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1EFDA6" w14:textId="77777777" w:rsidR="000A4F02" w:rsidRPr="004B0200" w:rsidRDefault="000A4F02" w:rsidP="00D37134"/>
    <w:tbl>
      <w:tblPr>
        <w:tblW w:w="0" w:type="auto"/>
        <w:tblLook w:val="04A0" w:firstRow="1" w:lastRow="0" w:firstColumn="1" w:lastColumn="0" w:noHBand="0" w:noVBand="1"/>
      </w:tblPr>
      <w:tblGrid>
        <w:gridCol w:w="972"/>
        <w:gridCol w:w="2964"/>
      </w:tblGrid>
      <w:tr w:rsidR="00CE15C0" w:rsidRPr="004B0200" w14:paraId="35382498" w14:textId="77777777" w:rsidTr="00015FDE">
        <w:tc>
          <w:tcPr>
            <w:tcW w:w="972" w:type="dxa"/>
            <w:shd w:val="clear" w:color="auto" w:fill="auto"/>
          </w:tcPr>
          <w:p w14:paraId="0DF57DAF" w14:textId="77777777" w:rsidR="00CE15C0" w:rsidRPr="004B0200" w:rsidRDefault="00CE15C0" w:rsidP="00D37134">
            <w:r w:rsidRPr="004B0200">
              <w:t>Številka:</w:t>
            </w:r>
          </w:p>
        </w:tc>
        <w:tc>
          <w:tcPr>
            <w:tcW w:w="2964" w:type="dxa"/>
            <w:shd w:val="clear" w:color="auto" w:fill="auto"/>
          </w:tcPr>
          <w:p w14:paraId="1DE354C7" w14:textId="77777777" w:rsidR="00CE15C0" w:rsidRPr="004B0200" w:rsidRDefault="00CE15C0" w:rsidP="003A0C4D"/>
        </w:tc>
      </w:tr>
      <w:tr w:rsidR="00CE15C0" w:rsidRPr="004B0200" w14:paraId="0DFE7D0B" w14:textId="77777777" w:rsidTr="00015FDE">
        <w:tc>
          <w:tcPr>
            <w:tcW w:w="972" w:type="dxa"/>
            <w:shd w:val="clear" w:color="auto" w:fill="auto"/>
          </w:tcPr>
          <w:p w14:paraId="45E0ADF1" w14:textId="77777777" w:rsidR="00CE15C0" w:rsidRPr="004B0200" w:rsidRDefault="00CE15C0" w:rsidP="00D37134">
            <w:r w:rsidRPr="004B0200">
              <w:t>Datum:</w:t>
            </w:r>
          </w:p>
        </w:tc>
        <w:tc>
          <w:tcPr>
            <w:tcW w:w="2964" w:type="dxa"/>
            <w:shd w:val="clear" w:color="auto" w:fill="auto"/>
          </w:tcPr>
          <w:p w14:paraId="577DBE68" w14:textId="77777777" w:rsidR="00CE15C0" w:rsidRPr="004B0200" w:rsidRDefault="00CE15C0" w:rsidP="003A0C4D"/>
        </w:tc>
      </w:tr>
    </w:tbl>
    <w:p w14:paraId="770FB9A1" w14:textId="77777777" w:rsidR="00EE65B3" w:rsidRPr="004B0200" w:rsidRDefault="00EE65B3" w:rsidP="00D37134"/>
    <w:tbl>
      <w:tblPr>
        <w:tblW w:w="9039" w:type="dxa"/>
        <w:tblLayout w:type="fixed"/>
        <w:tblLook w:val="04A0" w:firstRow="1" w:lastRow="0" w:firstColumn="1" w:lastColumn="0" w:noHBand="0" w:noVBand="1"/>
      </w:tblPr>
      <w:tblGrid>
        <w:gridCol w:w="6771"/>
        <w:gridCol w:w="2268"/>
      </w:tblGrid>
      <w:tr w:rsidR="000A4F02" w:rsidRPr="004B0200" w14:paraId="69F89809" w14:textId="77777777">
        <w:trPr>
          <w:trHeight w:val="228"/>
        </w:trPr>
        <w:tc>
          <w:tcPr>
            <w:tcW w:w="6771" w:type="dxa"/>
          </w:tcPr>
          <w:p w14:paraId="31513CE4" w14:textId="77777777" w:rsidR="000A4F02" w:rsidRPr="004B0200" w:rsidRDefault="000A4F02" w:rsidP="00D37134"/>
        </w:tc>
        <w:tc>
          <w:tcPr>
            <w:tcW w:w="2268" w:type="dxa"/>
          </w:tcPr>
          <w:p w14:paraId="1499C3C8" w14:textId="77777777" w:rsidR="000A4F02" w:rsidRPr="004B0200" w:rsidRDefault="000A4F02" w:rsidP="00D37134"/>
        </w:tc>
      </w:tr>
      <w:tr w:rsidR="000A4F02" w:rsidRPr="004B0200" w14:paraId="53ABC3D6" w14:textId="77777777">
        <w:trPr>
          <w:trHeight w:val="2698"/>
        </w:trPr>
        <w:tc>
          <w:tcPr>
            <w:tcW w:w="6771" w:type="dxa"/>
          </w:tcPr>
          <w:p w14:paraId="00ED7CF2" w14:textId="77777777" w:rsidR="000A4F02" w:rsidRPr="004B0200" w:rsidRDefault="000D7EFE" w:rsidP="00D37134">
            <w:r w:rsidRPr="004B0200">
              <w:rPr>
                <w:noProof/>
              </w:rPr>
              <mc:AlternateContent>
                <mc:Choice Requires="wps">
                  <w:drawing>
                    <wp:anchor distT="360045" distB="540385" distL="0" distR="0" simplePos="0" relativeHeight="251657728" behindDoc="0" locked="0" layoutInCell="1" allowOverlap="0" wp14:anchorId="12E9DAEB" wp14:editId="308027A3">
                      <wp:simplePos x="0" y="0"/>
                      <wp:positionH relativeFrom="page">
                        <wp:posOffset>0</wp:posOffset>
                      </wp:positionH>
                      <wp:positionV relativeFrom="page">
                        <wp:posOffset>644525</wp:posOffset>
                      </wp:positionV>
                      <wp:extent cx="5639435" cy="728980"/>
                      <wp:effectExtent l="0" t="0" r="0" b="0"/>
                      <wp:wrapTopAndBottom/>
                      <wp:docPr id="2" name="Text Box 2"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9435" cy="7289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24E879" w14:textId="77777777" w:rsidR="006946B5" w:rsidRPr="000A662B" w:rsidRDefault="006946B5" w:rsidP="000A662B">
                                  <w:pPr>
                                    <w:pStyle w:val="Naslov9"/>
                                    <w:jc w:val="center"/>
                                    <w:rPr>
                                      <w:rFonts w:ascii="Arial" w:hAnsi="Arial"/>
                                      <w:b/>
                                      <w:sz w:val="28"/>
                                      <w:szCs w:val="28"/>
                                      <w:lang w:eastAsia="en-US"/>
                                    </w:rPr>
                                  </w:pPr>
                                  <w:r w:rsidRPr="000A662B">
                                    <w:rPr>
                                      <w:rFonts w:ascii="Arial" w:hAnsi="Arial"/>
                                      <w:b/>
                                      <w:sz w:val="28"/>
                                      <w:szCs w:val="28"/>
                                      <w:lang w:eastAsia="en-US"/>
                                    </w:rPr>
                                    <w:t xml:space="preserve">       DOKUMENTACIJA</w:t>
                                  </w:r>
                                </w:p>
                                <w:p w14:paraId="5CF71EDB" w14:textId="77777777" w:rsidR="006946B5" w:rsidRDefault="006946B5" w:rsidP="00D3713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E9DAEB" id="_x0000_t202" coordsize="21600,21600" o:spt="202" path="m,l,21600r21600,l21600,xe">
                      <v:stroke joinstyle="miter"/>
                      <v:path gradientshapeok="t" o:connecttype="rect"/>
                    </v:shapetype>
                    <v:shape id="Text Box 2" o:spid="_x0000_s1026" type="#_x0000_t202" alt="Prostor za vnos naslovnika&#10;" style="position:absolute;left:0;text-align:left;margin-left:0;margin-top:50.75pt;width:444.05pt;height:57.4pt;z-index:251657728;visibility:visible;mso-wrap-style:square;mso-width-percent:0;mso-height-percent:0;mso-wrap-distance-left:0;mso-wrap-distance-top:28.35pt;mso-wrap-distance-right:0;mso-wrap-distance-bottom:42.55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" o:allowoverlap="f" filled="f" stroked="f">
                      <v:textbox inset="0,0,0,0">
                        <w:txbxContent>
                          <w:p w14:paraId="0224E879" w14:textId="77777777" w:rsidR="006946B5" w:rsidRPr="000A662B" w:rsidRDefault="006946B5" w:rsidP="000A662B">
                            <w:pPr>
                              <w:pStyle w:val="Naslov9"/>
                              <w:jc w:val="center"/>
                              <w:rPr>
                                <w:rFonts w:ascii="Arial" w:hAnsi="Arial"/>
                                <w:b/>
                                <w:sz w:val="28"/>
                                <w:szCs w:val="28"/>
                                <w:lang w:eastAsia="en-US"/>
                              </w:rPr>
                            </w:pPr>
                            <w:r w:rsidRPr="000A662B">
                              <w:rPr>
                                <w:rFonts w:ascii="Arial" w:hAnsi="Arial"/>
                                <w:b/>
                                <w:sz w:val="28"/>
                                <w:szCs w:val="28"/>
                                <w:lang w:eastAsia="en-US"/>
                              </w:rPr>
                              <w:t xml:space="preserve">       DOKUMENTACIJA</w:t>
                            </w:r>
                          </w:p>
                          <w:p w14:paraId="5CF71EDB" w14:textId="77777777" w:rsidR="006946B5" w:rsidRDefault="006946B5" w:rsidP="00D37134"/>
                        </w:txbxContent>
                      </v:textbox>
                      <w10:wrap type="topAndBottom" anchorx="page" anchory="page"/>
                    </v:shape>
                  </w:pict>
                </mc:Fallback>
              </mc:AlternateContent>
            </w:r>
          </w:p>
        </w:tc>
        <w:tc>
          <w:tcPr>
            <w:tcW w:w="2268" w:type="dxa"/>
          </w:tcPr>
          <w:p w14:paraId="31DF0411" w14:textId="77777777" w:rsidR="000A4F02" w:rsidRPr="004B0200" w:rsidRDefault="000A4F02" w:rsidP="00D37134"/>
        </w:tc>
      </w:tr>
    </w:tbl>
    <w:p w14:paraId="7F84CEE7" w14:textId="77777777" w:rsidR="000A4F02" w:rsidRPr="004B0200" w:rsidRDefault="000A4F02" w:rsidP="00D37134"/>
    <w:tbl>
      <w:tblPr>
        <w:tblW w:w="0" w:type="auto"/>
        <w:tblLook w:val="01E0" w:firstRow="1" w:lastRow="1" w:firstColumn="1" w:lastColumn="1" w:noHBand="0" w:noVBand="0"/>
      </w:tblPr>
      <w:tblGrid>
        <w:gridCol w:w="4495"/>
        <w:gridCol w:w="4495"/>
      </w:tblGrid>
      <w:tr w:rsidR="000A4F02" w:rsidRPr="004B0200" w14:paraId="207B4489" w14:textId="77777777" w:rsidTr="004F6524">
        <w:tc>
          <w:tcPr>
            <w:tcW w:w="4495" w:type="dxa"/>
          </w:tcPr>
          <w:p w14:paraId="25027A7E" w14:textId="77777777" w:rsidR="000A4F02" w:rsidRPr="004B0200" w:rsidRDefault="000A4F02" w:rsidP="00D37134">
            <w:pPr>
              <w:rPr>
                <w:b/>
              </w:rPr>
            </w:pPr>
            <w:r w:rsidRPr="004B0200">
              <w:rPr>
                <w:b/>
                <w:bCs/>
              </w:rPr>
              <w:t>Naročnik:</w:t>
            </w:r>
            <w:r w:rsidRPr="004B0200">
              <w:rPr>
                <w:b/>
              </w:rPr>
              <w:tab/>
              <w:t xml:space="preserve">                                     </w:t>
            </w:r>
          </w:p>
        </w:tc>
        <w:tc>
          <w:tcPr>
            <w:tcW w:w="4495" w:type="dxa"/>
          </w:tcPr>
          <w:p w14:paraId="6B21EFF0" w14:textId="77777777" w:rsidR="000A4F02" w:rsidRPr="004B0200" w:rsidRDefault="000A4F02" w:rsidP="00D37134">
            <w:pPr>
              <w:rPr>
                <w:b/>
              </w:rPr>
            </w:pPr>
            <w:r w:rsidRPr="004B0200">
              <w:rPr>
                <w:b/>
              </w:rPr>
              <w:t xml:space="preserve">Republika Slovenija, Ministrstvo za                                         zdravje, Štefanova 5, 1000 Ljubljana </w:t>
            </w:r>
          </w:p>
          <w:p w14:paraId="0FFEC4EC" w14:textId="77777777" w:rsidR="000A4F02" w:rsidRPr="004B0200" w:rsidRDefault="000A4F02" w:rsidP="00D37134">
            <w:pPr>
              <w:rPr>
                <w:b/>
              </w:rPr>
            </w:pPr>
          </w:p>
          <w:p w14:paraId="3BD55997" w14:textId="77777777" w:rsidR="000A4F02" w:rsidRPr="004B0200" w:rsidRDefault="000A4F02" w:rsidP="00D37134">
            <w:pPr>
              <w:rPr>
                <w:b/>
              </w:rPr>
            </w:pPr>
          </w:p>
          <w:p w14:paraId="02DAD71E" w14:textId="77777777" w:rsidR="000A4F02" w:rsidRPr="004B0200" w:rsidRDefault="000A4F02" w:rsidP="00D37134">
            <w:pPr>
              <w:rPr>
                <w:b/>
              </w:rPr>
            </w:pPr>
          </w:p>
        </w:tc>
      </w:tr>
      <w:tr w:rsidR="000A4F02" w:rsidRPr="004B0200" w14:paraId="116E3ED9" w14:textId="77777777" w:rsidTr="004F6524">
        <w:tc>
          <w:tcPr>
            <w:tcW w:w="4495" w:type="dxa"/>
          </w:tcPr>
          <w:p w14:paraId="3400FCD0" w14:textId="77777777" w:rsidR="000A4F02" w:rsidRPr="004B0200" w:rsidRDefault="000A4F02" w:rsidP="00D37134">
            <w:pPr>
              <w:rPr>
                <w:b/>
              </w:rPr>
            </w:pPr>
            <w:r w:rsidRPr="004B0200">
              <w:rPr>
                <w:b/>
              </w:rPr>
              <w:t>Predmet javnega naročila:</w:t>
            </w:r>
          </w:p>
        </w:tc>
        <w:tc>
          <w:tcPr>
            <w:tcW w:w="4495" w:type="dxa"/>
          </w:tcPr>
          <w:p w14:paraId="24EF7528" w14:textId="77777777" w:rsidR="004F6524" w:rsidRPr="004B0200" w:rsidRDefault="00501419" w:rsidP="0065163C">
            <w:pPr>
              <w:rPr>
                <w:b/>
              </w:rPr>
            </w:pPr>
            <w:r>
              <w:rPr>
                <w:rFonts w:ascii="Arial,Bold" w:eastAsia="Calibri" w:hAnsi="Arial,Bold" w:cs="Arial,Bold"/>
                <w:b/>
                <w:bCs/>
              </w:rPr>
              <w:t>OB Valdoltra – prenova bolnišnične lekarne (GOI dela)</w:t>
            </w:r>
          </w:p>
        </w:tc>
      </w:tr>
      <w:tr w:rsidR="000A4F02" w:rsidRPr="004B0200" w14:paraId="6185F920" w14:textId="77777777" w:rsidTr="004F6524">
        <w:tc>
          <w:tcPr>
            <w:tcW w:w="4495" w:type="dxa"/>
          </w:tcPr>
          <w:p w14:paraId="4D6DD0F7" w14:textId="77777777" w:rsidR="00E95DE3" w:rsidRPr="004B0200" w:rsidRDefault="00E95DE3" w:rsidP="00D37134">
            <w:pPr>
              <w:rPr>
                <w:b/>
              </w:rPr>
            </w:pPr>
          </w:p>
          <w:p w14:paraId="08F66E2C" w14:textId="77777777" w:rsidR="003E1047" w:rsidRPr="004B0200" w:rsidRDefault="003E1047" w:rsidP="00D37134">
            <w:pPr>
              <w:rPr>
                <w:b/>
              </w:rPr>
            </w:pPr>
          </w:p>
          <w:p w14:paraId="70ED4AAC" w14:textId="77777777" w:rsidR="003E1047" w:rsidRPr="004B0200" w:rsidRDefault="003E1047" w:rsidP="00D37134">
            <w:pPr>
              <w:rPr>
                <w:b/>
              </w:rPr>
            </w:pPr>
          </w:p>
          <w:p w14:paraId="5A56ADA1" w14:textId="77777777" w:rsidR="000A4F02" w:rsidRPr="004B0200" w:rsidRDefault="000A4F02" w:rsidP="00D37134">
            <w:pPr>
              <w:rPr>
                <w:b/>
              </w:rPr>
            </w:pPr>
            <w:r w:rsidRPr="004B0200">
              <w:rPr>
                <w:b/>
              </w:rPr>
              <w:t>Zaporedna št. javnega naročila:</w:t>
            </w:r>
          </w:p>
        </w:tc>
        <w:tc>
          <w:tcPr>
            <w:tcW w:w="4495" w:type="dxa"/>
          </w:tcPr>
          <w:p w14:paraId="4A4FF126" w14:textId="77777777" w:rsidR="00E95DE3" w:rsidRPr="004B0200" w:rsidRDefault="00E95DE3" w:rsidP="00D37134">
            <w:pPr>
              <w:rPr>
                <w:b/>
                <w:highlight w:val="yellow"/>
              </w:rPr>
            </w:pPr>
          </w:p>
          <w:p w14:paraId="77E31BB6" w14:textId="77777777" w:rsidR="003E1047" w:rsidRPr="004B0200" w:rsidRDefault="003E1047" w:rsidP="00D37134">
            <w:pPr>
              <w:rPr>
                <w:b/>
                <w:highlight w:val="yellow"/>
              </w:rPr>
            </w:pPr>
          </w:p>
          <w:p w14:paraId="5EAB1E4F" w14:textId="77777777" w:rsidR="003E1047" w:rsidRPr="004B0200" w:rsidRDefault="003E1047" w:rsidP="00D37134">
            <w:pPr>
              <w:rPr>
                <w:b/>
                <w:highlight w:val="yellow"/>
              </w:rPr>
            </w:pPr>
          </w:p>
          <w:p w14:paraId="65B6AD04" w14:textId="77742C53" w:rsidR="004F6524" w:rsidRPr="00740C09" w:rsidRDefault="00740C09" w:rsidP="00D37134">
            <w:pPr>
              <w:rPr>
                <w:b/>
              </w:rPr>
            </w:pPr>
            <w:r w:rsidRPr="00740C09">
              <w:rPr>
                <w:b/>
              </w:rPr>
              <w:t>JN 13-2019</w:t>
            </w:r>
          </w:p>
          <w:p w14:paraId="2C185702" w14:textId="77777777" w:rsidR="00CE15C0" w:rsidRPr="004B0200" w:rsidRDefault="00CE15C0" w:rsidP="00D37134">
            <w:pPr>
              <w:rPr>
                <w:b/>
                <w:highlight w:val="yellow"/>
              </w:rPr>
            </w:pPr>
          </w:p>
          <w:p w14:paraId="3CCEB86D" w14:textId="77777777" w:rsidR="00CE15C0" w:rsidRPr="004B0200" w:rsidRDefault="00CE15C0" w:rsidP="00D37134">
            <w:pPr>
              <w:rPr>
                <w:b/>
                <w:highlight w:val="yellow"/>
              </w:rPr>
            </w:pPr>
          </w:p>
        </w:tc>
      </w:tr>
      <w:tr w:rsidR="000A4F02" w:rsidRPr="004B0200" w14:paraId="6ACA0404" w14:textId="77777777" w:rsidTr="004F6524">
        <w:tc>
          <w:tcPr>
            <w:tcW w:w="4495" w:type="dxa"/>
          </w:tcPr>
          <w:p w14:paraId="6BB31E0F" w14:textId="77777777" w:rsidR="000A4F02" w:rsidRPr="004B0200" w:rsidRDefault="000A4F02" w:rsidP="00D37134">
            <w:pPr>
              <w:rPr>
                <w:b/>
              </w:rPr>
            </w:pPr>
            <w:r w:rsidRPr="004B0200">
              <w:rPr>
                <w:b/>
              </w:rPr>
              <w:t>Vrsta postopka za oddajo</w:t>
            </w:r>
          </w:p>
          <w:p w14:paraId="519512B2" w14:textId="77777777" w:rsidR="000A4F02" w:rsidRPr="004B0200" w:rsidRDefault="000A4F02" w:rsidP="00D37134">
            <w:pPr>
              <w:rPr>
                <w:b/>
              </w:rPr>
            </w:pPr>
            <w:r w:rsidRPr="004B0200">
              <w:rPr>
                <w:b/>
              </w:rPr>
              <w:t>javnega naročila:</w:t>
            </w:r>
          </w:p>
        </w:tc>
        <w:tc>
          <w:tcPr>
            <w:tcW w:w="4495" w:type="dxa"/>
          </w:tcPr>
          <w:p w14:paraId="5EFB0A35" w14:textId="3754ED3F" w:rsidR="000A4F02" w:rsidRPr="004B0200" w:rsidRDefault="000A4F02" w:rsidP="00D37134">
            <w:pPr>
              <w:rPr>
                <w:b/>
              </w:rPr>
            </w:pPr>
            <w:r w:rsidRPr="004B0200">
              <w:rPr>
                <w:b/>
              </w:rPr>
              <w:t>Odprti postopek</w:t>
            </w:r>
            <w:r w:rsidR="0097130D">
              <w:rPr>
                <w:b/>
              </w:rPr>
              <w:t xml:space="preserve"> na podlagi 40. člena ZJN-3</w:t>
            </w:r>
          </w:p>
          <w:p w14:paraId="5FC38166" w14:textId="77777777" w:rsidR="000A4F02" w:rsidRPr="004B0200" w:rsidRDefault="000A4F02" w:rsidP="00D37134">
            <w:pPr>
              <w:rPr>
                <w:b/>
              </w:rPr>
            </w:pPr>
          </w:p>
          <w:p w14:paraId="6A480057" w14:textId="77777777" w:rsidR="000A4F02" w:rsidRPr="004B0200" w:rsidRDefault="000A4F02" w:rsidP="00D37134">
            <w:pPr>
              <w:rPr>
                <w:b/>
              </w:rPr>
            </w:pPr>
          </w:p>
          <w:p w14:paraId="67420516" w14:textId="77777777" w:rsidR="000A4F02" w:rsidRPr="004B0200" w:rsidRDefault="000A4F02" w:rsidP="00D37134">
            <w:pPr>
              <w:rPr>
                <w:b/>
              </w:rPr>
            </w:pPr>
          </w:p>
        </w:tc>
      </w:tr>
      <w:tr w:rsidR="000A4F02" w:rsidRPr="004B0200" w14:paraId="67015930" w14:textId="77777777" w:rsidTr="004F6524">
        <w:tc>
          <w:tcPr>
            <w:tcW w:w="4495" w:type="dxa"/>
          </w:tcPr>
          <w:p w14:paraId="6309044A" w14:textId="77777777" w:rsidR="000A4F02" w:rsidRPr="004B0200" w:rsidRDefault="000A4F02" w:rsidP="00D37134"/>
        </w:tc>
        <w:tc>
          <w:tcPr>
            <w:tcW w:w="4495" w:type="dxa"/>
          </w:tcPr>
          <w:p w14:paraId="6BF66804" w14:textId="77777777" w:rsidR="00D207B8" w:rsidRPr="004B0200" w:rsidRDefault="00D207B8" w:rsidP="00D37134"/>
        </w:tc>
      </w:tr>
    </w:tbl>
    <w:p w14:paraId="39C76A78" w14:textId="77777777" w:rsidR="000A4F02" w:rsidRPr="004B0200" w:rsidRDefault="000A4F02" w:rsidP="00D37134"/>
    <w:p w14:paraId="324C43E1" w14:textId="77777777" w:rsidR="000A4F02" w:rsidRPr="004B0200" w:rsidRDefault="000A4F02" w:rsidP="00D37134"/>
    <w:p w14:paraId="32D4D0C0" w14:textId="77777777" w:rsidR="00C26A88" w:rsidRPr="004B0200" w:rsidRDefault="00C26A88" w:rsidP="00D37134"/>
    <w:p w14:paraId="29593091" w14:textId="77777777" w:rsidR="00C26A88" w:rsidRPr="004B0200" w:rsidRDefault="00C26A88" w:rsidP="00D37134"/>
    <w:p w14:paraId="5DA8E3D8" w14:textId="77777777" w:rsidR="008517B0" w:rsidRPr="004B0200" w:rsidRDefault="008517B0" w:rsidP="00D37134"/>
    <w:p w14:paraId="3339C603" w14:textId="77777777" w:rsidR="008517B0" w:rsidRPr="004B0200" w:rsidRDefault="008517B0" w:rsidP="00D37134"/>
    <w:p w14:paraId="4A6E342F" w14:textId="77777777" w:rsidR="008517B0" w:rsidRPr="004B0200" w:rsidRDefault="008517B0" w:rsidP="00D37134"/>
    <w:p w14:paraId="00D4D9C7" w14:textId="77777777" w:rsidR="008517B0" w:rsidRPr="004B0200" w:rsidRDefault="008517B0" w:rsidP="00D37134"/>
    <w:p w14:paraId="00B34D96" w14:textId="77777777" w:rsidR="008517B0" w:rsidRPr="004B0200" w:rsidRDefault="008517B0" w:rsidP="00D37134"/>
    <w:p w14:paraId="79B41FFF" w14:textId="77777777" w:rsidR="00C26A88" w:rsidRPr="004B0200" w:rsidRDefault="00C26A88" w:rsidP="00D37134"/>
    <w:p w14:paraId="0E3C814C" w14:textId="77777777" w:rsidR="002D7362" w:rsidRPr="004B0200" w:rsidRDefault="002D7362" w:rsidP="00D37134"/>
    <w:p w14:paraId="4238EAF2" w14:textId="77777777" w:rsidR="002D7362" w:rsidRPr="004B0200" w:rsidRDefault="002D7362" w:rsidP="00D37134"/>
    <w:p w14:paraId="1C9A1172" w14:textId="77777777" w:rsidR="002D7362" w:rsidRPr="004B0200" w:rsidRDefault="002D7362" w:rsidP="00D37134"/>
    <w:p w14:paraId="5D9BF97C" w14:textId="77777777" w:rsidR="000A4F02" w:rsidRPr="004B0200" w:rsidRDefault="000A4F02" w:rsidP="00D37134"/>
    <w:p w14:paraId="43BEF74B" w14:textId="77777777" w:rsidR="008517B0" w:rsidRPr="004B0200" w:rsidRDefault="008517B0" w:rsidP="001D05B1">
      <w:pPr>
        <w:pStyle w:val="Kazalovsebine1"/>
        <w:rPr>
          <w:lang w:val="sl-SI"/>
        </w:rPr>
      </w:pPr>
      <w:bookmarkStart w:id="0" w:name="_Toc372281743"/>
    </w:p>
    <w:p w14:paraId="1021CBA5" w14:textId="77777777" w:rsidR="005848A5" w:rsidRPr="004B0200" w:rsidRDefault="005848A5" w:rsidP="005848A5"/>
    <w:p w14:paraId="7B8E32C8" w14:textId="77777777" w:rsidR="008517B0" w:rsidRPr="004B0200" w:rsidRDefault="008517B0" w:rsidP="001D05B1">
      <w:pPr>
        <w:pStyle w:val="Kazalovsebine1"/>
        <w:rPr>
          <w:lang w:val="sl-SI"/>
        </w:rPr>
      </w:pPr>
    </w:p>
    <w:p w14:paraId="193F2B8E" w14:textId="2CF76FB9" w:rsidR="00095AF1" w:rsidRDefault="00905563">
      <w:pPr>
        <w:pStyle w:val="Kazalovsebine2"/>
        <w:rPr>
          <w:rFonts w:asciiTheme="minorHAnsi" w:eastAsiaTheme="minorEastAsia" w:hAnsiTheme="minorHAnsi" w:cstheme="minorBidi"/>
          <w:b w:val="0"/>
          <w:bCs w:val="0"/>
          <w:noProof/>
          <w:sz w:val="22"/>
          <w:szCs w:val="22"/>
        </w:rPr>
      </w:pPr>
      <w:r w:rsidRPr="004B0200">
        <w:rPr>
          <w:rFonts w:ascii="Arial" w:eastAsia="Batang" w:hAnsi="Arial"/>
          <w:noProof/>
        </w:rPr>
        <w:lastRenderedPageBreak/>
        <w:fldChar w:fldCharType="begin"/>
      </w:r>
      <w:r w:rsidRPr="004B0200">
        <w:rPr>
          <w:rFonts w:ascii="Arial" w:eastAsia="Batang" w:hAnsi="Arial"/>
          <w:noProof/>
        </w:rPr>
        <w:instrText xml:space="preserve"> TOC \o "1-3" \h \z \u </w:instrText>
      </w:r>
      <w:r w:rsidRPr="004B0200">
        <w:rPr>
          <w:rFonts w:ascii="Arial" w:eastAsia="Batang" w:hAnsi="Arial"/>
          <w:noProof/>
        </w:rPr>
        <w:fldChar w:fldCharType="separate"/>
      </w:r>
      <w:hyperlink w:anchor="_Toc20482302" w:history="1">
        <w:r w:rsidR="00095AF1" w:rsidRPr="00490C11">
          <w:rPr>
            <w:rStyle w:val="Hiperpovezava"/>
            <w:noProof/>
          </w:rPr>
          <w:t>POVABILO K ODDAJI PONUDBE IN SPLOŠNA NAVODILA PONUDNIKU ZA PRIPRAVO PONUDBE</w:t>
        </w:r>
        <w:r w:rsidR="00095AF1">
          <w:rPr>
            <w:noProof/>
            <w:webHidden/>
          </w:rPr>
          <w:tab/>
        </w:r>
        <w:r w:rsidR="00095AF1">
          <w:rPr>
            <w:noProof/>
            <w:webHidden/>
          </w:rPr>
          <w:fldChar w:fldCharType="begin"/>
        </w:r>
        <w:r w:rsidR="00095AF1">
          <w:rPr>
            <w:noProof/>
            <w:webHidden/>
          </w:rPr>
          <w:instrText xml:space="preserve"> PAGEREF _Toc20482302 \h </w:instrText>
        </w:r>
        <w:r w:rsidR="00095AF1">
          <w:rPr>
            <w:noProof/>
            <w:webHidden/>
          </w:rPr>
        </w:r>
        <w:r w:rsidR="00095AF1">
          <w:rPr>
            <w:noProof/>
            <w:webHidden/>
          </w:rPr>
          <w:fldChar w:fldCharType="separate"/>
        </w:r>
        <w:r w:rsidR="00740C09">
          <w:rPr>
            <w:noProof/>
            <w:webHidden/>
          </w:rPr>
          <w:t>4</w:t>
        </w:r>
        <w:r w:rsidR="00095AF1">
          <w:rPr>
            <w:noProof/>
            <w:webHidden/>
          </w:rPr>
          <w:fldChar w:fldCharType="end"/>
        </w:r>
      </w:hyperlink>
    </w:p>
    <w:p w14:paraId="277694AB" w14:textId="0B5AF6F4" w:rsidR="00095AF1" w:rsidRDefault="006946B5">
      <w:pPr>
        <w:pStyle w:val="Kazalovsebine2"/>
        <w:rPr>
          <w:rFonts w:asciiTheme="minorHAnsi" w:eastAsiaTheme="minorEastAsia" w:hAnsiTheme="minorHAnsi" w:cstheme="minorBidi"/>
          <w:b w:val="0"/>
          <w:bCs w:val="0"/>
          <w:noProof/>
          <w:sz w:val="22"/>
          <w:szCs w:val="22"/>
        </w:rPr>
      </w:pPr>
      <w:hyperlink w:anchor="_Toc20482303" w:history="1">
        <w:r w:rsidR="00095AF1" w:rsidRPr="00490C11">
          <w:rPr>
            <w:rStyle w:val="Hiperpovezava"/>
            <w:noProof/>
          </w:rPr>
          <w:t>1.</w:t>
        </w:r>
        <w:r w:rsidR="00095AF1">
          <w:rPr>
            <w:rFonts w:asciiTheme="minorHAnsi" w:eastAsiaTheme="minorEastAsia" w:hAnsiTheme="minorHAnsi" w:cstheme="minorBidi"/>
            <w:b w:val="0"/>
            <w:bCs w:val="0"/>
            <w:noProof/>
            <w:sz w:val="22"/>
            <w:szCs w:val="22"/>
          </w:rPr>
          <w:tab/>
        </w:r>
        <w:r w:rsidR="00095AF1" w:rsidRPr="00490C11">
          <w:rPr>
            <w:rStyle w:val="Hiperpovezava"/>
            <w:noProof/>
          </w:rPr>
          <w:t>PODATKI O JAVNEM NAROČILU</w:t>
        </w:r>
        <w:r w:rsidR="00095AF1">
          <w:rPr>
            <w:noProof/>
            <w:webHidden/>
          </w:rPr>
          <w:tab/>
        </w:r>
        <w:r w:rsidR="00095AF1">
          <w:rPr>
            <w:noProof/>
            <w:webHidden/>
          </w:rPr>
          <w:fldChar w:fldCharType="begin"/>
        </w:r>
        <w:r w:rsidR="00095AF1">
          <w:rPr>
            <w:noProof/>
            <w:webHidden/>
          </w:rPr>
          <w:instrText xml:space="preserve"> PAGEREF _Toc20482303 \h </w:instrText>
        </w:r>
        <w:r w:rsidR="00095AF1">
          <w:rPr>
            <w:noProof/>
            <w:webHidden/>
          </w:rPr>
        </w:r>
        <w:r w:rsidR="00095AF1">
          <w:rPr>
            <w:noProof/>
            <w:webHidden/>
          </w:rPr>
          <w:fldChar w:fldCharType="separate"/>
        </w:r>
        <w:r w:rsidR="00740C09">
          <w:rPr>
            <w:noProof/>
            <w:webHidden/>
          </w:rPr>
          <w:t>4</w:t>
        </w:r>
        <w:r w:rsidR="00095AF1">
          <w:rPr>
            <w:noProof/>
            <w:webHidden/>
          </w:rPr>
          <w:fldChar w:fldCharType="end"/>
        </w:r>
      </w:hyperlink>
    </w:p>
    <w:p w14:paraId="0B3232CD" w14:textId="0BA870C0" w:rsidR="00095AF1" w:rsidRDefault="006946B5">
      <w:pPr>
        <w:pStyle w:val="Kazalovsebine2"/>
        <w:rPr>
          <w:rFonts w:asciiTheme="minorHAnsi" w:eastAsiaTheme="minorEastAsia" w:hAnsiTheme="minorHAnsi" w:cstheme="minorBidi"/>
          <w:b w:val="0"/>
          <w:bCs w:val="0"/>
          <w:noProof/>
          <w:sz w:val="22"/>
          <w:szCs w:val="22"/>
        </w:rPr>
      </w:pPr>
      <w:hyperlink w:anchor="_Toc20482304" w:history="1">
        <w:r w:rsidR="00095AF1" w:rsidRPr="00490C11">
          <w:rPr>
            <w:rStyle w:val="Hiperpovezava"/>
            <w:noProof/>
          </w:rPr>
          <w:t>2.</w:t>
        </w:r>
        <w:r w:rsidR="00095AF1">
          <w:rPr>
            <w:rFonts w:asciiTheme="minorHAnsi" w:eastAsiaTheme="minorEastAsia" w:hAnsiTheme="minorHAnsi" w:cstheme="minorBidi"/>
            <w:b w:val="0"/>
            <w:bCs w:val="0"/>
            <w:noProof/>
            <w:sz w:val="22"/>
            <w:szCs w:val="22"/>
          </w:rPr>
          <w:tab/>
        </w:r>
        <w:r w:rsidR="00095AF1" w:rsidRPr="00490C11">
          <w:rPr>
            <w:rStyle w:val="Hiperpovezava"/>
            <w:noProof/>
          </w:rPr>
          <w:t>OZNAKA IN PREDMET JAVNEGA NAROČILA TER NAČIN ODDAJE</w:t>
        </w:r>
        <w:r w:rsidR="00095AF1">
          <w:rPr>
            <w:noProof/>
            <w:webHidden/>
          </w:rPr>
          <w:tab/>
        </w:r>
        <w:r w:rsidR="00095AF1">
          <w:rPr>
            <w:noProof/>
            <w:webHidden/>
          </w:rPr>
          <w:fldChar w:fldCharType="begin"/>
        </w:r>
        <w:r w:rsidR="00095AF1">
          <w:rPr>
            <w:noProof/>
            <w:webHidden/>
          </w:rPr>
          <w:instrText xml:space="preserve"> PAGEREF _Toc20482304 \h </w:instrText>
        </w:r>
        <w:r w:rsidR="00095AF1">
          <w:rPr>
            <w:noProof/>
            <w:webHidden/>
          </w:rPr>
        </w:r>
        <w:r w:rsidR="00095AF1">
          <w:rPr>
            <w:noProof/>
            <w:webHidden/>
          </w:rPr>
          <w:fldChar w:fldCharType="separate"/>
        </w:r>
        <w:r w:rsidR="00740C09">
          <w:rPr>
            <w:noProof/>
            <w:webHidden/>
          </w:rPr>
          <w:t>4</w:t>
        </w:r>
        <w:r w:rsidR="00095AF1">
          <w:rPr>
            <w:noProof/>
            <w:webHidden/>
          </w:rPr>
          <w:fldChar w:fldCharType="end"/>
        </w:r>
      </w:hyperlink>
    </w:p>
    <w:p w14:paraId="1FD38B50" w14:textId="5C0B1DF0" w:rsidR="00095AF1" w:rsidRDefault="006946B5">
      <w:pPr>
        <w:pStyle w:val="Kazalovsebine2"/>
        <w:rPr>
          <w:rFonts w:asciiTheme="minorHAnsi" w:eastAsiaTheme="minorEastAsia" w:hAnsiTheme="minorHAnsi" w:cstheme="minorBidi"/>
          <w:b w:val="0"/>
          <w:bCs w:val="0"/>
          <w:noProof/>
          <w:sz w:val="22"/>
          <w:szCs w:val="22"/>
        </w:rPr>
      </w:pPr>
      <w:hyperlink w:anchor="_Toc20482305" w:history="1">
        <w:r w:rsidR="00095AF1" w:rsidRPr="00490C11">
          <w:rPr>
            <w:rStyle w:val="Hiperpovezava"/>
            <w:noProof/>
          </w:rPr>
          <w:t>3.</w:t>
        </w:r>
        <w:r w:rsidR="00095AF1">
          <w:rPr>
            <w:rFonts w:asciiTheme="minorHAnsi" w:eastAsiaTheme="minorEastAsia" w:hAnsiTheme="minorHAnsi" w:cstheme="minorBidi"/>
            <w:b w:val="0"/>
            <w:bCs w:val="0"/>
            <w:noProof/>
            <w:sz w:val="22"/>
            <w:szCs w:val="22"/>
          </w:rPr>
          <w:tab/>
        </w:r>
        <w:r w:rsidR="00095AF1" w:rsidRPr="00490C11">
          <w:rPr>
            <w:rStyle w:val="Hiperpovezava"/>
            <w:noProof/>
          </w:rPr>
          <w:t>PODATKI O NAROČNIKU IN UPORABNIKU</w:t>
        </w:r>
        <w:r w:rsidR="00095AF1">
          <w:rPr>
            <w:noProof/>
            <w:webHidden/>
          </w:rPr>
          <w:tab/>
        </w:r>
        <w:r w:rsidR="00095AF1">
          <w:rPr>
            <w:noProof/>
            <w:webHidden/>
          </w:rPr>
          <w:fldChar w:fldCharType="begin"/>
        </w:r>
        <w:r w:rsidR="00095AF1">
          <w:rPr>
            <w:noProof/>
            <w:webHidden/>
          </w:rPr>
          <w:instrText xml:space="preserve"> PAGEREF _Toc20482305 \h </w:instrText>
        </w:r>
        <w:r w:rsidR="00095AF1">
          <w:rPr>
            <w:noProof/>
            <w:webHidden/>
          </w:rPr>
        </w:r>
        <w:r w:rsidR="00095AF1">
          <w:rPr>
            <w:noProof/>
            <w:webHidden/>
          </w:rPr>
          <w:fldChar w:fldCharType="separate"/>
        </w:r>
        <w:r w:rsidR="00740C09">
          <w:rPr>
            <w:noProof/>
            <w:webHidden/>
          </w:rPr>
          <w:t>4</w:t>
        </w:r>
        <w:r w:rsidR="00095AF1">
          <w:rPr>
            <w:noProof/>
            <w:webHidden/>
          </w:rPr>
          <w:fldChar w:fldCharType="end"/>
        </w:r>
      </w:hyperlink>
    </w:p>
    <w:p w14:paraId="11942F51" w14:textId="2AB99CE7" w:rsidR="00095AF1" w:rsidRDefault="006946B5">
      <w:pPr>
        <w:pStyle w:val="Kazalovsebine2"/>
        <w:rPr>
          <w:rFonts w:asciiTheme="minorHAnsi" w:eastAsiaTheme="minorEastAsia" w:hAnsiTheme="minorHAnsi" w:cstheme="minorBidi"/>
          <w:b w:val="0"/>
          <w:bCs w:val="0"/>
          <w:noProof/>
          <w:sz w:val="22"/>
          <w:szCs w:val="22"/>
        </w:rPr>
      </w:pPr>
      <w:hyperlink w:anchor="_Toc20482306" w:history="1">
        <w:r w:rsidR="00095AF1" w:rsidRPr="00490C11">
          <w:rPr>
            <w:rStyle w:val="Hiperpovezava"/>
            <w:noProof/>
          </w:rPr>
          <w:t>4.</w:t>
        </w:r>
        <w:r w:rsidR="00095AF1">
          <w:rPr>
            <w:rFonts w:asciiTheme="minorHAnsi" w:eastAsiaTheme="minorEastAsia" w:hAnsiTheme="minorHAnsi" w:cstheme="minorBidi"/>
            <w:b w:val="0"/>
            <w:bCs w:val="0"/>
            <w:noProof/>
            <w:sz w:val="22"/>
            <w:szCs w:val="22"/>
          </w:rPr>
          <w:tab/>
        </w:r>
        <w:r w:rsidR="00095AF1" w:rsidRPr="00490C11">
          <w:rPr>
            <w:rStyle w:val="Hiperpovezava"/>
            <w:noProof/>
          </w:rPr>
          <w:t>ROK IN NAČIN PREDLOŽITVE PONUDBE</w:t>
        </w:r>
        <w:r w:rsidR="00095AF1">
          <w:rPr>
            <w:noProof/>
            <w:webHidden/>
          </w:rPr>
          <w:tab/>
        </w:r>
        <w:r w:rsidR="00095AF1">
          <w:rPr>
            <w:noProof/>
            <w:webHidden/>
          </w:rPr>
          <w:fldChar w:fldCharType="begin"/>
        </w:r>
        <w:r w:rsidR="00095AF1">
          <w:rPr>
            <w:noProof/>
            <w:webHidden/>
          </w:rPr>
          <w:instrText xml:space="preserve"> PAGEREF _Toc20482306 \h </w:instrText>
        </w:r>
        <w:r w:rsidR="00095AF1">
          <w:rPr>
            <w:noProof/>
            <w:webHidden/>
          </w:rPr>
        </w:r>
        <w:r w:rsidR="00095AF1">
          <w:rPr>
            <w:noProof/>
            <w:webHidden/>
          </w:rPr>
          <w:fldChar w:fldCharType="separate"/>
        </w:r>
        <w:r w:rsidR="00740C09">
          <w:rPr>
            <w:noProof/>
            <w:webHidden/>
          </w:rPr>
          <w:t>4</w:t>
        </w:r>
        <w:r w:rsidR="00095AF1">
          <w:rPr>
            <w:noProof/>
            <w:webHidden/>
          </w:rPr>
          <w:fldChar w:fldCharType="end"/>
        </w:r>
      </w:hyperlink>
    </w:p>
    <w:p w14:paraId="7CE7F330" w14:textId="5CDEC8CB" w:rsidR="00095AF1" w:rsidRDefault="006946B5">
      <w:pPr>
        <w:pStyle w:val="Kazalovsebine2"/>
        <w:rPr>
          <w:rFonts w:asciiTheme="minorHAnsi" w:eastAsiaTheme="minorEastAsia" w:hAnsiTheme="minorHAnsi" w:cstheme="minorBidi"/>
          <w:b w:val="0"/>
          <w:bCs w:val="0"/>
          <w:noProof/>
          <w:sz w:val="22"/>
          <w:szCs w:val="22"/>
        </w:rPr>
      </w:pPr>
      <w:hyperlink w:anchor="_Toc20482307" w:history="1">
        <w:r w:rsidR="00095AF1" w:rsidRPr="00490C11">
          <w:rPr>
            <w:rStyle w:val="Hiperpovezava"/>
            <w:noProof/>
          </w:rPr>
          <w:t>5.</w:t>
        </w:r>
        <w:r w:rsidR="00095AF1">
          <w:rPr>
            <w:rFonts w:asciiTheme="minorHAnsi" w:eastAsiaTheme="minorEastAsia" w:hAnsiTheme="minorHAnsi" w:cstheme="minorBidi"/>
            <w:b w:val="0"/>
            <w:bCs w:val="0"/>
            <w:noProof/>
            <w:sz w:val="22"/>
            <w:szCs w:val="22"/>
          </w:rPr>
          <w:tab/>
        </w:r>
        <w:r w:rsidR="00095AF1" w:rsidRPr="00490C11">
          <w:rPr>
            <w:rStyle w:val="Hiperpovezava"/>
            <w:noProof/>
          </w:rPr>
          <w:t>ODPIRANJE PONUDB</w:t>
        </w:r>
        <w:r w:rsidR="00095AF1">
          <w:rPr>
            <w:noProof/>
            <w:webHidden/>
          </w:rPr>
          <w:tab/>
        </w:r>
        <w:r w:rsidR="00095AF1">
          <w:rPr>
            <w:noProof/>
            <w:webHidden/>
          </w:rPr>
          <w:fldChar w:fldCharType="begin"/>
        </w:r>
        <w:r w:rsidR="00095AF1">
          <w:rPr>
            <w:noProof/>
            <w:webHidden/>
          </w:rPr>
          <w:instrText xml:space="preserve"> PAGEREF _Toc20482307 \h </w:instrText>
        </w:r>
        <w:r w:rsidR="00095AF1">
          <w:rPr>
            <w:noProof/>
            <w:webHidden/>
          </w:rPr>
        </w:r>
        <w:r w:rsidR="00095AF1">
          <w:rPr>
            <w:noProof/>
            <w:webHidden/>
          </w:rPr>
          <w:fldChar w:fldCharType="separate"/>
        </w:r>
        <w:r w:rsidR="00740C09">
          <w:rPr>
            <w:noProof/>
            <w:webHidden/>
          </w:rPr>
          <w:t>5</w:t>
        </w:r>
        <w:r w:rsidR="00095AF1">
          <w:rPr>
            <w:noProof/>
            <w:webHidden/>
          </w:rPr>
          <w:fldChar w:fldCharType="end"/>
        </w:r>
      </w:hyperlink>
    </w:p>
    <w:p w14:paraId="6969848D" w14:textId="711BB9A8" w:rsidR="00095AF1" w:rsidRDefault="006946B5">
      <w:pPr>
        <w:pStyle w:val="Kazalovsebine2"/>
        <w:rPr>
          <w:rFonts w:asciiTheme="minorHAnsi" w:eastAsiaTheme="minorEastAsia" w:hAnsiTheme="minorHAnsi" w:cstheme="minorBidi"/>
          <w:b w:val="0"/>
          <w:bCs w:val="0"/>
          <w:noProof/>
          <w:sz w:val="22"/>
          <w:szCs w:val="22"/>
        </w:rPr>
      </w:pPr>
      <w:hyperlink w:anchor="_Toc20482308" w:history="1">
        <w:r w:rsidR="00095AF1" w:rsidRPr="00490C11">
          <w:rPr>
            <w:rStyle w:val="Hiperpovezava"/>
            <w:noProof/>
          </w:rPr>
          <w:t>6.</w:t>
        </w:r>
        <w:r w:rsidR="00095AF1">
          <w:rPr>
            <w:rFonts w:asciiTheme="minorHAnsi" w:eastAsiaTheme="minorEastAsia" w:hAnsiTheme="minorHAnsi" w:cstheme="minorBidi"/>
            <w:b w:val="0"/>
            <w:bCs w:val="0"/>
            <w:noProof/>
            <w:sz w:val="22"/>
            <w:szCs w:val="22"/>
          </w:rPr>
          <w:tab/>
        </w:r>
        <w:r w:rsidR="00095AF1" w:rsidRPr="00490C11">
          <w:rPr>
            <w:rStyle w:val="Hiperpovezava"/>
            <w:noProof/>
          </w:rPr>
          <w:t>PRAVNA PODLAGA JAVNEGA NAROČILA</w:t>
        </w:r>
        <w:r w:rsidR="00095AF1">
          <w:rPr>
            <w:noProof/>
            <w:webHidden/>
          </w:rPr>
          <w:tab/>
        </w:r>
        <w:r w:rsidR="00095AF1">
          <w:rPr>
            <w:noProof/>
            <w:webHidden/>
          </w:rPr>
          <w:fldChar w:fldCharType="begin"/>
        </w:r>
        <w:r w:rsidR="00095AF1">
          <w:rPr>
            <w:noProof/>
            <w:webHidden/>
          </w:rPr>
          <w:instrText xml:space="preserve"> PAGEREF _Toc20482308 \h </w:instrText>
        </w:r>
        <w:r w:rsidR="00095AF1">
          <w:rPr>
            <w:noProof/>
            <w:webHidden/>
          </w:rPr>
        </w:r>
        <w:r w:rsidR="00095AF1">
          <w:rPr>
            <w:noProof/>
            <w:webHidden/>
          </w:rPr>
          <w:fldChar w:fldCharType="separate"/>
        </w:r>
        <w:r w:rsidR="00740C09">
          <w:rPr>
            <w:noProof/>
            <w:webHidden/>
          </w:rPr>
          <w:t>5</w:t>
        </w:r>
        <w:r w:rsidR="00095AF1">
          <w:rPr>
            <w:noProof/>
            <w:webHidden/>
          </w:rPr>
          <w:fldChar w:fldCharType="end"/>
        </w:r>
      </w:hyperlink>
    </w:p>
    <w:p w14:paraId="100F08D7" w14:textId="0FFDF8ED" w:rsidR="00095AF1" w:rsidRDefault="006946B5">
      <w:pPr>
        <w:pStyle w:val="Kazalovsebine2"/>
        <w:rPr>
          <w:rFonts w:asciiTheme="minorHAnsi" w:eastAsiaTheme="minorEastAsia" w:hAnsiTheme="minorHAnsi" w:cstheme="minorBidi"/>
          <w:b w:val="0"/>
          <w:bCs w:val="0"/>
          <w:noProof/>
          <w:sz w:val="22"/>
          <w:szCs w:val="22"/>
        </w:rPr>
      </w:pPr>
      <w:hyperlink w:anchor="_Toc20482309" w:history="1">
        <w:r w:rsidR="00095AF1" w:rsidRPr="00490C11">
          <w:rPr>
            <w:rStyle w:val="Hiperpovezava"/>
            <w:noProof/>
          </w:rPr>
          <w:t>7.</w:t>
        </w:r>
        <w:r w:rsidR="00095AF1">
          <w:rPr>
            <w:rFonts w:asciiTheme="minorHAnsi" w:eastAsiaTheme="minorEastAsia" w:hAnsiTheme="minorHAnsi" w:cstheme="minorBidi"/>
            <w:b w:val="0"/>
            <w:bCs w:val="0"/>
            <w:noProof/>
            <w:sz w:val="22"/>
            <w:szCs w:val="22"/>
          </w:rPr>
          <w:tab/>
        </w:r>
        <w:r w:rsidR="00095AF1" w:rsidRPr="00490C11">
          <w:rPr>
            <w:rStyle w:val="Hiperpovezava"/>
            <w:noProof/>
          </w:rPr>
          <w:t>TEMELJNA PRAVILA POSLOVANJA</w:t>
        </w:r>
        <w:r w:rsidR="00095AF1">
          <w:rPr>
            <w:noProof/>
            <w:webHidden/>
          </w:rPr>
          <w:tab/>
        </w:r>
        <w:r w:rsidR="00095AF1">
          <w:rPr>
            <w:noProof/>
            <w:webHidden/>
          </w:rPr>
          <w:fldChar w:fldCharType="begin"/>
        </w:r>
        <w:r w:rsidR="00095AF1">
          <w:rPr>
            <w:noProof/>
            <w:webHidden/>
          </w:rPr>
          <w:instrText xml:space="preserve"> PAGEREF _Toc20482309 \h </w:instrText>
        </w:r>
        <w:r w:rsidR="00095AF1">
          <w:rPr>
            <w:noProof/>
            <w:webHidden/>
          </w:rPr>
        </w:r>
        <w:r w:rsidR="00095AF1">
          <w:rPr>
            <w:noProof/>
            <w:webHidden/>
          </w:rPr>
          <w:fldChar w:fldCharType="separate"/>
        </w:r>
        <w:r w:rsidR="00740C09">
          <w:rPr>
            <w:noProof/>
            <w:webHidden/>
          </w:rPr>
          <w:t>5</w:t>
        </w:r>
        <w:r w:rsidR="00095AF1">
          <w:rPr>
            <w:noProof/>
            <w:webHidden/>
          </w:rPr>
          <w:fldChar w:fldCharType="end"/>
        </w:r>
      </w:hyperlink>
    </w:p>
    <w:p w14:paraId="2BD2DDFF" w14:textId="53185FC9" w:rsidR="00095AF1" w:rsidRDefault="006946B5">
      <w:pPr>
        <w:pStyle w:val="Kazalovsebine2"/>
        <w:rPr>
          <w:rFonts w:asciiTheme="minorHAnsi" w:eastAsiaTheme="minorEastAsia" w:hAnsiTheme="minorHAnsi" w:cstheme="minorBidi"/>
          <w:b w:val="0"/>
          <w:bCs w:val="0"/>
          <w:noProof/>
          <w:sz w:val="22"/>
          <w:szCs w:val="22"/>
        </w:rPr>
      </w:pPr>
      <w:hyperlink w:anchor="_Toc20482310" w:history="1">
        <w:r w:rsidR="00095AF1" w:rsidRPr="00490C11">
          <w:rPr>
            <w:rStyle w:val="Hiperpovezava"/>
            <w:noProof/>
          </w:rPr>
          <w:t>8.</w:t>
        </w:r>
        <w:r w:rsidR="00095AF1">
          <w:rPr>
            <w:rFonts w:asciiTheme="minorHAnsi" w:eastAsiaTheme="minorEastAsia" w:hAnsiTheme="minorHAnsi" w:cstheme="minorBidi"/>
            <w:b w:val="0"/>
            <w:bCs w:val="0"/>
            <w:noProof/>
            <w:sz w:val="22"/>
            <w:szCs w:val="22"/>
          </w:rPr>
          <w:tab/>
        </w:r>
        <w:r w:rsidR="00095AF1" w:rsidRPr="00490C11">
          <w:rPr>
            <w:rStyle w:val="Hiperpovezava"/>
            <w:noProof/>
          </w:rPr>
          <w:t>UGOTAVLJANJE SPOSOBNOSTI</w:t>
        </w:r>
        <w:r w:rsidR="00095AF1">
          <w:rPr>
            <w:noProof/>
            <w:webHidden/>
          </w:rPr>
          <w:tab/>
        </w:r>
        <w:r w:rsidR="00095AF1">
          <w:rPr>
            <w:noProof/>
            <w:webHidden/>
          </w:rPr>
          <w:fldChar w:fldCharType="begin"/>
        </w:r>
        <w:r w:rsidR="00095AF1">
          <w:rPr>
            <w:noProof/>
            <w:webHidden/>
          </w:rPr>
          <w:instrText xml:space="preserve"> PAGEREF _Toc20482310 \h </w:instrText>
        </w:r>
        <w:r w:rsidR="00095AF1">
          <w:rPr>
            <w:noProof/>
            <w:webHidden/>
          </w:rPr>
        </w:r>
        <w:r w:rsidR="00095AF1">
          <w:rPr>
            <w:noProof/>
            <w:webHidden/>
          </w:rPr>
          <w:fldChar w:fldCharType="separate"/>
        </w:r>
        <w:r w:rsidR="00740C09">
          <w:rPr>
            <w:noProof/>
            <w:webHidden/>
          </w:rPr>
          <w:t>6</w:t>
        </w:r>
        <w:r w:rsidR="00095AF1">
          <w:rPr>
            <w:noProof/>
            <w:webHidden/>
          </w:rPr>
          <w:fldChar w:fldCharType="end"/>
        </w:r>
      </w:hyperlink>
    </w:p>
    <w:p w14:paraId="539B5AD3" w14:textId="0C1CC311" w:rsidR="00095AF1" w:rsidRDefault="006946B5">
      <w:pPr>
        <w:pStyle w:val="Kazalovsebine3"/>
        <w:tabs>
          <w:tab w:val="left" w:pos="720"/>
        </w:tabs>
        <w:rPr>
          <w:rFonts w:asciiTheme="minorHAnsi" w:eastAsiaTheme="minorEastAsia" w:hAnsiTheme="minorHAnsi" w:cstheme="minorBidi"/>
          <w:b w:val="0"/>
          <w:bCs w:val="0"/>
          <w:sz w:val="22"/>
          <w:szCs w:val="22"/>
          <w:lang w:eastAsia="sl-SI"/>
        </w:rPr>
      </w:pPr>
      <w:hyperlink w:anchor="_Toc20482311" w:history="1">
        <w:r w:rsidR="00095AF1" w:rsidRPr="00490C11">
          <w:rPr>
            <w:rStyle w:val="Hiperpovezava"/>
          </w:rPr>
          <w:t>8.1.</w:t>
        </w:r>
        <w:r w:rsidR="00095AF1">
          <w:rPr>
            <w:rFonts w:asciiTheme="minorHAnsi" w:eastAsiaTheme="minorEastAsia" w:hAnsiTheme="minorHAnsi" w:cstheme="minorBidi"/>
            <w:b w:val="0"/>
            <w:bCs w:val="0"/>
            <w:sz w:val="22"/>
            <w:szCs w:val="22"/>
            <w:lang w:eastAsia="sl-SI"/>
          </w:rPr>
          <w:tab/>
        </w:r>
        <w:r w:rsidR="00095AF1" w:rsidRPr="00490C11">
          <w:rPr>
            <w:rStyle w:val="Hiperpovezava"/>
          </w:rPr>
          <w:t>Razlogi za izključitev</w:t>
        </w:r>
        <w:r w:rsidR="00095AF1">
          <w:rPr>
            <w:webHidden/>
          </w:rPr>
          <w:tab/>
        </w:r>
        <w:r w:rsidR="00095AF1">
          <w:rPr>
            <w:webHidden/>
          </w:rPr>
          <w:fldChar w:fldCharType="begin"/>
        </w:r>
        <w:r w:rsidR="00095AF1">
          <w:rPr>
            <w:webHidden/>
          </w:rPr>
          <w:instrText xml:space="preserve"> PAGEREF _Toc20482311 \h </w:instrText>
        </w:r>
        <w:r w:rsidR="00095AF1">
          <w:rPr>
            <w:webHidden/>
          </w:rPr>
        </w:r>
        <w:r w:rsidR="00095AF1">
          <w:rPr>
            <w:webHidden/>
          </w:rPr>
          <w:fldChar w:fldCharType="separate"/>
        </w:r>
        <w:r w:rsidR="00740C09">
          <w:rPr>
            <w:webHidden/>
          </w:rPr>
          <w:t>7</w:t>
        </w:r>
        <w:r w:rsidR="00095AF1">
          <w:rPr>
            <w:webHidden/>
          </w:rPr>
          <w:fldChar w:fldCharType="end"/>
        </w:r>
      </w:hyperlink>
    </w:p>
    <w:p w14:paraId="09F82CAB" w14:textId="3A1C0C01" w:rsidR="00095AF1" w:rsidRDefault="006946B5">
      <w:pPr>
        <w:pStyle w:val="Kazalovsebine3"/>
        <w:tabs>
          <w:tab w:val="left" w:pos="720"/>
        </w:tabs>
        <w:rPr>
          <w:rFonts w:asciiTheme="minorHAnsi" w:eastAsiaTheme="minorEastAsia" w:hAnsiTheme="minorHAnsi" w:cstheme="minorBidi"/>
          <w:b w:val="0"/>
          <w:bCs w:val="0"/>
          <w:sz w:val="22"/>
          <w:szCs w:val="22"/>
          <w:lang w:eastAsia="sl-SI"/>
        </w:rPr>
      </w:pPr>
      <w:hyperlink w:anchor="_Toc20482312" w:history="1">
        <w:r w:rsidR="00095AF1" w:rsidRPr="00490C11">
          <w:rPr>
            <w:rStyle w:val="Hiperpovezava"/>
          </w:rPr>
          <w:t>8.2.</w:t>
        </w:r>
        <w:r w:rsidR="00095AF1">
          <w:rPr>
            <w:rFonts w:asciiTheme="minorHAnsi" w:eastAsiaTheme="minorEastAsia" w:hAnsiTheme="minorHAnsi" w:cstheme="minorBidi"/>
            <w:b w:val="0"/>
            <w:bCs w:val="0"/>
            <w:sz w:val="22"/>
            <w:szCs w:val="22"/>
            <w:lang w:eastAsia="sl-SI"/>
          </w:rPr>
          <w:tab/>
        </w:r>
        <w:r w:rsidR="00095AF1" w:rsidRPr="00490C11">
          <w:rPr>
            <w:rStyle w:val="Hiperpovezava"/>
          </w:rPr>
          <w:t>Ustreznost za opravljanje poklicne dejavnosti</w:t>
        </w:r>
        <w:r w:rsidR="00095AF1">
          <w:rPr>
            <w:webHidden/>
          </w:rPr>
          <w:tab/>
        </w:r>
        <w:r w:rsidR="00095AF1">
          <w:rPr>
            <w:webHidden/>
          </w:rPr>
          <w:fldChar w:fldCharType="begin"/>
        </w:r>
        <w:r w:rsidR="00095AF1">
          <w:rPr>
            <w:webHidden/>
          </w:rPr>
          <w:instrText xml:space="preserve"> PAGEREF _Toc20482312 \h </w:instrText>
        </w:r>
        <w:r w:rsidR="00095AF1">
          <w:rPr>
            <w:webHidden/>
          </w:rPr>
        </w:r>
        <w:r w:rsidR="00095AF1">
          <w:rPr>
            <w:webHidden/>
          </w:rPr>
          <w:fldChar w:fldCharType="separate"/>
        </w:r>
        <w:r w:rsidR="00740C09">
          <w:rPr>
            <w:webHidden/>
          </w:rPr>
          <w:t>8</w:t>
        </w:r>
        <w:r w:rsidR="00095AF1">
          <w:rPr>
            <w:webHidden/>
          </w:rPr>
          <w:fldChar w:fldCharType="end"/>
        </w:r>
      </w:hyperlink>
    </w:p>
    <w:p w14:paraId="10D651B3" w14:textId="5EF22989" w:rsidR="00095AF1" w:rsidRDefault="006946B5">
      <w:pPr>
        <w:pStyle w:val="Kazalovsebine3"/>
        <w:tabs>
          <w:tab w:val="left" w:pos="960"/>
        </w:tabs>
        <w:rPr>
          <w:rFonts w:asciiTheme="minorHAnsi" w:eastAsiaTheme="minorEastAsia" w:hAnsiTheme="minorHAnsi" w:cstheme="minorBidi"/>
          <w:b w:val="0"/>
          <w:bCs w:val="0"/>
          <w:sz w:val="22"/>
          <w:szCs w:val="22"/>
          <w:lang w:eastAsia="sl-SI"/>
        </w:rPr>
      </w:pPr>
      <w:hyperlink w:anchor="_Toc20482313" w:history="1">
        <w:r w:rsidR="00095AF1" w:rsidRPr="00490C11">
          <w:rPr>
            <w:rStyle w:val="Hiperpovezava"/>
            <w:lang w:eastAsia="x-none"/>
          </w:rPr>
          <w:t>8.2.1.</w:t>
        </w:r>
        <w:r w:rsidR="00095AF1">
          <w:rPr>
            <w:rFonts w:asciiTheme="minorHAnsi" w:eastAsiaTheme="minorEastAsia" w:hAnsiTheme="minorHAnsi" w:cstheme="minorBidi"/>
            <w:b w:val="0"/>
            <w:bCs w:val="0"/>
            <w:sz w:val="22"/>
            <w:szCs w:val="22"/>
            <w:lang w:eastAsia="sl-SI"/>
          </w:rPr>
          <w:tab/>
        </w:r>
        <w:r w:rsidR="00095AF1" w:rsidRPr="00490C11">
          <w:rPr>
            <w:rStyle w:val="Hiperpovezava"/>
            <w:lang w:eastAsia="x-none"/>
          </w:rPr>
          <w:t>Gospodarski subjekt s sedežem v RS, ki je dejavnost gradbeništva opravljal pred 1.6.2018, mora biti registriran za opravljanje dejavnosti, ki je predmet javnega naročila.</w:t>
        </w:r>
        <w:r w:rsidR="00095AF1">
          <w:rPr>
            <w:webHidden/>
          </w:rPr>
          <w:tab/>
        </w:r>
        <w:r w:rsidR="00095AF1">
          <w:rPr>
            <w:webHidden/>
          </w:rPr>
          <w:fldChar w:fldCharType="begin"/>
        </w:r>
        <w:r w:rsidR="00095AF1">
          <w:rPr>
            <w:webHidden/>
          </w:rPr>
          <w:instrText xml:space="preserve"> PAGEREF _Toc20482313 \h </w:instrText>
        </w:r>
        <w:r w:rsidR="00095AF1">
          <w:rPr>
            <w:webHidden/>
          </w:rPr>
        </w:r>
        <w:r w:rsidR="00095AF1">
          <w:rPr>
            <w:webHidden/>
          </w:rPr>
          <w:fldChar w:fldCharType="separate"/>
        </w:r>
        <w:r w:rsidR="00740C09">
          <w:rPr>
            <w:webHidden/>
          </w:rPr>
          <w:t>8</w:t>
        </w:r>
        <w:r w:rsidR="00095AF1">
          <w:rPr>
            <w:webHidden/>
          </w:rPr>
          <w:fldChar w:fldCharType="end"/>
        </w:r>
      </w:hyperlink>
    </w:p>
    <w:p w14:paraId="0908EEA3" w14:textId="574B878A" w:rsidR="00095AF1" w:rsidRDefault="006946B5">
      <w:pPr>
        <w:pStyle w:val="Kazalovsebine3"/>
        <w:tabs>
          <w:tab w:val="left" w:pos="960"/>
        </w:tabs>
        <w:rPr>
          <w:rFonts w:asciiTheme="minorHAnsi" w:eastAsiaTheme="minorEastAsia" w:hAnsiTheme="minorHAnsi" w:cstheme="minorBidi"/>
          <w:b w:val="0"/>
          <w:bCs w:val="0"/>
          <w:sz w:val="22"/>
          <w:szCs w:val="22"/>
          <w:lang w:eastAsia="sl-SI"/>
        </w:rPr>
      </w:pPr>
      <w:hyperlink w:anchor="_Toc20482314" w:history="1">
        <w:r w:rsidR="00095AF1" w:rsidRPr="00490C11">
          <w:rPr>
            <w:rStyle w:val="Hiperpovezava"/>
            <w:lang w:eastAsia="x-none"/>
          </w:rPr>
          <w:t>8.2.2.</w:t>
        </w:r>
        <w:r w:rsidR="00095AF1">
          <w:rPr>
            <w:rFonts w:asciiTheme="minorHAnsi" w:eastAsiaTheme="minorEastAsia" w:hAnsiTheme="minorHAnsi" w:cstheme="minorBidi"/>
            <w:b w:val="0"/>
            <w:bCs w:val="0"/>
            <w:sz w:val="22"/>
            <w:szCs w:val="22"/>
            <w:lang w:eastAsia="sl-SI"/>
          </w:rPr>
          <w:tab/>
        </w:r>
        <w:r w:rsidR="00095AF1" w:rsidRPr="00490C11">
          <w:rPr>
            <w:rStyle w:val="Hiperpovezava"/>
            <w:lang w:eastAsia="zh-CN"/>
          </w:rPr>
          <w:t>Gospodarski subjekt s sedežem v RS, ki je dejavnost gradbeništva začel opravljati po 1. 6. 2018 (velja tudi za podizvajalce), mora poleg zahteve pod točko 8.2.1. izpolnjevati tudi pogoje za opravljanje dejavnosti gradbeništva iz prvega odstavka 14. člena Gradbenega zakona (Uradni list RS, št. 61/17 s sprem.; v nadaljnjem besedilu: GZ), in sicer:</w:t>
        </w:r>
        <w:r w:rsidR="00095AF1">
          <w:rPr>
            <w:webHidden/>
          </w:rPr>
          <w:tab/>
        </w:r>
        <w:r w:rsidR="00095AF1">
          <w:rPr>
            <w:webHidden/>
          </w:rPr>
          <w:fldChar w:fldCharType="begin"/>
        </w:r>
        <w:r w:rsidR="00095AF1">
          <w:rPr>
            <w:webHidden/>
          </w:rPr>
          <w:instrText xml:space="preserve"> PAGEREF _Toc20482314 \h </w:instrText>
        </w:r>
        <w:r w:rsidR="00095AF1">
          <w:rPr>
            <w:webHidden/>
          </w:rPr>
        </w:r>
        <w:r w:rsidR="00095AF1">
          <w:rPr>
            <w:webHidden/>
          </w:rPr>
          <w:fldChar w:fldCharType="separate"/>
        </w:r>
        <w:r w:rsidR="00740C09">
          <w:rPr>
            <w:webHidden/>
          </w:rPr>
          <w:t>8</w:t>
        </w:r>
        <w:r w:rsidR="00095AF1">
          <w:rPr>
            <w:webHidden/>
          </w:rPr>
          <w:fldChar w:fldCharType="end"/>
        </w:r>
      </w:hyperlink>
    </w:p>
    <w:p w14:paraId="36B795F1" w14:textId="132DF134" w:rsidR="00095AF1" w:rsidRDefault="006946B5">
      <w:pPr>
        <w:pStyle w:val="Kazalovsebine3"/>
        <w:tabs>
          <w:tab w:val="left" w:pos="720"/>
        </w:tabs>
        <w:rPr>
          <w:rFonts w:asciiTheme="minorHAnsi" w:eastAsiaTheme="minorEastAsia" w:hAnsiTheme="minorHAnsi" w:cstheme="minorBidi"/>
          <w:b w:val="0"/>
          <w:bCs w:val="0"/>
          <w:sz w:val="22"/>
          <w:szCs w:val="22"/>
          <w:lang w:eastAsia="sl-SI"/>
        </w:rPr>
      </w:pPr>
      <w:hyperlink w:anchor="_Toc20482315" w:history="1">
        <w:r w:rsidR="00095AF1" w:rsidRPr="00490C11">
          <w:rPr>
            <w:rStyle w:val="Hiperpovezava"/>
          </w:rPr>
          <w:t>8.3.</w:t>
        </w:r>
        <w:r w:rsidR="00095AF1">
          <w:rPr>
            <w:rFonts w:asciiTheme="minorHAnsi" w:eastAsiaTheme="minorEastAsia" w:hAnsiTheme="minorHAnsi" w:cstheme="minorBidi"/>
            <w:b w:val="0"/>
            <w:bCs w:val="0"/>
            <w:sz w:val="22"/>
            <w:szCs w:val="22"/>
            <w:lang w:eastAsia="sl-SI"/>
          </w:rPr>
          <w:tab/>
        </w:r>
        <w:r w:rsidR="00095AF1" w:rsidRPr="00490C11">
          <w:rPr>
            <w:rStyle w:val="Hiperpovezava"/>
          </w:rPr>
          <w:t>Ekonomski in finančni položaj oziroma sposobnost</w:t>
        </w:r>
        <w:r w:rsidR="00095AF1">
          <w:rPr>
            <w:webHidden/>
          </w:rPr>
          <w:tab/>
        </w:r>
        <w:r w:rsidR="00095AF1">
          <w:rPr>
            <w:webHidden/>
          </w:rPr>
          <w:fldChar w:fldCharType="begin"/>
        </w:r>
        <w:r w:rsidR="00095AF1">
          <w:rPr>
            <w:webHidden/>
          </w:rPr>
          <w:instrText xml:space="preserve"> PAGEREF _Toc20482315 \h </w:instrText>
        </w:r>
        <w:r w:rsidR="00095AF1">
          <w:rPr>
            <w:webHidden/>
          </w:rPr>
        </w:r>
        <w:r w:rsidR="00095AF1">
          <w:rPr>
            <w:webHidden/>
          </w:rPr>
          <w:fldChar w:fldCharType="separate"/>
        </w:r>
        <w:r w:rsidR="00740C09">
          <w:rPr>
            <w:webHidden/>
          </w:rPr>
          <w:t>9</w:t>
        </w:r>
        <w:r w:rsidR="00095AF1">
          <w:rPr>
            <w:webHidden/>
          </w:rPr>
          <w:fldChar w:fldCharType="end"/>
        </w:r>
      </w:hyperlink>
    </w:p>
    <w:p w14:paraId="3C001744" w14:textId="43166D98" w:rsidR="00095AF1" w:rsidRDefault="006946B5">
      <w:pPr>
        <w:pStyle w:val="Kazalovsebine3"/>
        <w:tabs>
          <w:tab w:val="left" w:pos="720"/>
        </w:tabs>
        <w:rPr>
          <w:rFonts w:asciiTheme="minorHAnsi" w:eastAsiaTheme="minorEastAsia" w:hAnsiTheme="minorHAnsi" w:cstheme="minorBidi"/>
          <w:b w:val="0"/>
          <w:bCs w:val="0"/>
          <w:sz w:val="22"/>
          <w:szCs w:val="22"/>
          <w:lang w:eastAsia="sl-SI"/>
        </w:rPr>
      </w:pPr>
      <w:hyperlink w:anchor="_Toc20482316" w:history="1">
        <w:r w:rsidR="00095AF1" w:rsidRPr="00490C11">
          <w:rPr>
            <w:rStyle w:val="Hiperpovezava"/>
          </w:rPr>
          <w:t>8.4.</w:t>
        </w:r>
        <w:r w:rsidR="00095AF1">
          <w:rPr>
            <w:rFonts w:asciiTheme="minorHAnsi" w:eastAsiaTheme="minorEastAsia" w:hAnsiTheme="minorHAnsi" w:cstheme="minorBidi"/>
            <w:b w:val="0"/>
            <w:bCs w:val="0"/>
            <w:sz w:val="22"/>
            <w:szCs w:val="22"/>
            <w:lang w:eastAsia="sl-SI"/>
          </w:rPr>
          <w:tab/>
        </w:r>
        <w:r w:rsidR="00095AF1" w:rsidRPr="00490C11">
          <w:rPr>
            <w:rStyle w:val="Hiperpovezava"/>
          </w:rPr>
          <w:t>Tehnična in strokovna sposobnost</w:t>
        </w:r>
        <w:r w:rsidR="00095AF1">
          <w:rPr>
            <w:webHidden/>
          </w:rPr>
          <w:tab/>
        </w:r>
        <w:r w:rsidR="00095AF1">
          <w:rPr>
            <w:webHidden/>
          </w:rPr>
          <w:fldChar w:fldCharType="begin"/>
        </w:r>
        <w:r w:rsidR="00095AF1">
          <w:rPr>
            <w:webHidden/>
          </w:rPr>
          <w:instrText xml:space="preserve"> PAGEREF _Toc20482316 \h </w:instrText>
        </w:r>
        <w:r w:rsidR="00095AF1">
          <w:rPr>
            <w:webHidden/>
          </w:rPr>
        </w:r>
        <w:r w:rsidR="00095AF1">
          <w:rPr>
            <w:webHidden/>
          </w:rPr>
          <w:fldChar w:fldCharType="separate"/>
        </w:r>
        <w:r w:rsidR="00740C09">
          <w:rPr>
            <w:webHidden/>
          </w:rPr>
          <w:t>9</w:t>
        </w:r>
        <w:r w:rsidR="00095AF1">
          <w:rPr>
            <w:webHidden/>
          </w:rPr>
          <w:fldChar w:fldCharType="end"/>
        </w:r>
      </w:hyperlink>
    </w:p>
    <w:p w14:paraId="6A8967F0" w14:textId="47034E21" w:rsidR="00095AF1" w:rsidRDefault="006946B5">
      <w:pPr>
        <w:pStyle w:val="Kazalovsebine2"/>
        <w:rPr>
          <w:rFonts w:asciiTheme="minorHAnsi" w:eastAsiaTheme="minorEastAsia" w:hAnsiTheme="minorHAnsi" w:cstheme="minorBidi"/>
          <w:b w:val="0"/>
          <w:bCs w:val="0"/>
          <w:noProof/>
          <w:sz w:val="22"/>
          <w:szCs w:val="22"/>
        </w:rPr>
      </w:pPr>
      <w:hyperlink w:anchor="_Toc20482317" w:history="1">
        <w:r w:rsidR="00095AF1" w:rsidRPr="00490C11">
          <w:rPr>
            <w:rStyle w:val="Hiperpovezava"/>
            <w:noProof/>
          </w:rPr>
          <w:t>9.</w:t>
        </w:r>
        <w:r w:rsidR="00095AF1">
          <w:rPr>
            <w:rFonts w:asciiTheme="minorHAnsi" w:eastAsiaTheme="minorEastAsia" w:hAnsiTheme="minorHAnsi" w:cstheme="minorBidi"/>
            <w:b w:val="0"/>
            <w:bCs w:val="0"/>
            <w:noProof/>
            <w:sz w:val="22"/>
            <w:szCs w:val="22"/>
          </w:rPr>
          <w:tab/>
        </w:r>
        <w:r w:rsidR="00095AF1" w:rsidRPr="00490C11">
          <w:rPr>
            <w:rStyle w:val="Hiperpovezava"/>
            <w:noProof/>
          </w:rPr>
          <w:t>MERILO</w:t>
        </w:r>
        <w:r w:rsidR="00095AF1">
          <w:rPr>
            <w:noProof/>
            <w:webHidden/>
          </w:rPr>
          <w:tab/>
        </w:r>
        <w:r w:rsidR="00095AF1">
          <w:rPr>
            <w:noProof/>
            <w:webHidden/>
          </w:rPr>
          <w:fldChar w:fldCharType="begin"/>
        </w:r>
        <w:r w:rsidR="00095AF1">
          <w:rPr>
            <w:noProof/>
            <w:webHidden/>
          </w:rPr>
          <w:instrText xml:space="preserve"> PAGEREF _Toc20482317 \h </w:instrText>
        </w:r>
        <w:r w:rsidR="00095AF1">
          <w:rPr>
            <w:noProof/>
            <w:webHidden/>
          </w:rPr>
        </w:r>
        <w:r w:rsidR="00095AF1">
          <w:rPr>
            <w:noProof/>
            <w:webHidden/>
          </w:rPr>
          <w:fldChar w:fldCharType="separate"/>
        </w:r>
        <w:r w:rsidR="00740C09">
          <w:rPr>
            <w:noProof/>
            <w:webHidden/>
          </w:rPr>
          <w:t>13</w:t>
        </w:r>
        <w:r w:rsidR="00095AF1">
          <w:rPr>
            <w:noProof/>
            <w:webHidden/>
          </w:rPr>
          <w:fldChar w:fldCharType="end"/>
        </w:r>
      </w:hyperlink>
    </w:p>
    <w:p w14:paraId="34655308" w14:textId="0A0F8DB5" w:rsidR="00095AF1" w:rsidRDefault="006946B5">
      <w:pPr>
        <w:pStyle w:val="Kazalovsebine2"/>
        <w:rPr>
          <w:rFonts w:asciiTheme="minorHAnsi" w:eastAsiaTheme="minorEastAsia" w:hAnsiTheme="minorHAnsi" w:cstheme="minorBidi"/>
          <w:b w:val="0"/>
          <w:bCs w:val="0"/>
          <w:noProof/>
          <w:sz w:val="22"/>
          <w:szCs w:val="22"/>
        </w:rPr>
      </w:pPr>
      <w:hyperlink w:anchor="_Toc20482318" w:history="1">
        <w:r w:rsidR="00095AF1" w:rsidRPr="00490C11">
          <w:rPr>
            <w:rStyle w:val="Hiperpovezava"/>
            <w:noProof/>
          </w:rPr>
          <w:t>10.</w:t>
        </w:r>
        <w:r w:rsidR="00095AF1">
          <w:rPr>
            <w:rFonts w:asciiTheme="minorHAnsi" w:eastAsiaTheme="minorEastAsia" w:hAnsiTheme="minorHAnsi" w:cstheme="minorBidi"/>
            <w:b w:val="0"/>
            <w:bCs w:val="0"/>
            <w:noProof/>
            <w:sz w:val="22"/>
            <w:szCs w:val="22"/>
          </w:rPr>
          <w:tab/>
        </w:r>
        <w:r w:rsidR="00095AF1" w:rsidRPr="00490C11">
          <w:rPr>
            <w:rStyle w:val="Hiperpovezava"/>
            <w:noProof/>
          </w:rPr>
          <w:t>PONUDBA</w:t>
        </w:r>
        <w:r w:rsidR="00095AF1">
          <w:rPr>
            <w:noProof/>
            <w:webHidden/>
          </w:rPr>
          <w:tab/>
        </w:r>
        <w:r w:rsidR="00095AF1">
          <w:rPr>
            <w:noProof/>
            <w:webHidden/>
          </w:rPr>
          <w:fldChar w:fldCharType="begin"/>
        </w:r>
        <w:r w:rsidR="00095AF1">
          <w:rPr>
            <w:noProof/>
            <w:webHidden/>
          </w:rPr>
          <w:instrText xml:space="preserve"> PAGEREF _Toc20482318 \h </w:instrText>
        </w:r>
        <w:r w:rsidR="00095AF1">
          <w:rPr>
            <w:noProof/>
            <w:webHidden/>
          </w:rPr>
        </w:r>
        <w:r w:rsidR="00095AF1">
          <w:rPr>
            <w:noProof/>
            <w:webHidden/>
          </w:rPr>
          <w:fldChar w:fldCharType="separate"/>
        </w:r>
        <w:r w:rsidR="00740C09">
          <w:rPr>
            <w:noProof/>
            <w:webHidden/>
          </w:rPr>
          <w:t>14</w:t>
        </w:r>
        <w:r w:rsidR="00095AF1">
          <w:rPr>
            <w:noProof/>
            <w:webHidden/>
          </w:rPr>
          <w:fldChar w:fldCharType="end"/>
        </w:r>
      </w:hyperlink>
    </w:p>
    <w:p w14:paraId="2E2F2283" w14:textId="392CA5EB" w:rsidR="00095AF1" w:rsidRDefault="006946B5">
      <w:pPr>
        <w:pStyle w:val="Kazalovsebine3"/>
        <w:tabs>
          <w:tab w:val="left" w:pos="720"/>
        </w:tabs>
        <w:rPr>
          <w:rFonts w:asciiTheme="minorHAnsi" w:eastAsiaTheme="minorEastAsia" w:hAnsiTheme="minorHAnsi" w:cstheme="minorBidi"/>
          <w:b w:val="0"/>
          <w:bCs w:val="0"/>
          <w:sz w:val="22"/>
          <w:szCs w:val="22"/>
          <w:lang w:eastAsia="sl-SI"/>
        </w:rPr>
      </w:pPr>
      <w:hyperlink w:anchor="_Toc20482321" w:history="1">
        <w:r w:rsidR="00095AF1" w:rsidRPr="00490C11">
          <w:rPr>
            <w:rStyle w:val="Hiperpovezava"/>
          </w:rPr>
          <w:t>10.1.</w:t>
        </w:r>
        <w:r w:rsidR="00095AF1">
          <w:rPr>
            <w:rFonts w:asciiTheme="minorHAnsi" w:eastAsiaTheme="minorEastAsia" w:hAnsiTheme="minorHAnsi" w:cstheme="minorBidi"/>
            <w:b w:val="0"/>
            <w:bCs w:val="0"/>
            <w:sz w:val="22"/>
            <w:szCs w:val="22"/>
            <w:lang w:eastAsia="sl-SI"/>
          </w:rPr>
          <w:tab/>
        </w:r>
        <w:r w:rsidR="00095AF1" w:rsidRPr="00490C11">
          <w:rPr>
            <w:rStyle w:val="Hiperpovezava"/>
          </w:rPr>
          <w:t>Ponudbena dokumentacija</w:t>
        </w:r>
        <w:r w:rsidR="00095AF1">
          <w:rPr>
            <w:webHidden/>
          </w:rPr>
          <w:tab/>
        </w:r>
        <w:r w:rsidR="00095AF1">
          <w:rPr>
            <w:webHidden/>
          </w:rPr>
          <w:fldChar w:fldCharType="begin"/>
        </w:r>
        <w:r w:rsidR="00095AF1">
          <w:rPr>
            <w:webHidden/>
          </w:rPr>
          <w:instrText xml:space="preserve"> PAGEREF _Toc20482321 \h </w:instrText>
        </w:r>
        <w:r w:rsidR="00095AF1">
          <w:rPr>
            <w:webHidden/>
          </w:rPr>
        </w:r>
        <w:r w:rsidR="00095AF1">
          <w:rPr>
            <w:webHidden/>
          </w:rPr>
          <w:fldChar w:fldCharType="separate"/>
        </w:r>
        <w:r w:rsidR="00740C09">
          <w:rPr>
            <w:webHidden/>
          </w:rPr>
          <w:t>14</w:t>
        </w:r>
        <w:r w:rsidR="00095AF1">
          <w:rPr>
            <w:webHidden/>
          </w:rPr>
          <w:fldChar w:fldCharType="end"/>
        </w:r>
      </w:hyperlink>
    </w:p>
    <w:p w14:paraId="614BD5CD" w14:textId="7D3A22B2" w:rsidR="00095AF1" w:rsidRDefault="006946B5">
      <w:pPr>
        <w:pStyle w:val="Kazalovsebine3"/>
        <w:tabs>
          <w:tab w:val="left" w:pos="720"/>
        </w:tabs>
        <w:rPr>
          <w:rFonts w:asciiTheme="minorHAnsi" w:eastAsiaTheme="minorEastAsia" w:hAnsiTheme="minorHAnsi" w:cstheme="minorBidi"/>
          <w:b w:val="0"/>
          <w:bCs w:val="0"/>
          <w:sz w:val="22"/>
          <w:szCs w:val="22"/>
          <w:lang w:eastAsia="sl-SI"/>
        </w:rPr>
      </w:pPr>
      <w:hyperlink w:anchor="_Toc20482322" w:history="1">
        <w:r w:rsidR="00095AF1" w:rsidRPr="00490C11">
          <w:rPr>
            <w:rStyle w:val="Hiperpovezava"/>
          </w:rPr>
          <w:t>10.2.</w:t>
        </w:r>
        <w:r w:rsidR="00095AF1">
          <w:rPr>
            <w:rFonts w:asciiTheme="minorHAnsi" w:eastAsiaTheme="minorEastAsia" w:hAnsiTheme="minorHAnsi" w:cstheme="minorBidi"/>
            <w:b w:val="0"/>
            <w:bCs w:val="0"/>
            <w:sz w:val="22"/>
            <w:szCs w:val="22"/>
            <w:lang w:eastAsia="sl-SI"/>
          </w:rPr>
          <w:tab/>
        </w:r>
        <w:r w:rsidR="00095AF1" w:rsidRPr="00490C11">
          <w:rPr>
            <w:rStyle w:val="Hiperpovezava"/>
          </w:rPr>
          <w:t>Sestavljanje ponudbe</w:t>
        </w:r>
        <w:r w:rsidR="00095AF1">
          <w:rPr>
            <w:webHidden/>
          </w:rPr>
          <w:tab/>
        </w:r>
        <w:r w:rsidR="00095AF1">
          <w:rPr>
            <w:webHidden/>
          </w:rPr>
          <w:fldChar w:fldCharType="begin"/>
        </w:r>
        <w:r w:rsidR="00095AF1">
          <w:rPr>
            <w:webHidden/>
          </w:rPr>
          <w:instrText xml:space="preserve"> PAGEREF _Toc20482322 \h </w:instrText>
        </w:r>
        <w:r w:rsidR="00095AF1">
          <w:rPr>
            <w:webHidden/>
          </w:rPr>
        </w:r>
        <w:r w:rsidR="00095AF1">
          <w:rPr>
            <w:webHidden/>
          </w:rPr>
          <w:fldChar w:fldCharType="separate"/>
        </w:r>
        <w:r w:rsidR="00740C09">
          <w:rPr>
            <w:webHidden/>
          </w:rPr>
          <w:t>14</w:t>
        </w:r>
        <w:r w:rsidR="00095AF1">
          <w:rPr>
            <w:webHidden/>
          </w:rPr>
          <w:fldChar w:fldCharType="end"/>
        </w:r>
      </w:hyperlink>
    </w:p>
    <w:p w14:paraId="35560DFD" w14:textId="506CE976" w:rsidR="00095AF1" w:rsidRDefault="006946B5">
      <w:pPr>
        <w:pStyle w:val="Kazalovsebine3"/>
        <w:tabs>
          <w:tab w:val="left" w:pos="720"/>
        </w:tabs>
        <w:rPr>
          <w:rFonts w:asciiTheme="minorHAnsi" w:eastAsiaTheme="minorEastAsia" w:hAnsiTheme="minorHAnsi" w:cstheme="minorBidi"/>
          <w:b w:val="0"/>
          <w:bCs w:val="0"/>
          <w:sz w:val="22"/>
          <w:szCs w:val="22"/>
          <w:lang w:eastAsia="sl-SI"/>
        </w:rPr>
      </w:pPr>
      <w:hyperlink w:anchor="_Toc20482323" w:history="1">
        <w:r w:rsidR="00095AF1" w:rsidRPr="00490C11">
          <w:rPr>
            <w:rStyle w:val="Hiperpovezava"/>
          </w:rPr>
          <w:t>10.3.</w:t>
        </w:r>
        <w:r w:rsidR="00095AF1">
          <w:rPr>
            <w:rFonts w:asciiTheme="minorHAnsi" w:eastAsiaTheme="minorEastAsia" w:hAnsiTheme="minorHAnsi" w:cstheme="minorBidi"/>
            <w:b w:val="0"/>
            <w:bCs w:val="0"/>
            <w:sz w:val="22"/>
            <w:szCs w:val="22"/>
            <w:lang w:eastAsia="sl-SI"/>
          </w:rPr>
          <w:tab/>
        </w:r>
        <w:r w:rsidR="00095AF1" w:rsidRPr="00490C11">
          <w:rPr>
            <w:rStyle w:val="Hiperpovezava"/>
          </w:rPr>
          <w:t>Priprava ponudbe</w:t>
        </w:r>
        <w:r w:rsidR="00095AF1">
          <w:rPr>
            <w:webHidden/>
          </w:rPr>
          <w:tab/>
        </w:r>
        <w:r w:rsidR="00095AF1">
          <w:rPr>
            <w:webHidden/>
          </w:rPr>
          <w:fldChar w:fldCharType="begin"/>
        </w:r>
        <w:r w:rsidR="00095AF1">
          <w:rPr>
            <w:webHidden/>
          </w:rPr>
          <w:instrText xml:space="preserve"> PAGEREF _Toc20482323 \h </w:instrText>
        </w:r>
        <w:r w:rsidR="00095AF1">
          <w:rPr>
            <w:webHidden/>
          </w:rPr>
        </w:r>
        <w:r w:rsidR="00095AF1">
          <w:rPr>
            <w:webHidden/>
          </w:rPr>
          <w:fldChar w:fldCharType="separate"/>
        </w:r>
        <w:r w:rsidR="00740C09">
          <w:rPr>
            <w:webHidden/>
          </w:rPr>
          <w:t>18</w:t>
        </w:r>
        <w:r w:rsidR="00095AF1">
          <w:rPr>
            <w:webHidden/>
          </w:rPr>
          <w:fldChar w:fldCharType="end"/>
        </w:r>
      </w:hyperlink>
    </w:p>
    <w:p w14:paraId="416367B2" w14:textId="52F13FA4" w:rsidR="00095AF1" w:rsidRDefault="006946B5">
      <w:pPr>
        <w:pStyle w:val="Kazalovsebine2"/>
        <w:rPr>
          <w:rFonts w:asciiTheme="minorHAnsi" w:eastAsiaTheme="minorEastAsia" w:hAnsiTheme="minorHAnsi" w:cstheme="minorBidi"/>
          <w:b w:val="0"/>
          <w:bCs w:val="0"/>
          <w:noProof/>
          <w:sz w:val="22"/>
          <w:szCs w:val="22"/>
        </w:rPr>
      </w:pPr>
      <w:hyperlink w:anchor="_Toc20482324" w:history="1">
        <w:r w:rsidR="00095AF1" w:rsidRPr="00490C11">
          <w:rPr>
            <w:rStyle w:val="Hiperpovezava"/>
            <w:noProof/>
          </w:rPr>
          <w:t>11.</w:t>
        </w:r>
        <w:r w:rsidR="00095AF1">
          <w:rPr>
            <w:rFonts w:asciiTheme="minorHAnsi" w:eastAsiaTheme="minorEastAsia" w:hAnsiTheme="minorHAnsi" w:cstheme="minorBidi"/>
            <w:b w:val="0"/>
            <w:bCs w:val="0"/>
            <w:noProof/>
            <w:sz w:val="22"/>
            <w:szCs w:val="22"/>
          </w:rPr>
          <w:tab/>
        </w:r>
        <w:r w:rsidR="00095AF1" w:rsidRPr="00490C11">
          <w:rPr>
            <w:rStyle w:val="Hiperpovezava"/>
            <w:noProof/>
          </w:rPr>
          <w:t>OBVESTILO O ODLOČITVI O ODDAJI NAROČILA</w:t>
        </w:r>
        <w:r w:rsidR="00095AF1">
          <w:rPr>
            <w:noProof/>
            <w:webHidden/>
          </w:rPr>
          <w:tab/>
        </w:r>
        <w:r w:rsidR="00095AF1">
          <w:rPr>
            <w:noProof/>
            <w:webHidden/>
          </w:rPr>
          <w:fldChar w:fldCharType="begin"/>
        </w:r>
        <w:r w:rsidR="00095AF1">
          <w:rPr>
            <w:noProof/>
            <w:webHidden/>
          </w:rPr>
          <w:instrText xml:space="preserve"> PAGEREF _Toc20482324 \h </w:instrText>
        </w:r>
        <w:r w:rsidR="00095AF1">
          <w:rPr>
            <w:noProof/>
            <w:webHidden/>
          </w:rPr>
        </w:r>
        <w:r w:rsidR="00095AF1">
          <w:rPr>
            <w:noProof/>
            <w:webHidden/>
          </w:rPr>
          <w:fldChar w:fldCharType="separate"/>
        </w:r>
        <w:r w:rsidR="00740C09">
          <w:rPr>
            <w:noProof/>
            <w:webHidden/>
          </w:rPr>
          <w:t>20</w:t>
        </w:r>
        <w:r w:rsidR="00095AF1">
          <w:rPr>
            <w:noProof/>
            <w:webHidden/>
          </w:rPr>
          <w:fldChar w:fldCharType="end"/>
        </w:r>
      </w:hyperlink>
    </w:p>
    <w:p w14:paraId="1D8DE7C4" w14:textId="7080A301" w:rsidR="00095AF1" w:rsidRDefault="006946B5">
      <w:pPr>
        <w:pStyle w:val="Kazalovsebine2"/>
        <w:rPr>
          <w:rFonts w:asciiTheme="minorHAnsi" w:eastAsiaTheme="minorEastAsia" w:hAnsiTheme="minorHAnsi" w:cstheme="minorBidi"/>
          <w:b w:val="0"/>
          <w:bCs w:val="0"/>
          <w:noProof/>
          <w:sz w:val="22"/>
          <w:szCs w:val="22"/>
        </w:rPr>
      </w:pPr>
      <w:hyperlink w:anchor="_Toc20482325" w:history="1">
        <w:r w:rsidR="00095AF1" w:rsidRPr="00490C11">
          <w:rPr>
            <w:rStyle w:val="Hiperpovezava"/>
            <w:noProof/>
          </w:rPr>
          <w:t>12.</w:t>
        </w:r>
        <w:r w:rsidR="00095AF1">
          <w:rPr>
            <w:rFonts w:asciiTheme="minorHAnsi" w:eastAsiaTheme="minorEastAsia" w:hAnsiTheme="minorHAnsi" w:cstheme="minorBidi"/>
            <w:b w:val="0"/>
            <w:bCs w:val="0"/>
            <w:noProof/>
            <w:sz w:val="22"/>
            <w:szCs w:val="22"/>
          </w:rPr>
          <w:tab/>
        </w:r>
        <w:r w:rsidR="00095AF1" w:rsidRPr="00490C11">
          <w:rPr>
            <w:rStyle w:val="Hiperpovezava"/>
            <w:noProof/>
          </w:rPr>
          <w:t>ODSTOP OD IZVEDBE JAVNEGA NAROČILA</w:t>
        </w:r>
        <w:r w:rsidR="00095AF1">
          <w:rPr>
            <w:noProof/>
            <w:webHidden/>
          </w:rPr>
          <w:tab/>
        </w:r>
        <w:r w:rsidR="00095AF1">
          <w:rPr>
            <w:noProof/>
            <w:webHidden/>
          </w:rPr>
          <w:fldChar w:fldCharType="begin"/>
        </w:r>
        <w:r w:rsidR="00095AF1">
          <w:rPr>
            <w:noProof/>
            <w:webHidden/>
          </w:rPr>
          <w:instrText xml:space="preserve"> PAGEREF _Toc20482325 \h </w:instrText>
        </w:r>
        <w:r w:rsidR="00095AF1">
          <w:rPr>
            <w:noProof/>
            <w:webHidden/>
          </w:rPr>
        </w:r>
        <w:r w:rsidR="00095AF1">
          <w:rPr>
            <w:noProof/>
            <w:webHidden/>
          </w:rPr>
          <w:fldChar w:fldCharType="separate"/>
        </w:r>
        <w:r w:rsidR="00740C09">
          <w:rPr>
            <w:noProof/>
            <w:webHidden/>
          </w:rPr>
          <w:t>20</w:t>
        </w:r>
        <w:r w:rsidR="00095AF1">
          <w:rPr>
            <w:noProof/>
            <w:webHidden/>
          </w:rPr>
          <w:fldChar w:fldCharType="end"/>
        </w:r>
      </w:hyperlink>
    </w:p>
    <w:p w14:paraId="68010458" w14:textId="14463B17" w:rsidR="00095AF1" w:rsidRDefault="006946B5">
      <w:pPr>
        <w:pStyle w:val="Kazalovsebine2"/>
        <w:rPr>
          <w:rFonts w:asciiTheme="minorHAnsi" w:eastAsiaTheme="minorEastAsia" w:hAnsiTheme="minorHAnsi" w:cstheme="minorBidi"/>
          <w:b w:val="0"/>
          <w:bCs w:val="0"/>
          <w:noProof/>
          <w:sz w:val="22"/>
          <w:szCs w:val="22"/>
        </w:rPr>
      </w:pPr>
      <w:hyperlink w:anchor="_Toc20482326" w:history="1">
        <w:r w:rsidR="00095AF1" w:rsidRPr="00490C11">
          <w:rPr>
            <w:rStyle w:val="Hiperpovezava"/>
            <w:noProof/>
          </w:rPr>
          <w:t>13.</w:t>
        </w:r>
        <w:r w:rsidR="00095AF1">
          <w:rPr>
            <w:rFonts w:asciiTheme="minorHAnsi" w:eastAsiaTheme="minorEastAsia" w:hAnsiTheme="minorHAnsi" w:cstheme="minorBidi"/>
            <w:b w:val="0"/>
            <w:bCs w:val="0"/>
            <w:noProof/>
            <w:sz w:val="22"/>
            <w:szCs w:val="22"/>
          </w:rPr>
          <w:tab/>
        </w:r>
        <w:r w:rsidR="00095AF1" w:rsidRPr="00490C11">
          <w:rPr>
            <w:rStyle w:val="Hiperpovezava"/>
            <w:noProof/>
          </w:rPr>
          <w:t>PRAVNO VARSTVO</w:t>
        </w:r>
        <w:r w:rsidR="00095AF1">
          <w:rPr>
            <w:noProof/>
            <w:webHidden/>
          </w:rPr>
          <w:tab/>
        </w:r>
        <w:r w:rsidR="00095AF1">
          <w:rPr>
            <w:noProof/>
            <w:webHidden/>
          </w:rPr>
          <w:fldChar w:fldCharType="begin"/>
        </w:r>
        <w:r w:rsidR="00095AF1">
          <w:rPr>
            <w:noProof/>
            <w:webHidden/>
          </w:rPr>
          <w:instrText xml:space="preserve"> PAGEREF _Toc20482326 \h </w:instrText>
        </w:r>
        <w:r w:rsidR="00095AF1">
          <w:rPr>
            <w:noProof/>
            <w:webHidden/>
          </w:rPr>
        </w:r>
        <w:r w:rsidR="00095AF1">
          <w:rPr>
            <w:noProof/>
            <w:webHidden/>
          </w:rPr>
          <w:fldChar w:fldCharType="separate"/>
        </w:r>
        <w:r w:rsidR="00740C09">
          <w:rPr>
            <w:noProof/>
            <w:webHidden/>
          </w:rPr>
          <w:t>20</w:t>
        </w:r>
        <w:r w:rsidR="00095AF1">
          <w:rPr>
            <w:noProof/>
            <w:webHidden/>
          </w:rPr>
          <w:fldChar w:fldCharType="end"/>
        </w:r>
      </w:hyperlink>
    </w:p>
    <w:p w14:paraId="0A10A260" w14:textId="28B0D098" w:rsidR="00095AF1" w:rsidRDefault="006946B5">
      <w:pPr>
        <w:pStyle w:val="Kazalovsebine2"/>
        <w:rPr>
          <w:rFonts w:asciiTheme="minorHAnsi" w:eastAsiaTheme="minorEastAsia" w:hAnsiTheme="minorHAnsi" w:cstheme="minorBidi"/>
          <w:b w:val="0"/>
          <w:bCs w:val="0"/>
          <w:noProof/>
          <w:sz w:val="22"/>
          <w:szCs w:val="22"/>
        </w:rPr>
      </w:pPr>
      <w:hyperlink w:anchor="_Toc20482327" w:history="1">
        <w:r w:rsidR="00095AF1" w:rsidRPr="00490C11">
          <w:rPr>
            <w:rStyle w:val="Hiperpovezava"/>
            <w:noProof/>
          </w:rPr>
          <w:t>14.</w:t>
        </w:r>
        <w:r w:rsidR="00095AF1">
          <w:rPr>
            <w:rFonts w:asciiTheme="minorHAnsi" w:eastAsiaTheme="minorEastAsia" w:hAnsiTheme="minorHAnsi" w:cstheme="minorBidi"/>
            <w:b w:val="0"/>
            <w:bCs w:val="0"/>
            <w:noProof/>
            <w:sz w:val="22"/>
            <w:szCs w:val="22"/>
          </w:rPr>
          <w:tab/>
        </w:r>
        <w:r w:rsidR="00095AF1" w:rsidRPr="00490C11">
          <w:rPr>
            <w:rStyle w:val="Hiperpovezava"/>
            <w:noProof/>
          </w:rPr>
          <w:t>POGODBA</w:t>
        </w:r>
        <w:r w:rsidR="00095AF1">
          <w:rPr>
            <w:noProof/>
            <w:webHidden/>
          </w:rPr>
          <w:tab/>
        </w:r>
        <w:r w:rsidR="00095AF1">
          <w:rPr>
            <w:noProof/>
            <w:webHidden/>
          </w:rPr>
          <w:fldChar w:fldCharType="begin"/>
        </w:r>
        <w:r w:rsidR="00095AF1">
          <w:rPr>
            <w:noProof/>
            <w:webHidden/>
          </w:rPr>
          <w:instrText xml:space="preserve"> PAGEREF _Toc20482327 \h </w:instrText>
        </w:r>
        <w:r w:rsidR="00095AF1">
          <w:rPr>
            <w:noProof/>
            <w:webHidden/>
          </w:rPr>
        </w:r>
        <w:r w:rsidR="00095AF1">
          <w:rPr>
            <w:noProof/>
            <w:webHidden/>
          </w:rPr>
          <w:fldChar w:fldCharType="separate"/>
        </w:r>
        <w:r w:rsidR="00740C09">
          <w:rPr>
            <w:noProof/>
            <w:webHidden/>
          </w:rPr>
          <w:t>21</w:t>
        </w:r>
        <w:r w:rsidR="00095AF1">
          <w:rPr>
            <w:noProof/>
            <w:webHidden/>
          </w:rPr>
          <w:fldChar w:fldCharType="end"/>
        </w:r>
      </w:hyperlink>
    </w:p>
    <w:p w14:paraId="3B3200C3" w14:textId="3A1474F3" w:rsidR="00095AF1" w:rsidRDefault="006946B5">
      <w:pPr>
        <w:pStyle w:val="Kazalovsebine2"/>
        <w:rPr>
          <w:rFonts w:asciiTheme="minorHAnsi" w:eastAsiaTheme="minorEastAsia" w:hAnsiTheme="minorHAnsi" w:cstheme="minorBidi"/>
          <w:b w:val="0"/>
          <w:bCs w:val="0"/>
          <w:noProof/>
          <w:sz w:val="22"/>
          <w:szCs w:val="22"/>
        </w:rPr>
      </w:pPr>
      <w:hyperlink w:anchor="_Toc20482328" w:history="1">
        <w:r w:rsidR="00095AF1" w:rsidRPr="00490C11">
          <w:rPr>
            <w:rStyle w:val="Hiperpovezava"/>
            <w:noProof/>
          </w:rPr>
          <w:t>OBRAZEC ŠT. 1 – PONUDBA</w:t>
        </w:r>
        <w:r w:rsidR="00095AF1">
          <w:rPr>
            <w:noProof/>
            <w:webHidden/>
          </w:rPr>
          <w:tab/>
        </w:r>
        <w:r w:rsidR="00095AF1">
          <w:rPr>
            <w:noProof/>
            <w:webHidden/>
          </w:rPr>
          <w:fldChar w:fldCharType="begin"/>
        </w:r>
        <w:r w:rsidR="00095AF1">
          <w:rPr>
            <w:noProof/>
            <w:webHidden/>
          </w:rPr>
          <w:instrText xml:space="preserve"> PAGEREF _Toc20482328 \h </w:instrText>
        </w:r>
        <w:r w:rsidR="00095AF1">
          <w:rPr>
            <w:noProof/>
            <w:webHidden/>
          </w:rPr>
        </w:r>
        <w:r w:rsidR="00095AF1">
          <w:rPr>
            <w:noProof/>
            <w:webHidden/>
          </w:rPr>
          <w:fldChar w:fldCharType="separate"/>
        </w:r>
        <w:r w:rsidR="00740C09">
          <w:rPr>
            <w:noProof/>
            <w:webHidden/>
          </w:rPr>
          <w:t>23</w:t>
        </w:r>
        <w:r w:rsidR="00095AF1">
          <w:rPr>
            <w:noProof/>
            <w:webHidden/>
          </w:rPr>
          <w:fldChar w:fldCharType="end"/>
        </w:r>
      </w:hyperlink>
    </w:p>
    <w:p w14:paraId="0854020C" w14:textId="30B1E6DB" w:rsidR="00095AF1" w:rsidRDefault="006946B5">
      <w:pPr>
        <w:pStyle w:val="Kazalovsebine2"/>
        <w:rPr>
          <w:rFonts w:asciiTheme="minorHAnsi" w:eastAsiaTheme="minorEastAsia" w:hAnsiTheme="minorHAnsi" w:cstheme="minorBidi"/>
          <w:b w:val="0"/>
          <w:bCs w:val="0"/>
          <w:noProof/>
          <w:sz w:val="22"/>
          <w:szCs w:val="22"/>
        </w:rPr>
      </w:pPr>
      <w:hyperlink w:anchor="_Toc20482329" w:history="1">
        <w:r w:rsidR="00095AF1" w:rsidRPr="00490C11">
          <w:rPr>
            <w:rStyle w:val="Hiperpovezava"/>
            <w:iCs/>
            <w:noProof/>
          </w:rPr>
          <w:t>OBRAZEC ŠT. 2 -</w:t>
        </w:r>
        <w:r w:rsidR="00095AF1">
          <w:rPr>
            <w:noProof/>
            <w:webHidden/>
          </w:rPr>
          <w:tab/>
        </w:r>
        <w:r w:rsidR="00095AF1">
          <w:rPr>
            <w:noProof/>
            <w:webHidden/>
          </w:rPr>
          <w:fldChar w:fldCharType="begin"/>
        </w:r>
        <w:r w:rsidR="00095AF1">
          <w:rPr>
            <w:noProof/>
            <w:webHidden/>
          </w:rPr>
          <w:instrText xml:space="preserve"> PAGEREF _Toc20482329 \h </w:instrText>
        </w:r>
        <w:r w:rsidR="00095AF1">
          <w:rPr>
            <w:noProof/>
            <w:webHidden/>
          </w:rPr>
        </w:r>
        <w:r w:rsidR="00095AF1">
          <w:rPr>
            <w:noProof/>
            <w:webHidden/>
          </w:rPr>
          <w:fldChar w:fldCharType="separate"/>
        </w:r>
        <w:r w:rsidR="00740C09">
          <w:rPr>
            <w:noProof/>
            <w:webHidden/>
          </w:rPr>
          <w:t>24</w:t>
        </w:r>
        <w:r w:rsidR="00095AF1">
          <w:rPr>
            <w:noProof/>
            <w:webHidden/>
          </w:rPr>
          <w:fldChar w:fldCharType="end"/>
        </w:r>
      </w:hyperlink>
    </w:p>
    <w:p w14:paraId="19DF4B99" w14:textId="28C56D1B" w:rsidR="00095AF1" w:rsidRDefault="006946B5">
      <w:pPr>
        <w:pStyle w:val="Kazalovsebine2"/>
        <w:rPr>
          <w:rFonts w:asciiTheme="minorHAnsi" w:eastAsiaTheme="minorEastAsia" w:hAnsiTheme="minorHAnsi" w:cstheme="minorBidi"/>
          <w:b w:val="0"/>
          <w:bCs w:val="0"/>
          <w:noProof/>
          <w:sz w:val="22"/>
          <w:szCs w:val="22"/>
        </w:rPr>
      </w:pPr>
      <w:hyperlink w:anchor="_Toc20482330" w:history="1">
        <w:r w:rsidR="00095AF1" w:rsidRPr="00490C11">
          <w:rPr>
            <w:rStyle w:val="Hiperpovezava"/>
            <w:iCs/>
            <w:noProof/>
          </w:rPr>
          <w:t>SOGLASJE / IZJAVA PODIZVAJALCA O NEPOSREDNEM PLAČILU</w:t>
        </w:r>
        <w:r w:rsidR="00095AF1">
          <w:rPr>
            <w:noProof/>
            <w:webHidden/>
          </w:rPr>
          <w:tab/>
        </w:r>
        <w:r w:rsidR="00095AF1">
          <w:rPr>
            <w:noProof/>
            <w:webHidden/>
          </w:rPr>
          <w:fldChar w:fldCharType="begin"/>
        </w:r>
        <w:r w:rsidR="00095AF1">
          <w:rPr>
            <w:noProof/>
            <w:webHidden/>
          </w:rPr>
          <w:instrText xml:space="preserve"> PAGEREF _Toc20482330 \h </w:instrText>
        </w:r>
        <w:r w:rsidR="00095AF1">
          <w:rPr>
            <w:noProof/>
            <w:webHidden/>
          </w:rPr>
        </w:r>
        <w:r w:rsidR="00095AF1">
          <w:rPr>
            <w:noProof/>
            <w:webHidden/>
          </w:rPr>
          <w:fldChar w:fldCharType="separate"/>
        </w:r>
        <w:r w:rsidR="00740C09">
          <w:rPr>
            <w:noProof/>
            <w:webHidden/>
          </w:rPr>
          <w:t>24</w:t>
        </w:r>
        <w:r w:rsidR="00095AF1">
          <w:rPr>
            <w:noProof/>
            <w:webHidden/>
          </w:rPr>
          <w:fldChar w:fldCharType="end"/>
        </w:r>
      </w:hyperlink>
    </w:p>
    <w:p w14:paraId="2663D9C4" w14:textId="04FDFFA4" w:rsidR="00095AF1" w:rsidRDefault="006946B5">
      <w:pPr>
        <w:pStyle w:val="Kazalovsebine2"/>
        <w:rPr>
          <w:rFonts w:asciiTheme="minorHAnsi" w:eastAsiaTheme="minorEastAsia" w:hAnsiTheme="minorHAnsi" w:cstheme="minorBidi"/>
          <w:b w:val="0"/>
          <w:bCs w:val="0"/>
          <w:noProof/>
          <w:sz w:val="22"/>
          <w:szCs w:val="22"/>
        </w:rPr>
      </w:pPr>
      <w:hyperlink w:anchor="_Toc20482331" w:history="1">
        <w:r w:rsidR="00095AF1" w:rsidRPr="00490C11">
          <w:rPr>
            <w:rStyle w:val="Hiperpovezava"/>
            <w:iCs/>
            <w:noProof/>
          </w:rPr>
          <w:t>OBRAZEC ŠT. 3 - POOBLASTILO ZA PRIDOBITEV POTRDILA IZ KAZENSKE EVIDENCE ZA FIZIČNE OSEBE</w:t>
        </w:r>
        <w:r w:rsidR="00095AF1">
          <w:rPr>
            <w:noProof/>
            <w:webHidden/>
          </w:rPr>
          <w:tab/>
        </w:r>
        <w:r w:rsidR="00095AF1">
          <w:rPr>
            <w:noProof/>
            <w:webHidden/>
          </w:rPr>
          <w:fldChar w:fldCharType="begin"/>
        </w:r>
        <w:r w:rsidR="00095AF1">
          <w:rPr>
            <w:noProof/>
            <w:webHidden/>
          </w:rPr>
          <w:instrText xml:space="preserve"> PAGEREF _Toc20482331 \h </w:instrText>
        </w:r>
        <w:r w:rsidR="00095AF1">
          <w:rPr>
            <w:noProof/>
            <w:webHidden/>
          </w:rPr>
        </w:r>
        <w:r w:rsidR="00095AF1">
          <w:rPr>
            <w:noProof/>
            <w:webHidden/>
          </w:rPr>
          <w:fldChar w:fldCharType="separate"/>
        </w:r>
        <w:r w:rsidR="00740C09">
          <w:rPr>
            <w:noProof/>
            <w:webHidden/>
          </w:rPr>
          <w:t>25</w:t>
        </w:r>
        <w:r w:rsidR="00095AF1">
          <w:rPr>
            <w:noProof/>
            <w:webHidden/>
          </w:rPr>
          <w:fldChar w:fldCharType="end"/>
        </w:r>
      </w:hyperlink>
    </w:p>
    <w:p w14:paraId="5FA5FBFC" w14:textId="0E762903" w:rsidR="00095AF1" w:rsidRDefault="006946B5">
      <w:pPr>
        <w:pStyle w:val="Kazalovsebine2"/>
        <w:rPr>
          <w:rFonts w:asciiTheme="minorHAnsi" w:eastAsiaTheme="minorEastAsia" w:hAnsiTheme="minorHAnsi" w:cstheme="minorBidi"/>
          <w:b w:val="0"/>
          <w:bCs w:val="0"/>
          <w:noProof/>
          <w:sz w:val="22"/>
          <w:szCs w:val="22"/>
        </w:rPr>
      </w:pPr>
      <w:hyperlink w:anchor="_Toc20482332" w:history="1">
        <w:r w:rsidR="00095AF1" w:rsidRPr="00490C11">
          <w:rPr>
            <w:rStyle w:val="Hiperpovezava"/>
            <w:iCs/>
            <w:noProof/>
          </w:rPr>
          <w:t>OBRAZEC ŠT. 4 - POOBLASTILO ZA PRIDOBITEV PODATKOV ZA PRAVNE OSEBE</w:t>
        </w:r>
        <w:r w:rsidR="00095AF1">
          <w:rPr>
            <w:noProof/>
            <w:webHidden/>
          </w:rPr>
          <w:tab/>
        </w:r>
        <w:r w:rsidR="00095AF1">
          <w:rPr>
            <w:noProof/>
            <w:webHidden/>
          </w:rPr>
          <w:fldChar w:fldCharType="begin"/>
        </w:r>
        <w:r w:rsidR="00095AF1">
          <w:rPr>
            <w:noProof/>
            <w:webHidden/>
          </w:rPr>
          <w:instrText xml:space="preserve"> PAGEREF _Toc20482332 \h </w:instrText>
        </w:r>
        <w:r w:rsidR="00095AF1">
          <w:rPr>
            <w:noProof/>
            <w:webHidden/>
          </w:rPr>
        </w:r>
        <w:r w:rsidR="00095AF1">
          <w:rPr>
            <w:noProof/>
            <w:webHidden/>
          </w:rPr>
          <w:fldChar w:fldCharType="separate"/>
        </w:r>
        <w:r w:rsidR="00740C09">
          <w:rPr>
            <w:noProof/>
            <w:webHidden/>
          </w:rPr>
          <w:t>26</w:t>
        </w:r>
        <w:r w:rsidR="00095AF1">
          <w:rPr>
            <w:noProof/>
            <w:webHidden/>
          </w:rPr>
          <w:fldChar w:fldCharType="end"/>
        </w:r>
      </w:hyperlink>
    </w:p>
    <w:p w14:paraId="7DC0CCD5" w14:textId="77EA1762" w:rsidR="00095AF1" w:rsidRDefault="006946B5">
      <w:pPr>
        <w:pStyle w:val="Kazalovsebine2"/>
        <w:rPr>
          <w:rFonts w:asciiTheme="minorHAnsi" w:eastAsiaTheme="minorEastAsia" w:hAnsiTheme="minorHAnsi" w:cstheme="minorBidi"/>
          <w:b w:val="0"/>
          <w:bCs w:val="0"/>
          <w:noProof/>
          <w:sz w:val="22"/>
          <w:szCs w:val="22"/>
        </w:rPr>
      </w:pPr>
      <w:hyperlink w:anchor="_Toc20482333" w:history="1">
        <w:r w:rsidR="00095AF1" w:rsidRPr="00490C11">
          <w:rPr>
            <w:rStyle w:val="Hiperpovezava"/>
            <w:iCs/>
            <w:noProof/>
          </w:rPr>
          <w:t>OBRAZEC ŠT. 5 - SEZNAM PRIGLAŠENEGA KADRA NA PROJEKTU S SEZNAMOM REFERENČNIH POSLOV</w:t>
        </w:r>
        <w:r w:rsidR="00095AF1">
          <w:rPr>
            <w:noProof/>
            <w:webHidden/>
          </w:rPr>
          <w:tab/>
        </w:r>
        <w:r w:rsidR="00095AF1">
          <w:rPr>
            <w:noProof/>
            <w:webHidden/>
          </w:rPr>
          <w:fldChar w:fldCharType="begin"/>
        </w:r>
        <w:r w:rsidR="00095AF1">
          <w:rPr>
            <w:noProof/>
            <w:webHidden/>
          </w:rPr>
          <w:instrText xml:space="preserve"> PAGEREF _Toc20482333 \h </w:instrText>
        </w:r>
        <w:r w:rsidR="00095AF1">
          <w:rPr>
            <w:noProof/>
            <w:webHidden/>
          </w:rPr>
        </w:r>
        <w:r w:rsidR="00095AF1">
          <w:rPr>
            <w:noProof/>
            <w:webHidden/>
          </w:rPr>
          <w:fldChar w:fldCharType="separate"/>
        </w:r>
        <w:r w:rsidR="00740C09">
          <w:rPr>
            <w:noProof/>
            <w:webHidden/>
          </w:rPr>
          <w:t>27</w:t>
        </w:r>
        <w:r w:rsidR="00095AF1">
          <w:rPr>
            <w:noProof/>
            <w:webHidden/>
          </w:rPr>
          <w:fldChar w:fldCharType="end"/>
        </w:r>
      </w:hyperlink>
    </w:p>
    <w:p w14:paraId="687F02DC" w14:textId="04263C99" w:rsidR="00095AF1" w:rsidRDefault="006946B5">
      <w:pPr>
        <w:pStyle w:val="Kazalovsebine2"/>
        <w:rPr>
          <w:rFonts w:asciiTheme="minorHAnsi" w:eastAsiaTheme="minorEastAsia" w:hAnsiTheme="minorHAnsi" w:cstheme="minorBidi"/>
          <w:b w:val="0"/>
          <w:bCs w:val="0"/>
          <w:noProof/>
          <w:sz w:val="22"/>
          <w:szCs w:val="22"/>
        </w:rPr>
      </w:pPr>
      <w:hyperlink w:anchor="_Toc20482334" w:history="1">
        <w:r w:rsidR="00095AF1" w:rsidRPr="00490C11">
          <w:rPr>
            <w:rStyle w:val="Hiperpovezava"/>
            <w:iCs/>
            <w:noProof/>
          </w:rPr>
          <w:t>OBRAZEC ŠT. 6  - POTRDILO O DOBRO OPRAVLJENEM DELU PONUDNIKA</w:t>
        </w:r>
        <w:r w:rsidR="00095AF1">
          <w:rPr>
            <w:noProof/>
            <w:webHidden/>
          </w:rPr>
          <w:tab/>
        </w:r>
        <w:r w:rsidR="00095AF1">
          <w:rPr>
            <w:noProof/>
            <w:webHidden/>
          </w:rPr>
          <w:fldChar w:fldCharType="begin"/>
        </w:r>
        <w:r w:rsidR="00095AF1">
          <w:rPr>
            <w:noProof/>
            <w:webHidden/>
          </w:rPr>
          <w:instrText xml:space="preserve"> PAGEREF _Toc20482334 \h </w:instrText>
        </w:r>
        <w:r w:rsidR="00095AF1">
          <w:rPr>
            <w:noProof/>
            <w:webHidden/>
          </w:rPr>
        </w:r>
        <w:r w:rsidR="00095AF1">
          <w:rPr>
            <w:noProof/>
            <w:webHidden/>
          </w:rPr>
          <w:fldChar w:fldCharType="separate"/>
        </w:r>
        <w:r w:rsidR="00740C09">
          <w:rPr>
            <w:noProof/>
            <w:webHidden/>
          </w:rPr>
          <w:t>30</w:t>
        </w:r>
        <w:r w:rsidR="00095AF1">
          <w:rPr>
            <w:noProof/>
            <w:webHidden/>
          </w:rPr>
          <w:fldChar w:fldCharType="end"/>
        </w:r>
      </w:hyperlink>
    </w:p>
    <w:p w14:paraId="6B9D98F2" w14:textId="14477AD0" w:rsidR="00095AF1" w:rsidRDefault="006946B5">
      <w:pPr>
        <w:pStyle w:val="Kazalovsebine2"/>
        <w:rPr>
          <w:rFonts w:asciiTheme="minorHAnsi" w:eastAsiaTheme="minorEastAsia" w:hAnsiTheme="minorHAnsi" w:cstheme="minorBidi"/>
          <w:b w:val="0"/>
          <w:bCs w:val="0"/>
          <w:noProof/>
          <w:sz w:val="22"/>
          <w:szCs w:val="22"/>
        </w:rPr>
      </w:pPr>
      <w:hyperlink w:anchor="_Toc20482335" w:history="1">
        <w:r w:rsidR="00095AF1" w:rsidRPr="00490C11">
          <w:rPr>
            <w:rStyle w:val="Hiperpovezava"/>
            <w:iCs/>
            <w:noProof/>
          </w:rPr>
          <w:t>OBRAZEC ŠT. 7 – POTRDILO O DOBRO OPRAVLJENEM DELU KADRA</w:t>
        </w:r>
        <w:r w:rsidR="00095AF1">
          <w:rPr>
            <w:noProof/>
            <w:webHidden/>
          </w:rPr>
          <w:tab/>
        </w:r>
        <w:r w:rsidR="00095AF1">
          <w:rPr>
            <w:noProof/>
            <w:webHidden/>
          </w:rPr>
          <w:fldChar w:fldCharType="begin"/>
        </w:r>
        <w:r w:rsidR="00095AF1">
          <w:rPr>
            <w:noProof/>
            <w:webHidden/>
          </w:rPr>
          <w:instrText xml:space="preserve"> PAGEREF _Toc20482335 \h </w:instrText>
        </w:r>
        <w:r w:rsidR="00095AF1">
          <w:rPr>
            <w:noProof/>
            <w:webHidden/>
          </w:rPr>
        </w:r>
        <w:r w:rsidR="00095AF1">
          <w:rPr>
            <w:noProof/>
            <w:webHidden/>
          </w:rPr>
          <w:fldChar w:fldCharType="separate"/>
        </w:r>
        <w:r w:rsidR="00740C09">
          <w:rPr>
            <w:noProof/>
            <w:webHidden/>
          </w:rPr>
          <w:t>31</w:t>
        </w:r>
        <w:r w:rsidR="00095AF1">
          <w:rPr>
            <w:noProof/>
            <w:webHidden/>
          </w:rPr>
          <w:fldChar w:fldCharType="end"/>
        </w:r>
      </w:hyperlink>
    </w:p>
    <w:p w14:paraId="180172C1" w14:textId="0AB2EDC6" w:rsidR="00095AF1" w:rsidRDefault="006946B5">
      <w:pPr>
        <w:pStyle w:val="Kazalovsebine2"/>
        <w:rPr>
          <w:rFonts w:asciiTheme="minorHAnsi" w:eastAsiaTheme="minorEastAsia" w:hAnsiTheme="minorHAnsi" w:cstheme="minorBidi"/>
          <w:b w:val="0"/>
          <w:bCs w:val="0"/>
          <w:noProof/>
          <w:sz w:val="22"/>
          <w:szCs w:val="22"/>
        </w:rPr>
      </w:pPr>
      <w:hyperlink w:anchor="_Toc20482336" w:history="1">
        <w:r w:rsidR="00095AF1" w:rsidRPr="00490C11">
          <w:rPr>
            <w:rStyle w:val="Hiperpovezava"/>
            <w:iCs/>
            <w:noProof/>
          </w:rPr>
          <w:t>OBRAZEC ŠT. 8 - VZOREC FINANČNEGA ZAVAROVANJA ZA DOBRO IZVEDBO POGODBENIH OBVEZNOSTI PO EPGP-758</w:t>
        </w:r>
        <w:r w:rsidR="00095AF1">
          <w:rPr>
            <w:noProof/>
            <w:webHidden/>
          </w:rPr>
          <w:tab/>
        </w:r>
        <w:r w:rsidR="00095AF1">
          <w:rPr>
            <w:noProof/>
            <w:webHidden/>
          </w:rPr>
          <w:fldChar w:fldCharType="begin"/>
        </w:r>
        <w:r w:rsidR="00095AF1">
          <w:rPr>
            <w:noProof/>
            <w:webHidden/>
          </w:rPr>
          <w:instrText xml:space="preserve"> PAGEREF _Toc20482336 \h </w:instrText>
        </w:r>
        <w:r w:rsidR="00095AF1">
          <w:rPr>
            <w:noProof/>
            <w:webHidden/>
          </w:rPr>
        </w:r>
        <w:r w:rsidR="00095AF1">
          <w:rPr>
            <w:noProof/>
            <w:webHidden/>
          </w:rPr>
          <w:fldChar w:fldCharType="separate"/>
        </w:r>
        <w:r w:rsidR="00740C09">
          <w:rPr>
            <w:noProof/>
            <w:webHidden/>
          </w:rPr>
          <w:t>32</w:t>
        </w:r>
        <w:r w:rsidR="00095AF1">
          <w:rPr>
            <w:noProof/>
            <w:webHidden/>
          </w:rPr>
          <w:fldChar w:fldCharType="end"/>
        </w:r>
      </w:hyperlink>
    </w:p>
    <w:p w14:paraId="0A9C0CE4" w14:textId="306512F2" w:rsidR="00095AF1" w:rsidRDefault="006946B5">
      <w:pPr>
        <w:pStyle w:val="Kazalovsebine2"/>
        <w:rPr>
          <w:rFonts w:asciiTheme="minorHAnsi" w:eastAsiaTheme="minorEastAsia" w:hAnsiTheme="minorHAnsi" w:cstheme="minorBidi"/>
          <w:b w:val="0"/>
          <w:bCs w:val="0"/>
          <w:noProof/>
          <w:sz w:val="22"/>
          <w:szCs w:val="22"/>
        </w:rPr>
      </w:pPr>
      <w:hyperlink w:anchor="_Toc20482337" w:history="1">
        <w:r w:rsidR="00095AF1" w:rsidRPr="00490C11">
          <w:rPr>
            <w:rStyle w:val="Hiperpovezava"/>
            <w:iCs/>
            <w:noProof/>
          </w:rPr>
          <w:t>OBRAZEC ŠT. 9 - VZOREC FINANČNEGA ZAVAROVANJA ZA ODPRAVO NAPAK V GARANCIJSKEM ROKU PO EPGP-758</w:t>
        </w:r>
        <w:r w:rsidR="00095AF1">
          <w:rPr>
            <w:noProof/>
            <w:webHidden/>
          </w:rPr>
          <w:tab/>
        </w:r>
        <w:r w:rsidR="00095AF1">
          <w:rPr>
            <w:noProof/>
            <w:webHidden/>
          </w:rPr>
          <w:fldChar w:fldCharType="begin"/>
        </w:r>
        <w:r w:rsidR="00095AF1">
          <w:rPr>
            <w:noProof/>
            <w:webHidden/>
          </w:rPr>
          <w:instrText xml:space="preserve"> PAGEREF _Toc20482337 \h </w:instrText>
        </w:r>
        <w:r w:rsidR="00095AF1">
          <w:rPr>
            <w:noProof/>
            <w:webHidden/>
          </w:rPr>
        </w:r>
        <w:r w:rsidR="00095AF1">
          <w:rPr>
            <w:noProof/>
            <w:webHidden/>
          </w:rPr>
          <w:fldChar w:fldCharType="separate"/>
        </w:r>
        <w:r w:rsidR="00740C09">
          <w:rPr>
            <w:noProof/>
            <w:webHidden/>
          </w:rPr>
          <w:t>33</w:t>
        </w:r>
        <w:r w:rsidR="00095AF1">
          <w:rPr>
            <w:noProof/>
            <w:webHidden/>
          </w:rPr>
          <w:fldChar w:fldCharType="end"/>
        </w:r>
      </w:hyperlink>
    </w:p>
    <w:p w14:paraId="1FA731D7" w14:textId="757C3976" w:rsidR="00095AF1" w:rsidRDefault="006946B5">
      <w:pPr>
        <w:pStyle w:val="Kazalovsebine2"/>
        <w:rPr>
          <w:rFonts w:asciiTheme="minorHAnsi" w:eastAsiaTheme="minorEastAsia" w:hAnsiTheme="minorHAnsi" w:cstheme="minorBidi"/>
          <w:b w:val="0"/>
          <w:bCs w:val="0"/>
          <w:noProof/>
          <w:sz w:val="22"/>
          <w:szCs w:val="22"/>
        </w:rPr>
      </w:pPr>
      <w:hyperlink w:anchor="_Toc20482338" w:history="1">
        <w:r w:rsidR="00095AF1" w:rsidRPr="00490C11">
          <w:rPr>
            <w:rStyle w:val="Hiperpovezava"/>
            <w:iCs/>
            <w:noProof/>
          </w:rPr>
          <w:t>OSNUTEK POGODBE</w:t>
        </w:r>
        <w:r w:rsidR="00095AF1">
          <w:rPr>
            <w:noProof/>
            <w:webHidden/>
          </w:rPr>
          <w:tab/>
        </w:r>
        <w:r w:rsidR="00095AF1">
          <w:rPr>
            <w:noProof/>
            <w:webHidden/>
          </w:rPr>
          <w:fldChar w:fldCharType="begin"/>
        </w:r>
        <w:r w:rsidR="00095AF1">
          <w:rPr>
            <w:noProof/>
            <w:webHidden/>
          </w:rPr>
          <w:instrText xml:space="preserve"> PAGEREF _Toc20482338 \h </w:instrText>
        </w:r>
        <w:r w:rsidR="00095AF1">
          <w:rPr>
            <w:noProof/>
            <w:webHidden/>
          </w:rPr>
        </w:r>
        <w:r w:rsidR="00095AF1">
          <w:rPr>
            <w:noProof/>
            <w:webHidden/>
          </w:rPr>
          <w:fldChar w:fldCharType="separate"/>
        </w:r>
        <w:r w:rsidR="00740C09">
          <w:rPr>
            <w:noProof/>
            <w:webHidden/>
          </w:rPr>
          <w:t>34</w:t>
        </w:r>
        <w:r w:rsidR="00095AF1">
          <w:rPr>
            <w:noProof/>
            <w:webHidden/>
          </w:rPr>
          <w:fldChar w:fldCharType="end"/>
        </w:r>
      </w:hyperlink>
    </w:p>
    <w:p w14:paraId="6C2FC29F" w14:textId="6A0A3946" w:rsidR="00095AF1" w:rsidRDefault="006946B5">
      <w:pPr>
        <w:pStyle w:val="Kazalovsebine2"/>
        <w:rPr>
          <w:rFonts w:asciiTheme="minorHAnsi" w:eastAsiaTheme="minorEastAsia" w:hAnsiTheme="minorHAnsi" w:cstheme="minorBidi"/>
          <w:b w:val="0"/>
          <w:bCs w:val="0"/>
          <w:noProof/>
          <w:sz w:val="22"/>
          <w:szCs w:val="22"/>
        </w:rPr>
      </w:pPr>
      <w:hyperlink w:anchor="_Toc20482339" w:history="1">
        <w:r w:rsidR="00095AF1" w:rsidRPr="00490C11">
          <w:rPr>
            <w:rStyle w:val="Hiperpovezava"/>
            <w:rFonts w:cs="Times New Roman"/>
            <w:noProof/>
            <w:lang w:eastAsia="en-US"/>
          </w:rPr>
          <w:t>Uporabnik:</w:t>
        </w:r>
        <w:r w:rsidR="00095AF1">
          <w:rPr>
            <w:noProof/>
            <w:webHidden/>
          </w:rPr>
          <w:tab/>
        </w:r>
        <w:r w:rsidR="00095AF1">
          <w:rPr>
            <w:noProof/>
            <w:webHidden/>
          </w:rPr>
          <w:fldChar w:fldCharType="begin"/>
        </w:r>
        <w:r w:rsidR="00095AF1">
          <w:rPr>
            <w:noProof/>
            <w:webHidden/>
          </w:rPr>
          <w:instrText xml:space="preserve"> PAGEREF _Toc20482339 \h </w:instrText>
        </w:r>
        <w:r w:rsidR="00095AF1">
          <w:rPr>
            <w:noProof/>
            <w:webHidden/>
          </w:rPr>
        </w:r>
        <w:r w:rsidR="00095AF1">
          <w:rPr>
            <w:noProof/>
            <w:webHidden/>
          </w:rPr>
          <w:fldChar w:fldCharType="separate"/>
        </w:r>
        <w:r w:rsidR="00740C09">
          <w:rPr>
            <w:noProof/>
            <w:webHidden/>
          </w:rPr>
          <w:t>48</w:t>
        </w:r>
        <w:r w:rsidR="00095AF1">
          <w:rPr>
            <w:noProof/>
            <w:webHidden/>
          </w:rPr>
          <w:fldChar w:fldCharType="end"/>
        </w:r>
      </w:hyperlink>
    </w:p>
    <w:p w14:paraId="7F4A2C78" w14:textId="1E1CE820" w:rsidR="00095AF1" w:rsidRDefault="006946B5">
      <w:pPr>
        <w:pStyle w:val="Kazalovsebine2"/>
        <w:rPr>
          <w:rFonts w:asciiTheme="minorHAnsi" w:eastAsiaTheme="minorEastAsia" w:hAnsiTheme="minorHAnsi" w:cstheme="minorBidi"/>
          <w:b w:val="0"/>
          <w:bCs w:val="0"/>
          <w:noProof/>
          <w:sz w:val="22"/>
          <w:szCs w:val="22"/>
        </w:rPr>
      </w:pPr>
      <w:hyperlink w:anchor="_Toc20482340" w:history="1">
        <w:r w:rsidR="00095AF1" w:rsidRPr="00490C11">
          <w:rPr>
            <w:rStyle w:val="Hiperpovezava"/>
            <w:iCs/>
            <w:noProof/>
          </w:rPr>
          <w:t>POSEBNI DEL DOKUMENTACIJE</w:t>
        </w:r>
        <w:r w:rsidR="00095AF1">
          <w:rPr>
            <w:noProof/>
            <w:webHidden/>
          </w:rPr>
          <w:tab/>
        </w:r>
        <w:r w:rsidR="00095AF1">
          <w:rPr>
            <w:noProof/>
            <w:webHidden/>
          </w:rPr>
          <w:fldChar w:fldCharType="begin"/>
        </w:r>
        <w:r w:rsidR="00095AF1">
          <w:rPr>
            <w:noProof/>
            <w:webHidden/>
          </w:rPr>
          <w:instrText xml:space="preserve"> PAGEREF _Toc20482340 \h </w:instrText>
        </w:r>
        <w:r w:rsidR="00095AF1">
          <w:rPr>
            <w:noProof/>
            <w:webHidden/>
          </w:rPr>
        </w:r>
        <w:r w:rsidR="00095AF1">
          <w:rPr>
            <w:noProof/>
            <w:webHidden/>
          </w:rPr>
          <w:fldChar w:fldCharType="separate"/>
        </w:r>
        <w:r w:rsidR="00740C09">
          <w:rPr>
            <w:noProof/>
            <w:webHidden/>
          </w:rPr>
          <w:t>49</w:t>
        </w:r>
        <w:r w:rsidR="00095AF1">
          <w:rPr>
            <w:noProof/>
            <w:webHidden/>
          </w:rPr>
          <w:fldChar w:fldCharType="end"/>
        </w:r>
      </w:hyperlink>
    </w:p>
    <w:p w14:paraId="5B98E836" w14:textId="46E84D90" w:rsidR="00095AF1" w:rsidRDefault="006946B5">
      <w:pPr>
        <w:pStyle w:val="Kazalovsebine3"/>
        <w:rPr>
          <w:rFonts w:asciiTheme="minorHAnsi" w:eastAsiaTheme="minorEastAsia" w:hAnsiTheme="minorHAnsi" w:cstheme="minorBidi"/>
          <w:b w:val="0"/>
          <w:bCs w:val="0"/>
          <w:sz w:val="22"/>
          <w:szCs w:val="22"/>
          <w:lang w:eastAsia="sl-SI"/>
        </w:rPr>
      </w:pPr>
      <w:hyperlink w:anchor="_Toc20482341" w:history="1">
        <w:r w:rsidR="00095AF1" w:rsidRPr="00490C11">
          <w:rPr>
            <w:rStyle w:val="Hiperpovezava"/>
          </w:rPr>
          <w:t>1. SPORAZUM O SKUPNIH UKREPIH</w:t>
        </w:r>
        <w:r w:rsidR="00095AF1">
          <w:rPr>
            <w:webHidden/>
          </w:rPr>
          <w:tab/>
        </w:r>
        <w:r w:rsidR="00095AF1">
          <w:rPr>
            <w:webHidden/>
          </w:rPr>
          <w:fldChar w:fldCharType="begin"/>
        </w:r>
        <w:r w:rsidR="00095AF1">
          <w:rPr>
            <w:webHidden/>
          </w:rPr>
          <w:instrText xml:space="preserve"> PAGEREF _Toc20482341 \h </w:instrText>
        </w:r>
        <w:r w:rsidR="00095AF1">
          <w:rPr>
            <w:webHidden/>
          </w:rPr>
        </w:r>
        <w:r w:rsidR="00095AF1">
          <w:rPr>
            <w:webHidden/>
          </w:rPr>
          <w:fldChar w:fldCharType="separate"/>
        </w:r>
        <w:r w:rsidR="00740C09">
          <w:rPr>
            <w:webHidden/>
          </w:rPr>
          <w:t>50</w:t>
        </w:r>
        <w:r w:rsidR="00095AF1">
          <w:rPr>
            <w:webHidden/>
          </w:rPr>
          <w:fldChar w:fldCharType="end"/>
        </w:r>
      </w:hyperlink>
    </w:p>
    <w:p w14:paraId="141139C2" w14:textId="3123D0C9" w:rsidR="00095AF1" w:rsidRDefault="006946B5">
      <w:pPr>
        <w:pStyle w:val="Kazalovsebine3"/>
        <w:rPr>
          <w:rFonts w:asciiTheme="minorHAnsi" w:eastAsiaTheme="minorEastAsia" w:hAnsiTheme="minorHAnsi" w:cstheme="minorBidi"/>
          <w:b w:val="0"/>
          <w:bCs w:val="0"/>
          <w:sz w:val="22"/>
          <w:szCs w:val="22"/>
          <w:lang w:eastAsia="sl-SI"/>
        </w:rPr>
      </w:pPr>
      <w:hyperlink w:anchor="_Toc20482342" w:history="1">
        <w:r w:rsidR="00095AF1" w:rsidRPr="00490C11">
          <w:rPr>
            <w:rStyle w:val="Hiperpovezava"/>
          </w:rPr>
          <w:t>2. TERMINSKI IN FINANČNI NAČRT</w:t>
        </w:r>
        <w:r w:rsidR="00095AF1">
          <w:rPr>
            <w:webHidden/>
          </w:rPr>
          <w:tab/>
        </w:r>
        <w:r w:rsidR="00095AF1">
          <w:rPr>
            <w:webHidden/>
          </w:rPr>
          <w:fldChar w:fldCharType="begin"/>
        </w:r>
        <w:r w:rsidR="00095AF1">
          <w:rPr>
            <w:webHidden/>
          </w:rPr>
          <w:instrText xml:space="preserve"> PAGEREF _Toc20482342 \h </w:instrText>
        </w:r>
        <w:r w:rsidR="00095AF1">
          <w:rPr>
            <w:webHidden/>
          </w:rPr>
        </w:r>
        <w:r w:rsidR="00095AF1">
          <w:rPr>
            <w:webHidden/>
          </w:rPr>
          <w:fldChar w:fldCharType="separate"/>
        </w:r>
        <w:r w:rsidR="00740C09">
          <w:rPr>
            <w:webHidden/>
          </w:rPr>
          <w:t>55</w:t>
        </w:r>
        <w:r w:rsidR="00095AF1">
          <w:rPr>
            <w:webHidden/>
          </w:rPr>
          <w:fldChar w:fldCharType="end"/>
        </w:r>
      </w:hyperlink>
    </w:p>
    <w:p w14:paraId="73E18EA8" w14:textId="212928F8" w:rsidR="00095AF1" w:rsidRDefault="006946B5">
      <w:pPr>
        <w:pStyle w:val="Kazalovsebine3"/>
        <w:rPr>
          <w:rFonts w:asciiTheme="minorHAnsi" w:eastAsiaTheme="minorEastAsia" w:hAnsiTheme="minorHAnsi" w:cstheme="minorBidi"/>
          <w:b w:val="0"/>
          <w:bCs w:val="0"/>
          <w:sz w:val="22"/>
          <w:szCs w:val="22"/>
          <w:lang w:eastAsia="sl-SI"/>
        </w:rPr>
      </w:pPr>
      <w:hyperlink w:anchor="_Toc20482343" w:history="1">
        <w:r w:rsidR="00095AF1" w:rsidRPr="00490C11">
          <w:rPr>
            <w:rStyle w:val="Hiperpovezava"/>
          </w:rPr>
          <w:t>3. PONUDBENI PREDRAČUN – POPISI DEL</w:t>
        </w:r>
        <w:r w:rsidR="00095AF1">
          <w:rPr>
            <w:webHidden/>
          </w:rPr>
          <w:tab/>
        </w:r>
        <w:r w:rsidR="00095AF1">
          <w:rPr>
            <w:webHidden/>
          </w:rPr>
          <w:fldChar w:fldCharType="begin"/>
        </w:r>
        <w:r w:rsidR="00095AF1">
          <w:rPr>
            <w:webHidden/>
          </w:rPr>
          <w:instrText xml:space="preserve"> PAGEREF _Toc20482343 \h </w:instrText>
        </w:r>
        <w:r w:rsidR="00095AF1">
          <w:rPr>
            <w:webHidden/>
          </w:rPr>
        </w:r>
        <w:r w:rsidR="00095AF1">
          <w:rPr>
            <w:webHidden/>
          </w:rPr>
          <w:fldChar w:fldCharType="separate"/>
        </w:r>
        <w:r w:rsidR="00740C09">
          <w:rPr>
            <w:webHidden/>
          </w:rPr>
          <w:t>56</w:t>
        </w:r>
        <w:r w:rsidR="00095AF1">
          <w:rPr>
            <w:webHidden/>
          </w:rPr>
          <w:fldChar w:fldCharType="end"/>
        </w:r>
      </w:hyperlink>
    </w:p>
    <w:p w14:paraId="2F2AB24D" w14:textId="2E5A6A43" w:rsidR="00095AF1" w:rsidRDefault="006946B5">
      <w:pPr>
        <w:pStyle w:val="Kazalovsebine3"/>
        <w:rPr>
          <w:rFonts w:asciiTheme="minorHAnsi" w:eastAsiaTheme="minorEastAsia" w:hAnsiTheme="minorHAnsi" w:cstheme="minorBidi"/>
          <w:b w:val="0"/>
          <w:bCs w:val="0"/>
          <w:sz w:val="22"/>
          <w:szCs w:val="22"/>
          <w:lang w:eastAsia="sl-SI"/>
        </w:rPr>
      </w:pPr>
      <w:hyperlink w:anchor="_Toc20482344" w:history="1">
        <w:r w:rsidR="00095AF1" w:rsidRPr="00490C11">
          <w:rPr>
            <w:rStyle w:val="Hiperpovezava"/>
          </w:rPr>
          <w:t>4. SPISEK PROJEKTNE DOKUMENTACIJE</w:t>
        </w:r>
        <w:r w:rsidR="00095AF1">
          <w:rPr>
            <w:webHidden/>
          </w:rPr>
          <w:tab/>
        </w:r>
        <w:r w:rsidR="00095AF1">
          <w:rPr>
            <w:webHidden/>
          </w:rPr>
          <w:fldChar w:fldCharType="begin"/>
        </w:r>
        <w:r w:rsidR="00095AF1">
          <w:rPr>
            <w:webHidden/>
          </w:rPr>
          <w:instrText xml:space="preserve"> PAGEREF _Toc20482344 \h </w:instrText>
        </w:r>
        <w:r w:rsidR="00095AF1">
          <w:rPr>
            <w:webHidden/>
          </w:rPr>
        </w:r>
        <w:r w:rsidR="00095AF1">
          <w:rPr>
            <w:webHidden/>
          </w:rPr>
          <w:fldChar w:fldCharType="separate"/>
        </w:r>
        <w:r w:rsidR="00740C09">
          <w:rPr>
            <w:webHidden/>
          </w:rPr>
          <w:t>57</w:t>
        </w:r>
        <w:r w:rsidR="00095AF1">
          <w:rPr>
            <w:webHidden/>
          </w:rPr>
          <w:fldChar w:fldCharType="end"/>
        </w:r>
      </w:hyperlink>
    </w:p>
    <w:p w14:paraId="140703C6" w14:textId="77777777" w:rsidR="00690F82" w:rsidRPr="004B0200" w:rsidRDefault="00905563" w:rsidP="001D05B1">
      <w:r w:rsidRPr="004B0200">
        <w:fldChar w:fldCharType="end"/>
      </w:r>
    </w:p>
    <w:p w14:paraId="6C288790" w14:textId="77777777" w:rsidR="00905563" w:rsidRPr="004B0200" w:rsidRDefault="00905563" w:rsidP="001D05B1"/>
    <w:p w14:paraId="69E587D6" w14:textId="77777777" w:rsidR="00F00273" w:rsidRPr="004B0200" w:rsidRDefault="00F00273" w:rsidP="001D05B1"/>
    <w:p w14:paraId="25990592" w14:textId="77777777" w:rsidR="00F00273" w:rsidRPr="004B0200" w:rsidRDefault="00F00273" w:rsidP="001D05B1"/>
    <w:p w14:paraId="7A7769EF" w14:textId="77777777" w:rsidR="003B2483" w:rsidRPr="004B0200" w:rsidRDefault="003B2483" w:rsidP="001D05B1"/>
    <w:p w14:paraId="5227E2FE" w14:textId="77777777" w:rsidR="003B2483" w:rsidRPr="004B0200" w:rsidRDefault="003B2483" w:rsidP="001D05B1"/>
    <w:p w14:paraId="5F3C1D23" w14:textId="77777777" w:rsidR="003B2483" w:rsidRPr="004B0200" w:rsidRDefault="003B2483" w:rsidP="001D05B1"/>
    <w:p w14:paraId="2036B304" w14:textId="77777777" w:rsidR="00F00273" w:rsidRPr="004B0200" w:rsidRDefault="00F00273" w:rsidP="001D05B1"/>
    <w:p w14:paraId="6D7E581F" w14:textId="77777777" w:rsidR="00FC0CF7" w:rsidRPr="004B0200" w:rsidRDefault="00FC0CF7" w:rsidP="001D05B1"/>
    <w:p w14:paraId="23079BE5" w14:textId="77777777" w:rsidR="00F00273" w:rsidRPr="004B0200" w:rsidRDefault="00F00273" w:rsidP="001D05B1"/>
    <w:p w14:paraId="75F452C4" w14:textId="77777777" w:rsidR="002B3A1E" w:rsidRPr="004B0200" w:rsidRDefault="002B3A1E" w:rsidP="001D05B1"/>
    <w:p w14:paraId="39181A58" w14:textId="77777777" w:rsidR="00762E55" w:rsidRPr="004B0200" w:rsidRDefault="00762E55" w:rsidP="001D05B1"/>
    <w:p w14:paraId="6CB78698" w14:textId="77777777" w:rsidR="00762E55" w:rsidRPr="004B0200" w:rsidRDefault="00762E55" w:rsidP="001D05B1"/>
    <w:p w14:paraId="57B3733F" w14:textId="77777777" w:rsidR="003B2483" w:rsidRPr="004B0200" w:rsidRDefault="003B2483" w:rsidP="001D05B1"/>
    <w:p w14:paraId="1A5925CF" w14:textId="77777777" w:rsidR="007F0894" w:rsidRPr="004B0200" w:rsidRDefault="007F0894">
      <w:pPr>
        <w:spacing w:line="240" w:lineRule="auto"/>
        <w:jc w:val="left"/>
        <w:rPr>
          <w:b/>
          <w:bCs/>
          <w:iCs/>
          <w:sz w:val="24"/>
          <w:szCs w:val="24"/>
        </w:rPr>
      </w:pPr>
      <w:r w:rsidRPr="004B0200">
        <w:br w:type="page"/>
      </w:r>
    </w:p>
    <w:p w14:paraId="690C3B95" w14:textId="77777777" w:rsidR="00905563" w:rsidRPr="004B0200" w:rsidRDefault="00905563" w:rsidP="000100F3">
      <w:pPr>
        <w:pStyle w:val="n2"/>
        <w:rPr>
          <w:rFonts w:cs="Arial"/>
          <w:lang w:val="sl-SI" w:eastAsia="sl-SI"/>
        </w:rPr>
      </w:pPr>
      <w:bookmarkStart w:id="1" w:name="_Toc20482302"/>
      <w:r w:rsidRPr="004B0200">
        <w:rPr>
          <w:rFonts w:cs="Arial"/>
          <w:lang w:val="sl-SI" w:eastAsia="sl-SI"/>
        </w:rPr>
        <w:lastRenderedPageBreak/>
        <w:t>POVABILO K ODDAJI PONUDBE IN SPLOŠNA NAVODILA PONUDNIKU ZA PRIPRAVO PONUDBE</w:t>
      </w:r>
      <w:bookmarkEnd w:id="1"/>
    </w:p>
    <w:p w14:paraId="1556A49D" w14:textId="77777777" w:rsidR="00905563" w:rsidRPr="004B0200" w:rsidRDefault="00905563" w:rsidP="00D37134"/>
    <w:p w14:paraId="37F5DA93" w14:textId="77777777" w:rsidR="00A96736" w:rsidRPr="004B0200" w:rsidRDefault="00A96736" w:rsidP="00D37134"/>
    <w:p w14:paraId="6DCF1470" w14:textId="77777777" w:rsidR="00905563" w:rsidRPr="004B0200" w:rsidRDefault="00EE4CE7" w:rsidP="004903A1">
      <w:pPr>
        <w:pStyle w:val="PODNASLOVI"/>
        <w:ind w:left="284" w:hanging="284"/>
        <w:rPr>
          <w:rFonts w:cs="Arial"/>
          <w:lang w:val="sl-SI"/>
        </w:rPr>
      </w:pPr>
      <w:bookmarkStart w:id="2" w:name="_Toc392226304"/>
      <w:bookmarkStart w:id="3" w:name="_Toc20482303"/>
      <w:r w:rsidRPr="004B0200">
        <w:rPr>
          <w:rFonts w:cs="Arial"/>
          <w:lang w:val="sl-SI"/>
        </w:rPr>
        <w:t>PODATKI O JAVNEM NAROČILU</w:t>
      </w:r>
      <w:bookmarkEnd w:id="2"/>
      <w:bookmarkEnd w:id="3"/>
    </w:p>
    <w:p w14:paraId="3C500120" w14:textId="77777777" w:rsidR="00905563" w:rsidRPr="004B0200" w:rsidRDefault="00905563" w:rsidP="004903A1"/>
    <w:p w14:paraId="64480CF4" w14:textId="1E22618B" w:rsidR="00905563" w:rsidRPr="004B0200" w:rsidRDefault="00905563" w:rsidP="004903A1">
      <w:r w:rsidRPr="004B0200">
        <w:t xml:space="preserve">Javno naročilo </w:t>
      </w:r>
      <w:r w:rsidR="003E1047" w:rsidRPr="004B0200">
        <w:rPr>
          <w:b/>
        </w:rPr>
        <w:t>»</w:t>
      </w:r>
      <w:r w:rsidR="00FC18BE" w:rsidRPr="00FC18BE">
        <w:rPr>
          <w:rFonts w:ascii="Arial,Bold" w:eastAsia="Calibri" w:hAnsi="Arial,Bold" w:cs="Arial,Bold"/>
          <w:b/>
          <w:bCs/>
        </w:rPr>
        <w:t>OB Valdoltra – prenova bolnišnične lekarne (GOI dela)</w:t>
      </w:r>
      <w:r w:rsidR="003E1047" w:rsidRPr="004B0200">
        <w:rPr>
          <w:b/>
        </w:rPr>
        <w:t>«</w:t>
      </w:r>
      <w:r w:rsidR="004F6524" w:rsidRPr="004B0200">
        <w:t xml:space="preserve"> </w:t>
      </w:r>
      <w:r w:rsidRPr="004B0200">
        <w:rPr>
          <w:rFonts w:eastAsia="Arial Unicode MS"/>
        </w:rPr>
        <w:t xml:space="preserve">bo naročnik, Ministrstvo za zdravje, </w:t>
      </w:r>
      <w:r w:rsidR="00F609B3" w:rsidRPr="004B0200">
        <w:rPr>
          <w:rFonts w:eastAsia="Arial Unicode MS"/>
        </w:rPr>
        <w:t xml:space="preserve">Štefanova ulica 5, 1000 Ljubljana, </w:t>
      </w:r>
      <w:r w:rsidRPr="004B0200">
        <w:rPr>
          <w:rFonts w:eastAsia="Arial Unicode MS"/>
        </w:rPr>
        <w:t>izvedel skladno z določili Zakona o javnem n</w:t>
      </w:r>
      <w:r w:rsidR="00E95DE3" w:rsidRPr="004B0200">
        <w:rPr>
          <w:rFonts w:eastAsia="Arial Unicode MS"/>
        </w:rPr>
        <w:t>aročanju (Uradni list RS, št. 91</w:t>
      </w:r>
      <w:r w:rsidRPr="004B0200">
        <w:rPr>
          <w:rFonts w:eastAsia="Arial Unicode MS"/>
        </w:rPr>
        <w:t>/1</w:t>
      </w:r>
      <w:r w:rsidR="00E95DE3" w:rsidRPr="004B0200">
        <w:rPr>
          <w:rFonts w:eastAsia="Arial Unicode MS"/>
        </w:rPr>
        <w:t>5</w:t>
      </w:r>
      <w:r w:rsidR="00F609B3" w:rsidRPr="004B0200">
        <w:rPr>
          <w:rFonts w:eastAsia="Arial Unicode MS"/>
        </w:rPr>
        <w:t xml:space="preserve"> in 14</w:t>
      </w:r>
      <w:r w:rsidR="00F162FA" w:rsidRPr="004B0200">
        <w:rPr>
          <w:rFonts w:eastAsia="Arial Unicode MS"/>
        </w:rPr>
        <w:t>/18</w:t>
      </w:r>
      <w:r w:rsidR="008517B0" w:rsidRPr="004B0200">
        <w:rPr>
          <w:rFonts w:eastAsia="Arial Unicode MS"/>
        </w:rPr>
        <w:t>;</w:t>
      </w:r>
      <w:r w:rsidRPr="004B0200">
        <w:rPr>
          <w:rFonts w:eastAsia="Arial Unicode MS"/>
        </w:rPr>
        <w:t xml:space="preserve"> v nadalj</w:t>
      </w:r>
      <w:r w:rsidR="008517B0" w:rsidRPr="004B0200">
        <w:rPr>
          <w:rFonts w:eastAsia="Arial Unicode MS"/>
        </w:rPr>
        <w:t>njem besedilu:</w:t>
      </w:r>
      <w:r w:rsidR="008255C3" w:rsidRPr="004B0200">
        <w:rPr>
          <w:rFonts w:eastAsia="Arial Unicode MS"/>
        </w:rPr>
        <w:t xml:space="preserve"> ZJN-3</w:t>
      </w:r>
      <w:r w:rsidRPr="004B0200">
        <w:rPr>
          <w:rFonts w:eastAsia="Arial Unicode MS"/>
        </w:rPr>
        <w:t>), drugimi veljavnimi predpisi ter to dokumentacijo</w:t>
      </w:r>
      <w:r w:rsidR="005848A5" w:rsidRPr="004B0200">
        <w:rPr>
          <w:rFonts w:eastAsia="Arial Unicode MS"/>
        </w:rPr>
        <w:t xml:space="preserve"> v zvezi z oddajo predmetnega javnega naročila (v nadaljnjem besedilu: dokumentacija)</w:t>
      </w:r>
      <w:r w:rsidRPr="004B0200">
        <w:rPr>
          <w:rFonts w:eastAsia="Arial Unicode MS"/>
        </w:rPr>
        <w:t>.</w:t>
      </w:r>
    </w:p>
    <w:p w14:paraId="3B25CECC" w14:textId="77777777" w:rsidR="00905563" w:rsidRPr="004B0200" w:rsidRDefault="00905563" w:rsidP="004903A1"/>
    <w:p w14:paraId="347B4000" w14:textId="77777777" w:rsidR="00905563" w:rsidRPr="004B0200" w:rsidRDefault="00905563" w:rsidP="004903A1">
      <w:r w:rsidRPr="004B0200">
        <w:t>Naročnik ne odgovarja za škodo, ki bi utegnila nastati ponudnik</w:t>
      </w:r>
      <w:r w:rsidR="00982DC4" w:rsidRPr="004B0200">
        <w:t>om</w:t>
      </w:r>
      <w:r w:rsidRPr="004B0200">
        <w:t xml:space="preserve"> zaradi ne</w:t>
      </w:r>
      <w:r w:rsidR="000100F3" w:rsidRPr="004B0200">
        <w:t>-</w:t>
      </w:r>
      <w:r w:rsidRPr="004B0200">
        <w:t>sklenitve pogodbe.</w:t>
      </w:r>
    </w:p>
    <w:p w14:paraId="77531C4F" w14:textId="77777777" w:rsidR="00A96736" w:rsidRPr="004B0200" w:rsidRDefault="00A96736" w:rsidP="004903A1"/>
    <w:p w14:paraId="4A71FA82" w14:textId="77777777" w:rsidR="00905563" w:rsidRPr="004B0200" w:rsidRDefault="00EE4CE7" w:rsidP="004903A1">
      <w:pPr>
        <w:pStyle w:val="PODNASLOVI"/>
        <w:ind w:left="284" w:hanging="284"/>
        <w:rPr>
          <w:rFonts w:cs="Arial"/>
          <w:lang w:val="sl-SI"/>
        </w:rPr>
      </w:pPr>
      <w:bookmarkStart w:id="4" w:name="_Toc20482304"/>
      <w:r w:rsidRPr="004B0200">
        <w:rPr>
          <w:rFonts w:cs="Arial"/>
          <w:lang w:val="sl-SI"/>
        </w:rPr>
        <w:t>OZNAKA IN PREDMET JAVNEGA NAROČILA TER NAČIN ODDAJE</w:t>
      </w:r>
      <w:bookmarkEnd w:id="4"/>
    </w:p>
    <w:p w14:paraId="11A43827" w14:textId="77777777" w:rsidR="00905563" w:rsidRPr="004B0200" w:rsidRDefault="00905563" w:rsidP="004903A1"/>
    <w:tbl>
      <w:tblPr>
        <w:tblW w:w="0" w:type="auto"/>
        <w:tblLook w:val="04A0" w:firstRow="1" w:lastRow="0" w:firstColumn="1" w:lastColumn="0" w:noHBand="0" w:noVBand="1"/>
      </w:tblPr>
      <w:tblGrid>
        <w:gridCol w:w="1377"/>
        <w:gridCol w:w="7977"/>
      </w:tblGrid>
      <w:tr w:rsidR="003E1047" w:rsidRPr="004B0200" w14:paraId="5BE1B529" w14:textId="77777777" w:rsidTr="006E52F0">
        <w:tc>
          <w:tcPr>
            <w:tcW w:w="1384" w:type="dxa"/>
            <w:shd w:val="clear" w:color="auto" w:fill="auto"/>
          </w:tcPr>
          <w:p w14:paraId="640AEB5C" w14:textId="77777777" w:rsidR="003E1047" w:rsidRPr="004B0200" w:rsidRDefault="003E1047" w:rsidP="003E1047">
            <w:r w:rsidRPr="004B0200">
              <w:t>Oznaka:</w:t>
            </w:r>
          </w:p>
        </w:tc>
        <w:tc>
          <w:tcPr>
            <w:tcW w:w="8110" w:type="dxa"/>
            <w:shd w:val="clear" w:color="auto" w:fill="auto"/>
          </w:tcPr>
          <w:p w14:paraId="11F4154C" w14:textId="77777777" w:rsidR="003E1047" w:rsidRPr="004B0200" w:rsidRDefault="00095AF1" w:rsidP="00C805C8">
            <w:r>
              <w:t>JN 13-2019</w:t>
            </w:r>
          </w:p>
        </w:tc>
      </w:tr>
      <w:tr w:rsidR="003E1047" w:rsidRPr="004B0200" w14:paraId="3AE8CC46" w14:textId="77777777" w:rsidTr="006E52F0">
        <w:tc>
          <w:tcPr>
            <w:tcW w:w="1384" w:type="dxa"/>
            <w:shd w:val="clear" w:color="auto" w:fill="auto"/>
          </w:tcPr>
          <w:p w14:paraId="7CEFDAB4" w14:textId="77777777" w:rsidR="003E1047" w:rsidRPr="004B0200" w:rsidRDefault="003E1047" w:rsidP="003E1047">
            <w:r w:rsidRPr="004B0200">
              <w:t>Predmet:</w:t>
            </w:r>
          </w:p>
        </w:tc>
        <w:tc>
          <w:tcPr>
            <w:tcW w:w="8110" w:type="dxa"/>
            <w:shd w:val="clear" w:color="auto" w:fill="auto"/>
          </w:tcPr>
          <w:p w14:paraId="18A6326A" w14:textId="77777777" w:rsidR="003E1047" w:rsidRPr="004B0200" w:rsidRDefault="00501419" w:rsidP="007F0894">
            <w:r>
              <w:rPr>
                <w:rFonts w:ascii="Arial,Bold" w:eastAsia="Calibri" w:hAnsi="Arial,Bold" w:cs="Arial,Bold"/>
                <w:b/>
                <w:bCs/>
              </w:rPr>
              <w:t>OB Valdoltra – prenova bolnišnične lekarne (GOI dela)</w:t>
            </w:r>
          </w:p>
        </w:tc>
      </w:tr>
    </w:tbl>
    <w:p w14:paraId="0FF16303" w14:textId="77777777" w:rsidR="003E1047" w:rsidRPr="004B0200" w:rsidRDefault="003E1047" w:rsidP="003E1047"/>
    <w:p w14:paraId="3A702BCD" w14:textId="77777777" w:rsidR="00E07496" w:rsidRPr="004B0200" w:rsidRDefault="00E07496" w:rsidP="004903A1">
      <w:r w:rsidRPr="004B0200">
        <w:t xml:space="preserve">Popolni obseg predmeta javnega naročila, vključno z vsemi relevantnimi tehničnimi podatki, zahtevami in pogoji, je podan v </w:t>
      </w:r>
      <w:r w:rsidR="00DA7CAD" w:rsidRPr="004B0200">
        <w:t xml:space="preserve">Posebnem delu </w:t>
      </w:r>
      <w:r w:rsidRPr="004B0200">
        <w:t>dokumentacije</w:t>
      </w:r>
      <w:r w:rsidR="00DA7CAD" w:rsidRPr="004B0200">
        <w:t>.</w:t>
      </w:r>
    </w:p>
    <w:p w14:paraId="7C4D3CC6" w14:textId="77777777" w:rsidR="00E53F39" w:rsidRPr="004B0200" w:rsidRDefault="00E53F39" w:rsidP="004903A1">
      <w:pPr>
        <w:rPr>
          <w:highlight w:val="yellow"/>
        </w:rPr>
      </w:pPr>
    </w:p>
    <w:p w14:paraId="3A2167F3" w14:textId="77777777" w:rsidR="003E1047" w:rsidRPr="004B0200" w:rsidRDefault="003E1047" w:rsidP="003E1047">
      <w:pPr>
        <w:rPr>
          <w:lang w:eastAsia="en-US"/>
        </w:rPr>
      </w:pPr>
      <w:r w:rsidRPr="004B0200">
        <w:rPr>
          <w:lang w:eastAsia="en-US"/>
        </w:rPr>
        <w:t xml:space="preserve">Dela se bodo izvajala na osnovi projektne dokumentacije, navedene v 4. točki Posebnega dela dokumentacije. </w:t>
      </w:r>
    </w:p>
    <w:p w14:paraId="2E9D9E09" w14:textId="77777777" w:rsidR="003E1047" w:rsidRPr="004B0200" w:rsidRDefault="003E1047" w:rsidP="004903A1">
      <w:pPr>
        <w:rPr>
          <w:highlight w:val="yellow"/>
        </w:rPr>
      </w:pPr>
    </w:p>
    <w:p w14:paraId="6FC4810E" w14:textId="77777777" w:rsidR="00B817DD" w:rsidRPr="004B0200" w:rsidRDefault="00B817DD" w:rsidP="00AC6EBE">
      <w:pPr>
        <w:widowControl w:val="0"/>
        <w:adjustRightInd w:val="0"/>
        <w:textAlignment w:val="baseline"/>
        <w:rPr>
          <w:u w:val="single"/>
        </w:rPr>
      </w:pPr>
      <w:r w:rsidRPr="004B0200">
        <w:rPr>
          <w:u w:val="single"/>
        </w:rPr>
        <w:t>ROK ZA IZVEDBO POGODBENIH OBVEZNOSTI:</w:t>
      </w:r>
    </w:p>
    <w:p w14:paraId="6097E25B" w14:textId="228BA5A3" w:rsidR="00286F64" w:rsidRPr="004B0200" w:rsidRDefault="00B817DD" w:rsidP="00F95797">
      <w:pPr>
        <w:tabs>
          <w:tab w:val="left" w:pos="567"/>
          <w:tab w:val="left" w:pos="4253"/>
          <w:tab w:val="left" w:pos="5529"/>
          <w:tab w:val="right" w:pos="8505"/>
        </w:tabs>
      </w:pPr>
      <w:r w:rsidRPr="00E46EE2">
        <w:t>Rok za izvedb</w:t>
      </w:r>
      <w:r w:rsidR="00D8767F" w:rsidRPr="00E46EE2">
        <w:t>o vseh pogodbenih obveznosti je</w:t>
      </w:r>
      <w:r w:rsidR="00C81032" w:rsidRPr="00E46EE2">
        <w:t xml:space="preserve"> </w:t>
      </w:r>
      <w:r w:rsidR="000972E3" w:rsidRPr="00E46EE2">
        <w:t>210</w:t>
      </w:r>
      <w:r w:rsidRPr="00E46EE2">
        <w:t xml:space="preserve"> </w:t>
      </w:r>
      <w:r w:rsidR="007F0894" w:rsidRPr="00E46EE2">
        <w:t xml:space="preserve">dni </w:t>
      </w:r>
      <w:r w:rsidR="009416B4" w:rsidRPr="00E46EE2">
        <w:t>od uvedbe izvajalca v del</w:t>
      </w:r>
      <w:r w:rsidR="00F95797" w:rsidRPr="00E46EE2">
        <w:t xml:space="preserve">o. Okvirni rok za uvedbo v delo je </w:t>
      </w:r>
      <w:r w:rsidR="00F80C36" w:rsidRPr="00E46EE2">
        <w:t>15</w:t>
      </w:r>
      <w:r w:rsidR="00F95797" w:rsidRPr="00E46EE2">
        <w:t xml:space="preserve"> dni od datuma pričetka veljavnosti pogodbe.</w:t>
      </w:r>
      <w:r w:rsidR="00F95797">
        <w:t xml:space="preserve"> </w:t>
      </w:r>
    </w:p>
    <w:p w14:paraId="3DD3A908" w14:textId="77777777" w:rsidR="00E07496" w:rsidRPr="004B0200" w:rsidRDefault="008255C3" w:rsidP="00AC6EBE">
      <w:r w:rsidRPr="004B0200">
        <w:t>Za oddajo predmetnega naročila se v skladu s 40. členom ZJN-3</w:t>
      </w:r>
      <w:r w:rsidR="00E07496" w:rsidRPr="004B0200">
        <w:t xml:space="preserve"> izvede odprti postopek.</w:t>
      </w:r>
    </w:p>
    <w:p w14:paraId="7C0867ED" w14:textId="77777777" w:rsidR="00E07496" w:rsidRPr="004B0200" w:rsidRDefault="00E07496" w:rsidP="00AC6EBE"/>
    <w:p w14:paraId="6987EEFF" w14:textId="77777777" w:rsidR="00BD1461" w:rsidRPr="004B0200" w:rsidRDefault="00BD1461" w:rsidP="00AC6EBE">
      <w:pPr>
        <w:rPr>
          <w:rFonts w:eastAsia="Calibri"/>
          <w:lang w:eastAsia="en-US"/>
        </w:rPr>
      </w:pPr>
      <w:r w:rsidRPr="004B0200">
        <w:rPr>
          <w:rFonts w:eastAsia="Calibri"/>
          <w:lang w:eastAsia="en-US"/>
        </w:rPr>
        <w:t>Naročnik bo</w:t>
      </w:r>
      <w:r w:rsidR="00802680" w:rsidRPr="004B0200">
        <w:rPr>
          <w:rFonts w:eastAsia="Calibri"/>
          <w:lang w:eastAsia="en-US"/>
        </w:rPr>
        <w:t>,</w:t>
      </w:r>
      <w:r w:rsidRPr="004B0200">
        <w:rPr>
          <w:rFonts w:eastAsia="Calibri"/>
          <w:lang w:eastAsia="en-US"/>
        </w:rPr>
        <w:t xml:space="preserve"> na podlagi pogojev in merila, določenih v dokumentaciji</w:t>
      </w:r>
      <w:r w:rsidR="00ED4138" w:rsidRPr="004B0200">
        <w:rPr>
          <w:rFonts w:eastAsia="Calibri"/>
          <w:lang w:eastAsia="en-US"/>
        </w:rPr>
        <w:t>,</w:t>
      </w:r>
      <w:r w:rsidRPr="004B0200">
        <w:rPr>
          <w:rFonts w:eastAsia="Calibri"/>
          <w:lang w:eastAsia="en-US"/>
        </w:rPr>
        <w:t xml:space="preserve"> izbral ponudnika, s katerim bo</w:t>
      </w:r>
      <w:r w:rsidR="00802680" w:rsidRPr="004B0200">
        <w:rPr>
          <w:rFonts w:eastAsia="Calibri"/>
          <w:lang w:eastAsia="en-US"/>
        </w:rPr>
        <w:t>sta z uporabnikom</w:t>
      </w:r>
      <w:r w:rsidRPr="004B0200">
        <w:rPr>
          <w:rFonts w:eastAsia="Calibri"/>
          <w:lang w:eastAsia="en-US"/>
        </w:rPr>
        <w:t xml:space="preserve"> sklenil</w:t>
      </w:r>
      <w:r w:rsidR="00802680" w:rsidRPr="004B0200">
        <w:rPr>
          <w:rFonts w:eastAsia="Calibri"/>
          <w:lang w:eastAsia="en-US"/>
        </w:rPr>
        <w:t>a</w:t>
      </w:r>
      <w:r w:rsidRPr="004B0200">
        <w:rPr>
          <w:rFonts w:eastAsia="Calibri"/>
          <w:lang w:eastAsia="en-US"/>
        </w:rPr>
        <w:t xml:space="preserve"> pogodbo.</w:t>
      </w:r>
    </w:p>
    <w:p w14:paraId="1EE8AF3D" w14:textId="77777777" w:rsidR="00E07496" w:rsidRPr="004B0200" w:rsidRDefault="00E07496" w:rsidP="00AC6EBE"/>
    <w:p w14:paraId="5F9781A3" w14:textId="77777777" w:rsidR="003E1047" w:rsidRPr="004B0200" w:rsidRDefault="003E1047" w:rsidP="00AC6EBE">
      <w:pPr>
        <w:widowControl w:val="0"/>
        <w:autoSpaceDE w:val="0"/>
        <w:autoSpaceDN w:val="0"/>
        <w:adjustRightInd w:val="0"/>
        <w:textAlignment w:val="baseline"/>
        <w:rPr>
          <w:color w:val="000000"/>
        </w:rPr>
      </w:pPr>
      <w:r w:rsidRPr="004B0200">
        <w:rPr>
          <w:color w:val="000000"/>
        </w:rPr>
        <w:t>Ponudnik mora ponuditi predmet javnega naročila v celoti in ne more ponuditi posameznih postavk ali dela predmeta naročila.</w:t>
      </w:r>
    </w:p>
    <w:p w14:paraId="5255392F" w14:textId="77777777" w:rsidR="007E0906" w:rsidRPr="004B0200" w:rsidRDefault="007E0906" w:rsidP="00AC6EBE"/>
    <w:p w14:paraId="2A7F9A4A" w14:textId="77777777" w:rsidR="00A96736" w:rsidRPr="004B0200" w:rsidRDefault="00A96736" w:rsidP="00D37134"/>
    <w:p w14:paraId="7C4ED708" w14:textId="77777777" w:rsidR="00905563" w:rsidRPr="004B0200" w:rsidRDefault="00EE4CE7" w:rsidP="009500CB">
      <w:pPr>
        <w:pStyle w:val="PODNASLOVI"/>
        <w:ind w:left="284" w:hanging="284"/>
        <w:rPr>
          <w:rFonts w:cs="Arial"/>
          <w:lang w:val="sl-SI"/>
        </w:rPr>
      </w:pPr>
      <w:bookmarkStart w:id="5" w:name="_Toc20482305"/>
      <w:r w:rsidRPr="004B0200">
        <w:rPr>
          <w:rFonts w:cs="Arial"/>
          <w:lang w:val="sl-SI"/>
        </w:rPr>
        <w:t>PODATKI O NAROČNIKU</w:t>
      </w:r>
      <w:r w:rsidR="008517B0" w:rsidRPr="004B0200">
        <w:rPr>
          <w:rFonts w:cs="Arial"/>
          <w:lang w:val="sl-SI"/>
        </w:rPr>
        <w:t xml:space="preserve"> </w:t>
      </w:r>
      <w:r w:rsidR="001A7AB3" w:rsidRPr="004B0200">
        <w:rPr>
          <w:rFonts w:cs="Arial"/>
          <w:lang w:val="sl-SI"/>
        </w:rPr>
        <w:t>IN UPORABNIKU</w:t>
      </w:r>
      <w:bookmarkEnd w:id="5"/>
    </w:p>
    <w:p w14:paraId="779C390D" w14:textId="77777777" w:rsidR="00905563" w:rsidRPr="004B0200" w:rsidRDefault="00905563" w:rsidP="00D37134"/>
    <w:p w14:paraId="3F459E56" w14:textId="77777777" w:rsidR="008517B0" w:rsidRPr="004B0200" w:rsidRDefault="008517B0" w:rsidP="00D37134">
      <w:r w:rsidRPr="004B0200">
        <w:rPr>
          <w:b/>
        </w:rPr>
        <w:t>Naročnik:</w:t>
      </w:r>
      <w:r w:rsidRPr="004B0200">
        <w:t xml:space="preserve"> Republika Slovenija, Ministrstvo za zdravje, Štefanova 5, 1000 Ljubljana.</w:t>
      </w:r>
    </w:p>
    <w:p w14:paraId="6CD81165" w14:textId="77777777" w:rsidR="008517B0" w:rsidRPr="004B0200" w:rsidRDefault="008517B0" w:rsidP="00D37134"/>
    <w:p w14:paraId="38204CD3" w14:textId="77777777" w:rsidR="00A96A6C" w:rsidRPr="004B0200" w:rsidRDefault="001A7AB3" w:rsidP="00D37134">
      <w:r w:rsidRPr="004B0200">
        <w:rPr>
          <w:b/>
        </w:rPr>
        <w:t>Uporabnik</w:t>
      </w:r>
      <w:r w:rsidRPr="004B0200">
        <w:t xml:space="preserve">: </w:t>
      </w:r>
      <w:r w:rsidR="003D3088">
        <w:t>Ortopedska bolnišnica Valdol</w:t>
      </w:r>
      <w:r w:rsidR="00B43821">
        <w:t>t</w:t>
      </w:r>
      <w:r w:rsidR="003D3088">
        <w:t>ra</w:t>
      </w:r>
      <w:r w:rsidR="00D30884">
        <w:t>, Jadranska c. 31, 6280 Ankaran</w:t>
      </w:r>
      <w:r w:rsidRPr="004B0200">
        <w:t>.</w:t>
      </w:r>
    </w:p>
    <w:p w14:paraId="4A2FFB51" w14:textId="77777777" w:rsidR="007E0906" w:rsidRPr="004B0200" w:rsidRDefault="007E0906" w:rsidP="00D37134"/>
    <w:p w14:paraId="2DC922E6" w14:textId="77777777" w:rsidR="00905563" w:rsidRPr="004B0200" w:rsidRDefault="00EE4CE7" w:rsidP="009500CB">
      <w:pPr>
        <w:pStyle w:val="PODNASLOVI"/>
        <w:ind w:left="284" w:hanging="284"/>
        <w:rPr>
          <w:rFonts w:cs="Arial"/>
          <w:lang w:val="sl-SI"/>
        </w:rPr>
      </w:pPr>
      <w:bookmarkStart w:id="6" w:name="_Toc20482306"/>
      <w:r w:rsidRPr="004B0200">
        <w:rPr>
          <w:rFonts w:cs="Arial"/>
          <w:lang w:val="sl-SI"/>
        </w:rPr>
        <w:t>ROK IN NAČIN PREDLOŽITVE PONUDBE</w:t>
      </w:r>
      <w:bookmarkEnd w:id="6"/>
    </w:p>
    <w:p w14:paraId="184CAE8B" w14:textId="77777777" w:rsidR="0008728B" w:rsidRPr="004B0200" w:rsidRDefault="0008728B" w:rsidP="002E5E39">
      <w:pPr>
        <w:pStyle w:val="Default"/>
        <w:spacing w:line="260" w:lineRule="exact"/>
        <w:jc w:val="both"/>
        <w:rPr>
          <w:sz w:val="20"/>
          <w:szCs w:val="20"/>
        </w:rPr>
      </w:pPr>
      <w:bookmarkStart w:id="7" w:name="_Toc300662465"/>
    </w:p>
    <w:p w14:paraId="50D0CDEE" w14:textId="77777777" w:rsidR="002E5E39" w:rsidRPr="004B0200" w:rsidRDefault="002E5E39" w:rsidP="002E5E39">
      <w:pPr>
        <w:pStyle w:val="Default"/>
        <w:spacing w:line="260" w:lineRule="exact"/>
        <w:jc w:val="both"/>
        <w:rPr>
          <w:sz w:val="20"/>
          <w:szCs w:val="20"/>
        </w:rPr>
      </w:pPr>
      <w:r w:rsidRPr="004B0200">
        <w:rPr>
          <w:sz w:val="20"/>
          <w:szCs w:val="20"/>
        </w:rPr>
        <w:t xml:space="preserve">Ponudniki ponudbe predložijo izključno elektronsko, kar pomeni, da svoje ponudbe oddajo preko elektronskih komunikacijskih sredstev. Ponudniki ponudbe oddajo v informacijski sistem e-JN na spletnem naslovu https://ejn.gov.si/eJN2, v skladu s točko 3 dokumenta Navodila za uporabo informacijskega sistema za uporabo funkcionalnosti elektronske oddaje ponudb e-JN: PONUDNIKI (v nadaljevanju: Navodila za uporabo e-JN), ki je del te dokumentacije in objavljen na spletnem naslovu https://ejn.gov.si/eJN2. </w:t>
      </w:r>
    </w:p>
    <w:p w14:paraId="75790F94" w14:textId="77777777" w:rsidR="002E5E39" w:rsidRPr="004B0200" w:rsidRDefault="002E5E39" w:rsidP="002E5E39">
      <w:pPr>
        <w:pStyle w:val="Default"/>
        <w:spacing w:line="260" w:lineRule="exact"/>
        <w:jc w:val="both"/>
        <w:rPr>
          <w:sz w:val="20"/>
          <w:szCs w:val="20"/>
        </w:rPr>
      </w:pPr>
    </w:p>
    <w:p w14:paraId="4057A517" w14:textId="77777777" w:rsidR="002E5E39" w:rsidRPr="004B0200" w:rsidRDefault="002E5E39" w:rsidP="002E5E39">
      <w:pPr>
        <w:pStyle w:val="Default"/>
        <w:spacing w:line="260" w:lineRule="exact"/>
        <w:jc w:val="both"/>
        <w:rPr>
          <w:sz w:val="20"/>
          <w:szCs w:val="20"/>
        </w:rPr>
      </w:pPr>
      <w:r w:rsidRPr="004B0200">
        <w:rPr>
          <w:sz w:val="20"/>
          <w:szCs w:val="20"/>
        </w:rPr>
        <w:lastRenderedPageBreak/>
        <w:t xml:space="preserve">Ponudnik se mora pred oddajo ponudbe registrirati na spletnem naslovu https://ejn.gov.si/eJN2, v skladu z Navodili za uporabo e-JN. Če je ponudnik že registriran v informacijski sistem e-JN, se v aplikacijo prijavi na istem naslovu. </w:t>
      </w:r>
    </w:p>
    <w:p w14:paraId="7D6534CD" w14:textId="77777777" w:rsidR="002E5E39" w:rsidRPr="004B0200" w:rsidRDefault="002E5E39" w:rsidP="002E5E39">
      <w:pPr>
        <w:pStyle w:val="Default"/>
        <w:spacing w:line="260" w:lineRule="exact"/>
        <w:jc w:val="both"/>
        <w:rPr>
          <w:sz w:val="20"/>
          <w:szCs w:val="20"/>
        </w:rPr>
      </w:pPr>
    </w:p>
    <w:p w14:paraId="2EA78752" w14:textId="77777777" w:rsidR="00CB79D8" w:rsidRPr="00034E0B" w:rsidRDefault="00CB79D8" w:rsidP="00CB79D8">
      <w:pPr>
        <w:rPr>
          <w:rFonts w:eastAsia="Calibri"/>
        </w:rPr>
      </w:pPr>
      <w:r w:rsidRPr="00034E0B">
        <w:rPr>
          <w:rFonts w:eastAsia="Calibri"/>
        </w:rPr>
        <w:t>Uporabnik ponudnika, ki je v informacijskem sistemu e-JN pooblaščen za oddajanje ponudb, ponudbo odda s klikom na gumb »Oddaj«. Informacijski sistem e-JN ob oddaji ponudb zabeleži identiteto uporabnika in čas oddaje ponudbe. Uporabnik z dejanjem oddaje ponudbe izkaže in izjavi voljo v imenu ponudnika oddati zavezujočo ponudbo (18. člen Obligacijskega zakonika</w:t>
      </w:r>
      <w:r>
        <w:rPr>
          <w:rFonts w:eastAsia="Calibri"/>
        </w:rPr>
        <w:t xml:space="preserve"> (Uradni list</w:t>
      </w:r>
      <w:r w:rsidRPr="00034E0B">
        <w:rPr>
          <w:rFonts w:eastAsia="Calibri"/>
          <w:i/>
          <w:iCs/>
          <w:sz w:val="18"/>
          <w:szCs w:val="18"/>
        </w:rPr>
        <w:t xml:space="preserve"> </w:t>
      </w:r>
      <w:r w:rsidRPr="00C13634">
        <w:rPr>
          <w:rFonts w:eastAsia="Calibri"/>
          <w:iCs/>
          <w:sz w:val="18"/>
          <w:szCs w:val="18"/>
        </w:rPr>
        <w:t>RS, št. 97/07 – uradno prečiščeno besedilo, 64/16 – odl. US in 20/18 – OROZ631)</w:t>
      </w:r>
      <w:r w:rsidRPr="00034E0B">
        <w:rPr>
          <w:rFonts w:eastAsia="Calibri"/>
        </w:rPr>
        <w:t>). Z oddajo ponudbe je le-ta zavezujoča za čas, naveden v ponudbi, razen če jo uporabnik ponudnika umakne ali spremeni pred potekom roka za oddajo ponudb.</w:t>
      </w:r>
    </w:p>
    <w:p w14:paraId="6BFF2F86" w14:textId="77777777" w:rsidR="002E5E39" w:rsidRPr="004B0200" w:rsidRDefault="002E5E39" w:rsidP="002E5E39">
      <w:pPr>
        <w:pStyle w:val="Default"/>
        <w:spacing w:line="260" w:lineRule="exact"/>
        <w:jc w:val="both"/>
        <w:rPr>
          <w:sz w:val="20"/>
          <w:szCs w:val="20"/>
        </w:rPr>
      </w:pPr>
    </w:p>
    <w:p w14:paraId="37CF269C" w14:textId="117FD204" w:rsidR="002E5E39" w:rsidRPr="004B0200" w:rsidRDefault="002E5E39" w:rsidP="002E5E39">
      <w:pPr>
        <w:pStyle w:val="Default"/>
        <w:spacing w:line="260" w:lineRule="exact"/>
        <w:jc w:val="both"/>
        <w:rPr>
          <w:sz w:val="20"/>
          <w:szCs w:val="20"/>
        </w:rPr>
      </w:pPr>
      <w:r w:rsidRPr="004B0200">
        <w:rPr>
          <w:sz w:val="20"/>
          <w:szCs w:val="20"/>
        </w:rPr>
        <w:t xml:space="preserve">Ponudba se šteje za pravočasno oddano, če jo naročnik prejme preko sistema e-JN </w:t>
      </w:r>
      <w:hyperlink r:id="rId8" w:history="1">
        <w:r w:rsidR="00095AF1" w:rsidRPr="005802FC">
          <w:rPr>
            <w:rStyle w:val="Hiperpovezava"/>
            <w:sz w:val="20"/>
            <w:szCs w:val="20"/>
          </w:rPr>
          <w:t xml:space="preserve">https://ejn.gov.si/eJN2 </w:t>
        </w:r>
        <w:r w:rsidR="00095AF1" w:rsidRPr="005802FC">
          <w:rPr>
            <w:rStyle w:val="Hiperpovezava"/>
            <w:b/>
            <w:bCs/>
            <w:sz w:val="20"/>
            <w:szCs w:val="20"/>
          </w:rPr>
          <w:t xml:space="preserve">najkasneje do dne </w:t>
        </w:r>
      </w:hyperlink>
      <w:r w:rsidR="00CC551E" w:rsidRPr="00E46EE2">
        <w:rPr>
          <w:b/>
          <w:sz w:val="20"/>
          <w:szCs w:val="20"/>
        </w:rPr>
        <w:t>12</w:t>
      </w:r>
      <w:r w:rsidR="00095AF1" w:rsidRPr="00E46EE2">
        <w:rPr>
          <w:b/>
          <w:bCs/>
          <w:sz w:val="20"/>
          <w:szCs w:val="20"/>
        </w:rPr>
        <w:t>. 11.</w:t>
      </w:r>
      <w:r w:rsidRPr="00E46EE2">
        <w:rPr>
          <w:b/>
          <w:bCs/>
          <w:sz w:val="20"/>
          <w:szCs w:val="20"/>
        </w:rPr>
        <w:t xml:space="preserve"> 2</w:t>
      </w:r>
      <w:r w:rsidRPr="00F569B5">
        <w:rPr>
          <w:b/>
          <w:bCs/>
          <w:sz w:val="20"/>
          <w:szCs w:val="20"/>
        </w:rPr>
        <w:t>01</w:t>
      </w:r>
      <w:r w:rsidR="007315E6">
        <w:rPr>
          <w:b/>
          <w:bCs/>
          <w:sz w:val="20"/>
          <w:szCs w:val="20"/>
        </w:rPr>
        <w:t>9</w:t>
      </w:r>
      <w:r w:rsidRPr="00F569B5">
        <w:rPr>
          <w:b/>
          <w:bCs/>
          <w:sz w:val="20"/>
          <w:szCs w:val="20"/>
        </w:rPr>
        <w:t xml:space="preserve"> do 1</w:t>
      </w:r>
      <w:r w:rsidR="006D7509">
        <w:rPr>
          <w:b/>
          <w:bCs/>
          <w:sz w:val="20"/>
          <w:szCs w:val="20"/>
        </w:rPr>
        <w:t>0</w:t>
      </w:r>
      <w:r w:rsidRPr="00F569B5">
        <w:rPr>
          <w:b/>
          <w:bCs/>
          <w:sz w:val="20"/>
          <w:szCs w:val="20"/>
        </w:rPr>
        <w:t>.00 ure</w:t>
      </w:r>
      <w:r w:rsidRPr="004B0200">
        <w:rPr>
          <w:sz w:val="20"/>
          <w:szCs w:val="20"/>
        </w:rPr>
        <w:t xml:space="preserve">. Za oddano ponudbo se šteje ponudba, ki je v informacijskem sistemu e-JN označena s statusom »ODDANO«. </w:t>
      </w:r>
    </w:p>
    <w:p w14:paraId="2108FD20" w14:textId="77777777" w:rsidR="002E5E39" w:rsidRPr="004B0200" w:rsidRDefault="002E5E39" w:rsidP="002E5E39">
      <w:pPr>
        <w:pStyle w:val="Default"/>
        <w:spacing w:line="260" w:lineRule="exact"/>
        <w:jc w:val="both"/>
        <w:rPr>
          <w:sz w:val="20"/>
          <w:szCs w:val="20"/>
        </w:rPr>
      </w:pPr>
    </w:p>
    <w:p w14:paraId="70E36EEB" w14:textId="77777777" w:rsidR="002E5E39" w:rsidRPr="004B0200" w:rsidRDefault="002E5E39" w:rsidP="002E5E39">
      <w:pPr>
        <w:pStyle w:val="Default"/>
        <w:spacing w:line="260" w:lineRule="exact"/>
        <w:jc w:val="both"/>
        <w:rPr>
          <w:sz w:val="20"/>
          <w:szCs w:val="20"/>
        </w:rPr>
      </w:pPr>
      <w:r w:rsidRPr="004B0200">
        <w:rPr>
          <w:sz w:val="20"/>
          <w:szCs w:val="20"/>
        </w:rPr>
        <w:t xml:space="preserve">Ponudnik lahko do roka za oddajo ponudb svojo ponudbo umakne ali spremeni. Če ponudnik v informacijskem sistemu e-JN svojo ponudbo umakne, se šteje, da ponudba ni bila oddana in je naročnik v sistemu e-JN tudi ne bo videl. Če ponudnik svojo ponudbo v informacijskem sistemu e-JN spremeni, je naročniku v tem sistemu odprta zadnja oddana ponudba. </w:t>
      </w:r>
    </w:p>
    <w:p w14:paraId="60231359" w14:textId="77777777" w:rsidR="002E5E39" w:rsidRPr="004B0200" w:rsidRDefault="002E5E39" w:rsidP="002E5E39">
      <w:pPr>
        <w:pStyle w:val="Default"/>
        <w:spacing w:line="260" w:lineRule="exact"/>
        <w:jc w:val="both"/>
        <w:rPr>
          <w:sz w:val="20"/>
          <w:szCs w:val="20"/>
        </w:rPr>
      </w:pPr>
    </w:p>
    <w:p w14:paraId="3CAA1F6A" w14:textId="03DC9BCA" w:rsidR="002E5E39" w:rsidRPr="004B0200" w:rsidRDefault="002E5E39" w:rsidP="002E5E39">
      <w:pPr>
        <w:pStyle w:val="Default"/>
        <w:spacing w:line="260" w:lineRule="exact"/>
        <w:jc w:val="both"/>
        <w:rPr>
          <w:sz w:val="20"/>
          <w:szCs w:val="20"/>
          <w:highlight w:val="yellow"/>
        </w:rPr>
      </w:pPr>
      <w:r w:rsidRPr="004B0200">
        <w:rPr>
          <w:sz w:val="20"/>
          <w:szCs w:val="20"/>
        </w:rPr>
        <w:t xml:space="preserve">Po preteku roka za predložitev ponudb ponudbe ne bo več mogoče oddati. Dostop do povezave za oddajo elektronske ponudbe v tem postopku javnega naročila je na naslednji povezavi: </w:t>
      </w:r>
      <w:r w:rsidR="00CC551E" w:rsidRPr="00CC551E">
        <w:rPr>
          <w:sz w:val="20"/>
          <w:szCs w:val="20"/>
        </w:rPr>
        <w:t>https://ejn.gov.si/ponudba/pages/aktualno/aktualno_javno_narocilo_podrobno.xhtml?zadevaId=13067</w:t>
      </w:r>
      <w:r w:rsidRPr="004B0200">
        <w:rPr>
          <w:sz w:val="20"/>
          <w:szCs w:val="20"/>
        </w:rPr>
        <w:t>.</w:t>
      </w:r>
    </w:p>
    <w:p w14:paraId="6583F66E" w14:textId="77777777" w:rsidR="002E5E39" w:rsidRPr="004B0200" w:rsidRDefault="002E5E39" w:rsidP="002E5E39">
      <w:pPr>
        <w:rPr>
          <w:highlight w:val="yellow"/>
        </w:rPr>
      </w:pPr>
    </w:p>
    <w:p w14:paraId="1291BA66" w14:textId="77777777" w:rsidR="00A423C9" w:rsidRPr="004B0200" w:rsidRDefault="00A423C9" w:rsidP="00D37134"/>
    <w:p w14:paraId="7BA885C3" w14:textId="77777777" w:rsidR="00905563" w:rsidRPr="004B0200" w:rsidRDefault="00EE4CE7" w:rsidP="009500CB">
      <w:pPr>
        <w:pStyle w:val="PODNASLOVI"/>
        <w:ind w:left="284" w:hanging="284"/>
        <w:rPr>
          <w:rFonts w:cs="Arial"/>
          <w:lang w:val="sl-SI"/>
        </w:rPr>
      </w:pPr>
      <w:bookmarkStart w:id="8" w:name="_Toc20482307"/>
      <w:bookmarkEnd w:id="7"/>
      <w:r w:rsidRPr="004B0200">
        <w:rPr>
          <w:rFonts w:cs="Arial"/>
          <w:lang w:val="sl-SI"/>
        </w:rPr>
        <w:t>ODPIRANJ</w:t>
      </w:r>
      <w:r w:rsidR="002E5E39" w:rsidRPr="004B0200">
        <w:rPr>
          <w:rFonts w:cs="Arial"/>
          <w:lang w:val="sl-SI"/>
        </w:rPr>
        <w:t>E</w:t>
      </w:r>
      <w:r w:rsidRPr="004B0200">
        <w:rPr>
          <w:rFonts w:cs="Arial"/>
          <w:lang w:val="sl-SI"/>
        </w:rPr>
        <w:t xml:space="preserve"> PONUDB</w:t>
      </w:r>
      <w:bookmarkEnd w:id="8"/>
    </w:p>
    <w:p w14:paraId="0B207836" w14:textId="77777777" w:rsidR="00905563" w:rsidRPr="004B0200" w:rsidRDefault="00905563" w:rsidP="00D37134"/>
    <w:p w14:paraId="77B07885" w14:textId="335AE16F" w:rsidR="002E5E39" w:rsidRPr="004B0200" w:rsidRDefault="002E5E39" w:rsidP="002E5E39">
      <w:pPr>
        <w:pStyle w:val="Default"/>
        <w:spacing w:line="260" w:lineRule="exact"/>
        <w:jc w:val="both"/>
        <w:rPr>
          <w:sz w:val="20"/>
          <w:szCs w:val="20"/>
        </w:rPr>
      </w:pPr>
      <w:r w:rsidRPr="004B0200">
        <w:rPr>
          <w:sz w:val="20"/>
          <w:szCs w:val="20"/>
        </w:rPr>
        <w:t xml:space="preserve">Odpiranje ponudb bo potekalo avtomatično v informacijskem sistemu e-JN dne </w:t>
      </w:r>
      <w:r w:rsidR="00CC551E" w:rsidRPr="00E46EE2">
        <w:rPr>
          <w:b/>
          <w:sz w:val="20"/>
          <w:szCs w:val="20"/>
        </w:rPr>
        <w:t>12</w:t>
      </w:r>
      <w:r w:rsidR="00CC551E" w:rsidRPr="00E46EE2">
        <w:rPr>
          <w:b/>
          <w:bCs/>
          <w:sz w:val="20"/>
          <w:szCs w:val="20"/>
        </w:rPr>
        <w:t xml:space="preserve">. 11. </w:t>
      </w:r>
      <w:r w:rsidR="003A5AC8" w:rsidRPr="00F569B5">
        <w:rPr>
          <w:b/>
          <w:bCs/>
          <w:sz w:val="20"/>
          <w:szCs w:val="20"/>
        </w:rPr>
        <w:t xml:space="preserve"> </w:t>
      </w:r>
      <w:r w:rsidRPr="00F569B5">
        <w:rPr>
          <w:b/>
          <w:bCs/>
          <w:sz w:val="20"/>
          <w:szCs w:val="20"/>
        </w:rPr>
        <w:t>201</w:t>
      </w:r>
      <w:r w:rsidR="007315E6">
        <w:rPr>
          <w:b/>
          <w:bCs/>
          <w:sz w:val="20"/>
          <w:szCs w:val="20"/>
        </w:rPr>
        <w:t>9</w:t>
      </w:r>
      <w:r w:rsidRPr="004B0200">
        <w:rPr>
          <w:b/>
          <w:bCs/>
          <w:sz w:val="20"/>
          <w:szCs w:val="20"/>
        </w:rPr>
        <w:t xml:space="preserve"> </w:t>
      </w:r>
      <w:r w:rsidRPr="004B0200">
        <w:rPr>
          <w:sz w:val="20"/>
          <w:szCs w:val="20"/>
        </w:rPr>
        <w:t xml:space="preserve">in se bo začelo </w:t>
      </w:r>
      <w:r w:rsidRPr="004B0200">
        <w:rPr>
          <w:b/>
          <w:bCs/>
          <w:sz w:val="20"/>
          <w:szCs w:val="20"/>
        </w:rPr>
        <w:t>ob 1</w:t>
      </w:r>
      <w:r w:rsidR="00095AF1">
        <w:rPr>
          <w:b/>
          <w:bCs/>
          <w:sz w:val="20"/>
          <w:szCs w:val="20"/>
        </w:rPr>
        <w:t>0</w:t>
      </w:r>
      <w:r w:rsidRPr="004B0200">
        <w:rPr>
          <w:b/>
          <w:bCs/>
          <w:sz w:val="20"/>
          <w:szCs w:val="20"/>
        </w:rPr>
        <w:t>.</w:t>
      </w:r>
      <w:r w:rsidR="003A5AC8" w:rsidRPr="004B0200">
        <w:rPr>
          <w:b/>
          <w:bCs/>
          <w:sz w:val="20"/>
          <w:szCs w:val="20"/>
        </w:rPr>
        <w:t>0</w:t>
      </w:r>
      <w:r w:rsidR="00095AF1">
        <w:rPr>
          <w:b/>
          <w:bCs/>
          <w:sz w:val="20"/>
          <w:szCs w:val="20"/>
        </w:rPr>
        <w:t>1</w:t>
      </w:r>
      <w:r w:rsidRPr="004B0200">
        <w:rPr>
          <w:b/>
          <w:bCs/>
          <w:sz w:val="20"/>
          <w:szCs w:val="20"/>
        </w:rPr>
        <w:t xml:space="preserve"> uri </w:t>
      </w:r>
      <w:r w:rsidRPr="004B0200">
        <w:rPr>
          <w:sz w:val="20"/>
          <w:szCs w:val="20"/>
        </w:rPr>
        <w:t xml:space="preserve">na spletnem </w:t>
      </w:r>
      <w:r w:rsidRPr="00FC18BE">
        <w:rPr>
          <w:sz w:val="20"/>
          <w:szCs w:val="20"/>
        </w:rPr>
        <w:t>naslovu https://ejn.gov.si/eJN2.</w:t>
      </w:r>
      <w:r w:rsidRPr="004B0200">
        <w:rPr>
          <w:sz w:val="20"/>
          <w:szCs w:val="20"/>
        </w:rPr>
        <w:t xml:space="preserve"> </w:t>
      </w:r>
    </w:p>
    <w:p w14:paraId="480C7C67" w14:textId="77777777" w:rsidR="002E5E39" w:rsidRPr="004B0200" w:rsidRDefault="002E5E39" w:rsidP="002E5E39">
      <w:pPr>
        <w:pStyle w:val="Default"/>
        <w:spacing w:line="260" w:lineRule="exact"/>
        <w:jc w:val="both"/>
        <w:rPr>
          <w:sz w:val="20"/>
          <w:szCs w:val="20"/>
        </w:rPr>
      </w:pPr>
    </w:p>
    <w:p w14:paraId="220D5F73" w14:textId="77777777" w:rsidR="001C4546" w:rsidRPr="004B0200" w:rsidRDefault="002E5E39" w:rsidP="00D37134">
      <w:r w:rsidRPr="004B0200">
        <w:t xml:space="preserve">Odpiranje poteka tako, da informacijski sistem e-JN samodejno ob uri, ki je določena za javno odpiranje ponudb, prikaže podatke o ponudniku ter omogoči dostop do .pdf dokumenta, ki ga ponudnik naloži v sistem e-JN pod razdelek »Predračun«. </w:t>
      </w:r>
    </w:p>
    <w:p w14:paraId="7613850F" w14:textId="77777777" w:rsidR="000100F3" w:rsidRPr="004B0200" w:rsidRDefault="000100F3" w:rsidP="00D37134"/>
    <w:p w14:paraId="65E478D3" w14:textId="77777777" w:rsidR="00F8087D" w:rsidRPr="004B0200" w:rsidRDefault="00F8087D" w:rsidP="00D37134"/>
    <w:p w14:paraId="08FC118B" w14:textId="77777777" w:rsidR="00905563" w:rsidRPr="004B0200" w:rsidRDefault="00EE4CE7" w:rsidP="009500CB">
      <w:pPr>
        <w:pStyle w:val="PODNASLOVI"/>
        <w:ind w:left="284" w:hanging="284"/>
        <w:rPr>
          <w:rFonts w:cs="Arial"/>
          <w:lang w:val="sl-SI"/>
        </w:rPr>
      </w:pPr>
      <w:bookmarkStart w:id="9" w:name="_Toc302649292"/>
      <w:bookmarkStart w:id="10" w:name="_Toc20482308"/>
      <w:r w:rsidRPr="004B0200">
        <w:rPr>
          <w:rFonts w:cs="Arial"/>
          <w:lang w:val="sl-SI"/>
        </w:rPr>
        <w:t>PRAVNA PODLAGA JAVNEGA NAROČILA</w:t>
      </w:r>
      <w:bookmarkEnd w:id="9"/>
      <w:bookmarkEnd w:id="10"/>
    </w:p>
    <w:p w14:paraId="4939C1A2" w14:textId="77777777" w:rsidR="00905563" w:rsidRPr="004B0200" w:rsidRDefault="00905563" w:rsidP="00D37134"/>
    <w:p w14:paraId="47C65046" w14:textId="77777777" w:rsidR="008517B0" w:rsidRPr="004B0200" w:rsidRDefault="008517B0" w:rsidP="00D37134">
      <w:bookmarkStart w:id="11" w:name="_Toc107977797"/>
      <w:bookmarkStart w:id="12" w:name="_Toc108236772"/>
      <w:bookmarkStart w:id="13" w:name="_Toc108238016"/>
      <w:bookmarkStart w:id="14" w:name="_Toc108238306"/>
      <w:bookmarkStart w:id="15" w:name="_Toc108517305"/>
      <w:bookmarkStart w:id="16" w:name="_Toc108580983"/>
      <w:bookmarkStart w:id="17" w:name="_Toc298417140"/>
      <w:bookmarkStart w:id="18" w:name="_Toc302649296"/>
      <w:r w:rsidRPr="004B0200">
        <w:t>Postopek oddaje javnega naročila se izvaja na podlagi veljavnega zakona in podzakonskih aktov, ki urejajo javno naročanje, v skladu z veljavno zakonodajo, ki ureja področje javnih financ ter področje, ki je predmet javnega naročila.</w:t>
      </w:r>
    </w:p>
    <w:p w14:paraId="1E0260E7" w14:textId="77777777" w:rsidR="008C5FA8" w:rsidRPr="004B0200" w:rsidRDefault="008C5FA8" w:rsidP="00D37134"/>
    <w:p w14:paraId="5C4C3EBB" w14:textId="77777777" w:rsidR="00F609B3" w:rsidRPr="004B0200" w:rsidRDefault="00F609B3" w:rsidP="00F609B3">
      <w:pPr>
        <w:spacing w:line="276" w:lineRule="auto"/>
        <w:rPr>
          <w:lang w:eastAsia="zh-CN"/>
        </w:rPr>
      </w:pPr>
      <w:r w:rsidRPr="004B0200">
        <w:rPr>
          <w:lang w:eastAsia="zh-CN"/>
        </w:rPr>
        <w:t>Dne 1. 6. 2018 je začela veljati nova gradbena zakonodaja, ki na novo ureja pogoje za opravljanje gradbene dejavnosti ter pogoje za vpis strokovnega kadra v imeni pristojnih zbornic. Naročnik od izbranega izvajalca zahteva, da se na spremembe pravočasno prilagodi, sicer bo naročnik uveljavil ustrezne pogodbene sankcije, ki so navedene v gradbeni pogodbi.</w:t>
      </w:r>
    </w:p>
    <w:p w14:paraId="740F6A57" w14:textId="77777777" w:rsidR="00D36A40" w:rsidRPr="004B0200" w:rsidRDefault="00D36A40" w:rsidP="00D37134"/>
    <w:p w14:paraId="0E6F86B7" w14:textId="77777777" w:rsidR="00C05E5F" w:rsidRPr="004B0200" w:rsidRDefault="00C05E5F" w:rsidP="009500CB">
      <w:pPr>
        <w:pStyle w:val="PODNASLOVI"/>
        <w:ind w:left="284" w:hanging="284"/>
        <w:rPr>
          <w:rFonts w:cs="Arial"/>
          <w:lang w:val="sl-SI"/>
        </w:rPr>
      </w:pPr>
      <w:bookmarkStart w:id="19" w:name="_Toc20482309"/>
      <w:bookmarkEnd w:id="11"/>
      <w:bookmarkEnd w:id="12"/>
      <w:bookmarkEnd w:id="13"/>
      <w:bookmarkEnd w:id="14"/>
      <w:bookmarkEnd w:id="15"/>
      <w:bookmarkEnd w:id="16"/>
      <w:bookmarkEnd w:id="17"/>
      <w:bookmarkEnd w:id="18"/>
      <w:r w:rsidRPr="004B0200">
        <w:rPr>
          <w:rFonts w:cs="Arial"/>
          <w:lang w:val="sl-SI"/>
        </w:rPr>
        <w:t xml:space="preserve">TEMELJNA PRAVILA </w:t>
      </w:r>
      <w:r w:rsidR="00F07EE9" w:rsidRPr="004B0200">
        <w:rPr>
          <w:rFonts w:cs="Arial"/>
          <w:lang w:val="sl-SI"/>
        </w:rPr>
        <w:t>POSLOVANJA</w:t>
      </w:r>
      <w:bookmarkEnd w:id="19"/>
    </w:p>
    <w:p w14:paraId="678FDEBD" w14:textId="77777777" w:rsidR="00C05E5F" w:rsidRPr="004B0200" w:rsidRDefault="00C05E5F" w:rsidP="00D37134"/>
    <w:p w14:paraId="1560E4B6" w14:textId="77777777" w:rsidR="00360425" w:rsidRPr="004B0200" w:rsidRDefault="00360425" w:rsidP="00E42676">
      <w:pPr>
        <w:pStyle w:val="Odstavekseznama"/>
        <w:numPr>
          <w:ilvl w:val="0"/>
          <w:numId w:val="9"/>
        </w:numPr>
        <w:spacing w:line="260" w:lineRule="exact"/>
        <w:rPr>
          <w:vanish/>
          <w:szCs w:val="20"/>
          <w:lang w:val="sl-SI"/>
        </w:rPr>
      </w:pPr>
    </w:p>
    <w:p w14:paraId="4132CABF" w14:textId="77777777" w:rsidR="00360425" w:rsidRPr="004B0200" w:rsidRDefault="00360425" w:rsidP="00E42676">
      <w:pPr>
        <w:pStyle w:val="Odstavekseznama"/>
        <w:numPr>
          <w:ilvl w:val="0"/>
          <w:numId w:val="9"/>
        </w:numPr>
        <w:spacing w:line="260" w:lineRule="exact"/>
        <w:rPr>
          <w:vanish/>
          <w:szCs w:val="20"/>
          <w:lang w:val="sl-SI"/>
        </w:rPr>
      </w:pPr>
    </w:p>
    <w:p w14:paraId="5498D6CE" w14:textId="77777777" w:rsidR="00360425" w:rsidRPr="004B0200" w:rsidRDefault="00360425" w:rsidP="00E42676">
      <w:pPr>
        <w:pStyle w:val="Odstavekseznama"/>
        <w:numPr>
          <w:ilvl w:val="0"/>
          <w:numId w:val="9"/>
        </w:numPr>
        <w:spacing w:line="260" w:lineRule="exact"/>
        <w:rPr>
          <w:vanish/>
          <w:szCs w:val="20"/>
          <w:lang w:val="sl-SI"/>
        </w:rPr>
      </w:pPr>
    </w:p>
    <w:p w14:paraId="06757960" w14:textId="77777777" w:rsidR="00360425" w:rsidRPr="004B0200" w:rsidRDefault="00360425" w:rsidP="00E42676">
      <w:pPr>
        <w:pStyle w:val="Odstavekseznama"/>
        <w:numPr>
          <w:ilvl w:val="0"/>
          <w:numId w:val="9"/>
        </w:numPr>
        <w:spacing w:line="260" w:lineRule="exact"/>
        <w:rPr>
          <w:vanish/>
          <w:szCs w:val="20"/>
          <w:lang w:val="sl-SI"/>
        </w:rPr>
      </w:pPr>
    </w:p>
    <w:p w14:paraId="63BE17DD" w14:textId="77777777" w:rsidR="00360425" w:rsidRPr="004B0200" w:rsidRDefault="00360425" w:rsidP="00E42676">
      <w:pPr>
        <w:pStyle w:val="Odstavekseznama"/>
        <w:numPr>
          <w:ilvl w:val="0"/>
          <w:numId w:val="9"/>
        </w:numPr>
        <w:spacing w:line="260" w:lineRule="exact"/>
        <w:rPr>
          <w:vanish/>
          <w:szCs w:val="20"/>
          <w:lang w:val="sl-SI"/>
        </w:rPr>
      </w:pPr>
    </w:p>
    <w:p w14:paraId="0EA657C6" w14:textId="77777777" w:rsidR="00F00273" w:rsidRPr="004B0200" w:rsidRDefault="00F00273" w:rsidP="00E42676">
      <w:pPr>
        <w:pStyle w:val="Odstavekseznama"/>
        <w:numPr>
          <w:ilvl w:val="0"/>
          <w:numId w:val="10"/>
        </w:numPr>
        <w:spacing w:line="260" w:lineRule="exact"/>
        <w:rPr>
          <w:b/>
          <w:vanish/>
          <w:szCs w:val="20"/>
          <w:lang w:val="sl-SI" w:eastAsia="x-none"/>
        </w:rPr>
      </w:pPr>
    </w:p>
    <w:p w14:paraId="1E81FC48" w14:textId="77777777" w:rsidR="00C05E5F" w:rsidRPr="004B0200" w:rsidRDefault="00F00273" w:rsidP="00F00273">
      <w:pPr>
        <w:pStyle w:val="n4"/>
        <w:ind w:left="360"/>
        <w:rPr>
          <w:b/>
          <w:lang w:val="sl-SI"/>
        </w:rPr>
      </w:pPr>
      <w:r w:rsidRPr="004B0200">
        <w:rPr>
          <w:b/>
          <w:lang w:val="sl-SI"/>
        </w:rPr>
        <w:t xml:space="preserve">      </w:t>
      </w:r>
      <w:r w:rsidR="00C05E5F" w:rsidRPr="004B0200">
        <w:rPr>
          <w:b/>
          <w:lang w:val="sl-SI"/>
        </w:rPr>
        <w:t>Dostop do dokumentacije</w:t>
      </w:r>
    </w:p>
    <w:p w14:paraId="7BB81637" w14:textId="77777777" w:rsidR="00C05E5F" w:rsidRPr="004B0200" w:rsidRDefault="00C05E5F" w:rsidP="00D37134"/>
    <w:p w14:paraId="603947CC" w14:textId="77777777" w:rsidR="00034CE8" w:rsidRPr="004B0200" w:rsidRDefault="00350F24" w:rsidP="00D37134">
      <w:r w:rsidRPr="004B0200">
        <w:t>D</w:t>
      </w:r>
      <w:r w:rsidR="008517B0" w:rsidRPr="004B0200">
        <w:t xml:space="preserve">okumentacijo lahko ponudniki dobijo na </w:t>
      </w:r>
      <w:r w:rsidR="0012004D">
        <w:t>spletni strani uporabnika</w:t>
      </w:r>
      <w:r w:rsidR="008517B0" w:rsidRPr="004B0200">
        <w:t>.</w:t>
      </w:r>
    </w:p>
    <w:p w14:paraId="108434DB" w14:textId="77777777" w:rsidR="00A27104" w:rsidRPr="004B0200" w:rsidRDefault="00A27104" w:rsidP="00D37134">
      <w:r w:rsidRPr="004B0200">
        <w:t xml:space="preserve"> </w:t>
      </w:r>
    </w:p>
    <w:p w14:paraId="3AEC5D92" w14:textId="77777777" w:rsidR="008517B0" w:rsidRPr="004B0200" w:rsidRDefault="008517B0" w:rsidP="00D37134">
      <w:r w:rsidRPr="004B0200">
        <w:lastRenderedPageBreak/>
        <w:t>Odkupnine za dokumentacijo ni.</w:t>
      </w:r>
    </w:p>
    <w:p w14:paraId="18CE83BB" w14:textId="77777777" w:rsidR="008517B0" w:rsidRPr="004B0200" w:rsidRDefault="008517B0" w:rsidP="00D37134"/>
    <w:p w14:paraId="45A060AB" w14:textId="77777777" w:rsidR="008517B0" w:rsidRPr="004B0200" w:rsidRDefault="008517B0" w:rsidP="00E42676">
      <w:pPr>
        <w:numPr>
          <w:ilvl w:val="1"/>
          <w:numId w:val="9"/>
        </w:numPr>
        <w:ind w:left="709" w:hanging="709"/>
        <w:rPr>
          <w:b/>
        </w:rPr>
      </w:pPr>
      <w:r w:rsidRPr="004B0200">
        <w:rPr>
          <w:b/>
        </w:rPr>
        <w:t>Obvestila in pojasnila v zvezi z dokumentacijo</w:t>
      </w:r>
    </w:p>
    <w:p w14:paraId="34A961C1" w14:textId="77777777" w:rsidR="008517B0" w:rsidRPr="004B0200" w:rsidRDefault="008517B0" w:rsidP="00D37134"/>
    <w:p w14:paraId="6117F696" w14:textId="77777777" w:rsidR="008517B0" w:rsidRPr="004B0200" w:rsidRDefault="008517B0" w:rsidP="00D37134">
      <w:bookmarkStart w:id="20" w:name="_Toc298417139"/>
      <w:bookmarkStart w:id="21" w:name="_Toc302649297"/>
      <w:bookmarkStart w:id="22" w:name="_Toc401234743"/>
      <w:bookmarkStart w:id="23" w:name="_Toc402938140"/>
      <w:bookmarkStart w:id="24" w:name="_Toc402956096"/>
      <w:r w:rsidRPr="004B0200">
        <w:t>Komunikacija s ponudniki o vprašanjih v zvezi z vsebino naročila in v zvezi s pripravo ponudbe poteka izključno preko portala javnih naročil.</w:t>
      </w:r>
    </w:p>
    <w:p w14:paraId="6F5BD1A6" w14:textId="77777777" w:rsidR="00564609" w:rsidRPr="004B0200" w:rsidRDefault="00564609" w:rsidP="00D37134"/>
    <w:p w14:paraId="3086C27E" w14:textId="49B49BDB" w:rsidR="008517B0" w:rsidRPr="004B0200" w:rsidRDefault="008517B0" w:rsidP="00D37134">
      <w:pPr>
        <w:rPr>
          <w:strike/>
        </w:rPr>
      </w:pPr>
      <w:r w:rsidRPr="004B0200">
        <w:t>Naročnik bo odgovoril na vsa vprašanja ponudnikov, ki jih bo prejel preko Portal</w:t>
      </w:r>
      <w:r w:rsidR="00CC551E">
        <w:t>a javnih naročil, najpozneje šest dni pred rokom za oddajo ponudb</w:t>
      </w:r>
      <w:r w:rsidRPr="00F569B5">
        <w:t>,</w:t>
      </w:r>
      <w:r w:rsidRPr="004B0200">
        <w:t xml:space="preserve"> pod pogojem, da je bilo vprašanje posredovano do dne </w:t>
      </w:r>
      <w:r w:rsidR="00CC551E" w:rsidRPr="00E46EE2">
        <w:rPr>
          <w:b/>
        </w:rPr>
        <w:t>25. 10. 2019</w:t>
      </w:r>
      <w:r w:rsidRPr="00F569B5">
        <w:rPr>
          <w:b/>
        </w:rPr>
        <w:t xml:space="preserve"> do 10.00 ure.</w:t>
      </w:r>
      <w:r w:rsidRPr="004B0200">
        <w:rPr>
          <w:b/>
        </w:rPr>
        <w:t xml:space="preserve"> </w:t>
      </w:r>
      <w:r w:rsidRPr="004B0200">
        <w:t>Na zahteve za pojasnila oz. druga vprašanja v zvezi z javnim naročilom, zastavljena po tem roku, naročnik ne bo odgovarjal.</w:t>
      </w:r>
    </w:p>
    <w:p w14:paraId="3CE038E9" w14:textId="77777777" w:rsidR="00B42EA7" w:rsidRPr="004B0200" w:rsidRDefault="00B42EA7" w:rsidP="00D37134">
      <w:pPr>
        <w:rPr>
          <w:rFonts w:eastAsia="Calibri"/>
          <w:u w:val="single"/>
          <w:lang w:eastAsia="en-US"/>
        </w:rPr>
      </w:pPr>
    </w:p>
    <w:p w14:paraId="00F41405" w14:textId="77777777" w:rsidR="00F87B98" w:rsidRPr="004B0200" w:rsidRDefault="00F87B98" w:rsidP="00E42676">
      <w:pPr>
        <w:numPr>
          <w:ilvl w:val="1"/>
          <w:numId w:val="9"/>
        </w:numPr>
        <w:ind w:left="709" w:hanging="709"/>
        <w:rPr>
          <w:b/>
        </w:rPr>
      </w:pPr>
      <w:bookmarkStart w:id="25" w:name="_Toc405979763"/>
      <w:bookmarkStart w:id="26" w:name="_Toc406653981"/>
      <w:bookmarkStart w:id="27" w:name="_Toc426552503"/>
      <w:bookmarkStart w:id="28" w:name="_Toc442170007"/>
      <w:bookmarkStart w:id="29" w:name="_Toc446451021"/>
      <w:bookmarkEnd w:id="20"/>
      <w:bookmarkEnd w:id="21"/>
      <w:r w:rsidRPr="004B0200">
        <w:rPr>
          <w:b/>
        </w:rPr>
        <w:t>Ogled lokacije</w:t>
      </w:r>
    </w:p>
    <w:p w14:paraId="2EB0C155" w14:textId="77777777" w:rsidR="00F87B98" w:rsidRPr="004B0200" w:rsidRDefault="00F87B98" w:rsidP="00F87B98">
      <w:pPr>
        <w:rPr>
          <w:b/>
        </w:rPr>
      </w:pPr>
    </w:p>
    <w:p w14:paraId="4DF5B897" w14:textId="56F5E935" w:rsidR="00F87B98" w:rsidRPr="004B0200" w:rsidRDefault="00F87B98" w:rsidP="00DC6A51">
      <w:pPr>
        <w:keepNext/>
        <w:widowControl w:val="0"/>
        <w:adjustRightInd w:val="0"/>
        <w:textAlignment w:val="baseline"/>
        <w:rPr>
          <w:lang w:eastAsia="en-US"/>
        </w:rPr>
      </w:pPr>
      <w:bookmarkStart w:id="30" w:name="_Toc474158137"/>
      <w:bookmarkStart w:id="31" w:name="_Toc474238271"/>
      <w:bookmarkStart w:id="32" w:name="_Toc446451020"/>
      <w:bookmarkStart w:id="33" w:name="_Toc442170006"/>
      <w:r w:rsidRPr="004B0200">
        <w:rPr>
          <w:lang w:eastAsia="en-US"/>
        </w:rPr>
        <w:t>Naročnik in uporabnik organizirata neobvezen ogled lokacije izvedbe predmeta javnega naročila</w:t>
      </w:r>
      <w:bookmarkEnd w:id="30"/>
      <w:bookmarkEnd w:id="31"/>
      <w:bookmarkEnd w:id="32"/>
      <w:r w:rsidR="00F95797">
        <w:rPr>
          <w:lang w:eastAsia="en-US"/>
        </w:rPr>
        <w:t>,</w:t>
      </w:r>
      <w:r w:rsidR="007F0894" w:rsidRPr="004B0200">
        <w:rPr>
          <w:lang w:eastAsia="en-US"/>
        </w:rPr>
        <w:t xml:space="preserve"> in sicer dne </w:t>
      </w:r>
      <w:r w:rsidR="008D6026">
        <w:rPr>
          <w:lang w:eastAsia="en-US"/>
        </w:rPr>
        <w:t>9</w:t>
      </w:r>
      <w:r w:rsidR="001A6EBE">
        <w:rPr>
          <w:lang w:eastAsia="en-US"/>
        </w:rPr>
        <w:t>. 10</w:t>
      </w:r>
      <w:r w:rsidR="001A6EBE" w:rsidRPr="004A68C4">
        <w:rPr>
          <w:lang w:eastAsia="en-US"/>
        </w:rPr>
        <w:t xml:space="preserve">. </w:t>
      </w:r>
      <w:r w:rsidR="007F0894" w:rsidRPr="004A68C4">
        <w:rPr>
          <w:lang w:eastAsia="en-US"/>
        </w:rPr>
        <w:t>201</w:t>
      </w:r>
      <w:r w:rsidR="007315E6" w:rsidRPr="004A68C4">
        <w:rPr>
          <w:lang w:eastAsia="en-US"/>
        </w:rPr>
        <w:t>9</w:t>
      </w:r>
      <w:r w:rsidR="007F0894" w:rsidRPr="004A68C4">
        <w:rPr>
          <w:lang w:eastAsia="en-US"/>
        </w:rPr>
        <w:t xml:space="preserve"> ob 10</w:t>
      </w:r>
      <w:r w:rsidR="00820E24" w:rsidRPr="004A68C4">
        <w:rPr>
          <w:lang w:eastAsia="en-US"/>
        </w:rPr>
        <w:t>:00</w:t>
      </w:r>
      <w:r w:rsidR="007F0894" w:rsidRPr="004A68C4">
        <w:rPr>
          <w:lang w:eastAsia="en-US"/>
        </w:rPr>
        <w:t xml:space="preserve"> uri</w:t>
      </w:r>
      <w:r w:rsidR="00820E24" w:rsidRPr="004A68C4">
        <w:rPr>
          <w:lang w:eastAsia="en-US"/>
        </w:rPr>
        <w:t xml:space="preserve"> in </w:t>
      </w:r>
      <w:r w:rsidR="001A6EBE" w:rsidRPr="004A68C4">
        <w:rPr>
          <w:lang w:eastAsia="en-US"/>
        </w:rPr>
        <w:t>1</w:t>
      </w:r>
      <w:r w:rsidR="008D6026" w:rsidRPr="004A68C4">
        <w:rPr>
          <w:lang w:eastAsia="en-US"/>
        </w:rPr>
        <w:t>4</w:t>
      </w:r>
      <w:r w:rsidR="001A6EBE" w:rsidRPr="004A68C4">
        <w:rPr>
          <w:lang w:eastAsia="en-US"/>
        </w:rPr>
        <w:t xml:space="preserve">. 10. </w:t>
      </w:r>
      <w:r w:rsidR="00820E24" w:rsidRPr="004A68C4">
        <w:rPr>
          <w:lang w:eastAsia="en-US"/>
        </w:rPr>
        <w:t>201</w:t>
      </w:r>
      <w:r w:rsidR="007315E6" w:rsidRPr="004A68C4">
        <w:rPr>
          <w:lang w:eastAsia="en-US"/>
        </w:rPr>
        <w:t>9</w:t>
      </w:r>
      <w:r w:rsidR="00820E24" w:rsidRPr="004A68C4">
        <w:rPr>
          <w:lang w:eastAsia="en-US"/>
        </w:rPr>
        <w:t xml:space="preserve"> ob 10:00 uri</w:t>
      </w:r>
      <w:r w:rsidR="007F0894" w:rsidRPr="004A68C4">
        <w:rPr>
          <w:lang w:eastAsia="en-US"/>
        </w:rPr>
        <w:t>.</w:t>
      </w:r>
      <w:r w:rsidRPr="004B0200">
        <w:rPr>
          <w:lang w:eastAsia="en-US"/>
        </w:rPr>
        <w:t xml:space="preserve"> </w:t>
      </w:r>
    </w:p>
    <w:p w14:paraId="66B74E9C" w14:textId="77777777" w:rsidR="00F87B98" w:rsidRPr="004B0200" w:rsidRDefault="00F87B98" w:rsidP="00DC6A51">
      <w:pPr>
        <w:rPr>
          <w:lang w:eastAsia="en-US"/>
        </w:rPr>
      </w:pPr>
    </w:p>
    <w:bookmarkEnd w:id="33"/>
    <w:p w14:paraId="214F9F6C" w14:textId="77777777" w:rsidR="00F87B98" w:rsidRPr="004B0200" w:rsidRDefault="00F87B98" w:rsidP="00F87B98">
      <w:pPr>
        <w:rPr>
          <w:lang w:eastAsia="en-US"/>
        </w:rPr>
      </w:pPr>
      <w:r w:rsidRPr="004B0200">
        <w:rPr>
          <w:lang w:eastAsia="en-US"/>
        </w:rPr>
        <w:t>Ogled bo omogočen po predhodni pisni najavi,</w:t>
      </w:r>
      <w:r w:rsidR="00EA6BB2" w:rsidRPr="004B0200">
        <w:rPr>
          <w:lang w:eastAsia="en-US"/>
        </w:rPr>
        <w:t xml:space="preserve"> ki prispe na e-naslov kontaktnih</w:t>
      </w:r>
      <w:r w:rsidRPr="004B0200">
        <w:rPr>
          <w:lang w:eastAsia="en-US"/>
        </w:rPr>
        <w:t xml:space="preserve"> oseb </w:t>
      </w:r>
      <w:r w:rsidRPr="00F569B5">
        <w:rPr>
          <w:lang w:eastAsia="en-US"/>
        </w:rPr>
        <w:t>crt.korinsek@gov.si</w:t>
      </w:r>
      <w:r w:rsidRPr="004B0200">
        <w:rPr>
          <w:lang w:eastAsia="en-US"/>
        </w:rPr>
        <w:t xml:space="preserve"> </w:t>
      </w:r>
      <w:r w:rsidR="007F0894" w:rsidRPr="00EE5E27">
        <w:rPr>
          <w:lang w:eastAsia="en-US"/>
        </w:rPr>
        <w:t>in</w:t>
      </w:r>
      <w:r w:rsidR="00F95797" w:rsidRPr="00EE5E27">
        <w:rPr>
          <w:lang w:eastAsia="en-US"/>
        </w:rPr>
        <w:t xml:space="preserve"> </w:t>
      </w:r>
      <w:r w:rsidR="006D7509" w:rsidRPr="00EE5E27">
        <w:rPr>
          <w:lang w:eastAsia="en-US"/>
        </w:rPr>
        <w:t>igor.turk</w:t>
      </w:r>
      <w:r w:rsidR="007F0894" w:rsidRPr="00EE5E27">
        <w:rPr>
          <w:lang w:eastAsia="en-US"/>
        </w:rPr>
        <w:t>@</w:t>
      </w:r>
      <w:r w:rsidR="006D7509" w:rsidRPr="00EE5E27">
        <w:rPr>
          <w:lang w:eastAsia="en-US"/>
        </w:rPr>
        <w:t>ob-valdoltra.si</w:t>
      </w:r>
      <w:r w:rsidR="007F0894" w:rsidRPr="00EE5E27">
        <w:rPr>
          <w:lang w:eastAsia="en-US"/>
        </w:rPr>
        <w:t>,</w:t>
      </w:r>
      <w:r w:rsidR="00EA6BB2" w:rsidRPr="00EE5E27">
        <w:rPr>
          <w:lang w:eastAsia="en-US"/>
        </w:rPr>
        <w:t xml:space="preserve"> najmanj 2</w:t>
      </w:r>
      <w:r w:rsidRPr="00EE5E27">
        <w:rPr>
          <w:lang w:eastAsia="en-US"/>
        </w:rPr>
        <w:t xml:space="preserve"> dn</w:t>
      </w:r>
      <w:r w:rsidR="00EA6BB2" w:rsidRPr="00EE5E27">
        <w:rPr>
          <w:lang w:eastAsia="en-US"/>
        </w:rPr>
        <w:t>i</w:t>
      </w:r>
      <w:r w:rsidRPr="00EE5E27">
        <w:rPr>
          <w:lang w:eastAsia="en-US"/>
        </w:rPr>
        <w:t xml:space="preserve"> pred datumom ogleda.</w:t>
      </w:r>
    </w:p>
    <w:p w14:paraId="06A3C988" w14:textId="77777777" w:rsidR="00F87B98" w:rsidRPr="004B0200" w:rsidRDefault="00F87B98" w:rsidP="00F87B98">
      <w:pPr>
        <w:rPr>
          <w:lang w:eastAsia="en-US"/>
        </w:rPr>
      </w:pPr>
    </w:p>
    <w:p w14:paraId="54770AF8" w14:textId="77777777" w:rsidR="008517B0" w:rsidRPr="004B0200" w:rsidRDefault="008517B0" w:rsidP="00E42676">
      <w:pPr>
        <w:numPr>
          <w:ilvl w:val="1"/>
          <w:numId w:val="9"/>
        </w:numPr>
        <w:ind w:left="709" w:hanging="709"/>
        <w:rPr>
          <w:b/>
        </w:rPr>
      </w:pPr>
      <w:r w:rsidRPr="004B0200">
        <w:rPr>
          <w:b/>
        </w:rPr>
        <w:t>Spremembe in dopolnitve dokumentacije</w:t>
      </w:r>
      <w:bookmarkEnd w:id="22"/>
      <w:bookmarkEnd w:id="23"/>
      <w:bookmarkEnd w:id="24"/>
      <w:bookmarkEnd w:id="25"/>
      <w:bookmarkEnd w:id="26"/>
      <w:bookmarkEnd w:id="27"/>
      <w:bookmarkEnd w:id="28"/>
      <w:bookmarkEnd w:id="29"/>
      <w:r w:rsidRPr="004B0200">
        <w:rPr>
          <w:b/>
        </w:rPr>
        <w:t xml:space="preserve"> </w:t>
      </w:r>
    </w:p>
    <w:p w14:paraId="75ECBE82" w14:textId="77777777" w:rsidR="008517B0" w:rsidRPr="004B0200" w:rsidRDefault="008517B0" w:rsidP="00D37134"/>
    <w:p w14:paraId="16556914" w14:textId="77777777" w:rsidR="008517B0" w:rsidRPr="004B0200" w:rsidRDefault="008517B0" w:rsidP="00D37134">
      <w:r w:rsidRPr="004B0200">
        <w:t>Naročnik lahko spremeni ali dopolni dokumentacijo.</w:t>
      </w:r>
    </w:p>
    <w:p w14:paraId="65ACF4D0" w14:textId="77777777" w:rsidR="0024187A" w:rsidRPr="004B0200" w:rsidRDefault="0024187A" w:rsidP="00D37134"/>
    <w:p w14:paraId="3738B385" w14:textId="77777777" w:rsidR="008517B0" w:rsidRPr="004B0200" w:rsidRDefault="008517B0" w:rsidP="00D37134">
      <w:r w:rsidRPr="004B0200">
        <w:t>Naročnik bo, če bo ocenil, da ponudnik v razpisanem roku ne bo uspel dopolniti svoje ponudbe, rok za oddajo ponudbe ustrezno podaljšal, pravice naročnika in ponudnika pa bodo v takem primeru vezane na novi rok.</w:t>
      </w:r>
    </w:p>
    <w:p w14:paraId="154BB4A2" w14:textId="77777777" w:rsidR="000A662B" w:rsidRPr="004B0200" w:rsidRDefault="000A662B" w:rsidP="00D37134"/>
    <w:p w14:paraId="145D70FD" w14:textId="77777777" w:rsidR="008517B0" w:rsidRPr="004B0200" w:rsidRDefault="008517B0" w:rsidP="00D37134">
      <w:r w:rsidRPr="004B0200">
        <w:t>Spremembe in dopolnitve dokumentacije so sestavni del dokumentacije.</w:t>
      </w:r>
    </w:p>
    <w:p w14:paraId="5FC44DFC" w14:textId="77777777" w:rsidR="002A0281" w:rsidRPr="004B0200" w:rsidRDefault="002A0281" w:rsidP="00D37134"/>
    <w:p w14:paraId="08F09F9B" w14:textId="77777777" w:rsidR="00EC0F23" w:rsidRPr="004B0200" w:rsidRDefault="00EC0F23" w:rsidP="00D37134"/>
    <w:p w14:paraId="1227B5BC" w14:textId="77777777" w:rsidR="00905563" w:rsidRPr="004B0200" w:rsidRDefault="009D7CDE" w:rsidP="003B7935">
      <w:pPr>
        <w:pStyle w:val="PODNASLOVI"/>
        <w:ind w:left="284" w:hanging="284"/>
        <w:rPr>
          <w:rFonts w:cs="Arial"/>
          <w:lang w:val="sl-SI"/>
        </w:rPr>
      </w:pPr>
      <w:bookmarkStart w:id="34" w:name="_Toc20482310"/>
      <w:r w:rsidRPr="004B0200">
        <w:rPr>
          <w:rFonts w:cs="Arial"/>
          <w:lang w:val="sl-SI"/>
        </w:rPr>
        <w:t>UGOTAVLJANJE SPOSOBNOSTI</w:t>
      </w:r>
      <w:bookmarkEnd w:id="34"/>
    </w:p>
    <w:p w14:paraId="18739829" w14:textId="77777777" w:rsidR="00905563" w:rsidRPr="004B0200" w:rsidRDefault="00905563" w:rsidP="00D37134"/>
    <w:p w14:paraId="25A10C7A" w14:textId="77777777" w:rsidR="00F609B3" w:rsidRPr="004B0200" w:rsidRDefault="00F609B3" w:rsidP="00F609B3">
      <w:pPr>
        <w:spacing w:line="276" w:lineRule="auto"/>
        <w:rPr>
          <w:lang w:eastAsia="zh-CN"/>
        </w:rPr>
      </w:pPr>
      <w:r w:rsidRPr="004B0200">
        <w:rPr>
          <w:lang w:eastAsia="zh-CN"/>
        </w:rPr>
        <w:t>Na podlagi definicije 7. točke prvega odstavka 2. člena ZJN-3 »ponudnik« pomeni gospodarski subjekt, ki je predložil ponudbo. Skladno z ZJN-3 je lahko ponudnik katerakoli pravna ali fizična oseba, ki izpolnjuje vse naročnikove zahteve iz te dokumentacije.</w:t>
      </w:r>
    </w:p>
    <w:p w14:paraId="2E6864E9" w14:textId="77777777" w:rsidR="00F609B3" w:rsidRPr="004B0200" w:rsidRDefault="00F609B3" w:rsidP="00F609B3">
      <w:pPr>
        <w:spacing w:line="276" w:lineRule="auto"/>
        <w:rPr>
          <w:lang w:eastAsia="zh-CN"/>
        </w:rPr>
      </w:pPr>
    </w:p>
    <w:p w14:paraId="75F40825" w14:textId="77777777" w:rsidR="00F609B3" w:rsidRPr="004B0200" w:rsidRDefault="00F609B3" w:rsidP="00F609B3">
      <w:pPr>
        <w:spacing w:line="276" w:lineRule="auto"/>
        <w:rPr>
          <w:lang w:eastAsia="zh-CN"/>
        </w:rPr>
      </w:pPr>
      <w:r w:rsidRPr="004B0200">
        <w:rPr>
          <w:lang w:eastAsia="zh-CN"/>
        </w:rPr>
        <w:t>ZJN-3 pojem gospodarskega subjekta določa širše, kakor ga je določal ZJN-2, in sicer kot katerokoli fizično ali pravno osebo ali skupino teh oseb.</w:t>
      </w:r>
      <w:r w:rsidRPr="004B0200">
        <w:t xml:space="preserve"> </w:t>
      </w:r>
      <w:r w:rsidRPr="004B0200">
        <w:rPr>
          <w:lang w:eastAsia="zh-CN"/>
        </w:rPr>
        <w:t>Navedeno pomeni, da lahko kot ponudnik na javnih naročilih nastopa tudi fizična oseba, ki ne deluje kot samostojni podjetnik. Zaradi navedenega dejstva morajo biti vsi strokovni kadri navedeni kot podizvajalci.</w:t>
      </w:r>
    </w:p>
    <w:p w14:paraId="2DE97AEA" w14:textId="77777777" w:rsidR="00F609B3" w:rsidRPr="004B0200" w:rsidRDefault="00F609B3" w:rsidP="00D37134"/>
    <w:p w14:paraId="711D2611" w14:textId="77777777" w:rsidR="00F07EE9" w:rsidRPr="004B0200" w:rsidRDefault="00E51A13" w:rsidP="00D37134">
      <w:r w:rsidRPr="004B0200">
        <w:t xml:space="preserve">Za ugotavljanje sposobnosti mora ponudnik izpolnjevati </w:t>
      </w:r>
      <w:r w:rsidR="00F07EE9" w:rsidRPr="004B0200">
        <w:t>vse v tej točki navedene pogoje.</w:t>
      </w:r>
    </w:p>
    <w:p w14:paraId="064A49D3" w14:textId="77777777" w:rsidR="00F07EE9" w:rsidRPr="004B0200" w:rsidRDefault="00F07EE9" w:rsidP="00D37134"/>
    <w:p w14:paraId="6AFEC9A4" w14:textId="77777777" w:rsidR="00F07EE9" w:rsidRPr="004B0200" w:rsidRDefault="00F07EE9" w:rsidP="00D37134">
      <w:r w:rsidRPr="004B0200">
        <w:t xml:space="preserve">Ob predložitvi ponudbe bo naročnik namesto potrdil, ki jih izdajajo javni organi ali tretje osebe, v skladu </w:t>
      </w:r>
      <w:r w:rsidR="00CD643E" w:rsidRPr="004B0200">
        <w:t>z</w:t>
      </w:r>
      <w:r w:rsidRPr="004B0200">
        <w:t xml:space="preserve"> 79. členom ZJN-3, sprejel </w:t>
      </w:r>
      <w:r w:rsidR="001D5F76" w:rsidRPr="004B0200">
        <w:t xml:space="preserve">enotni evropski dokument v zvezi z oddajo javnega naročila (v nadaljnjem </w:t>
      </w:r>
      <w:r w:rsidR="001D5F76" w:rsidRPr="00FC18BE">
        <w:t xml:space="preserve">besedilu: </w:t>
      </w:r>
      <w:r w:rsidRPr="00FC18BE">
        <w:t>ESPD</w:t>
      </w:r>
      <w:r w:rsidR="001D5F76" w:rsidRPr="00FC18BE">
        <w:t>)</w:t>
      </w:r>
      <w:r w:rsidRPr="00FC18BE">
        <w:t xml:space="preserve">, ki vključuje posodobljeno lastno izjavo, kot predhodni dokaz v zvezi s točkami </w:t>
      </w:r>
      <w:r w:rsidR="005902B9" w:rsidRPr="00FC18BE">
        <w:t>8.1.-8.4.</w:t>
      </w:r>
      <w:r w:rsidRPr="004B0200">
        <w:t xml:space="preserve"> teh navodil. Naročnik bo lahko kadarkoli med postopkom ponudnike pozval, da predložijo vsa dokazila ali del doka</w:t>
      </w:r>
      <w:r w:rsidR="0010791C" w:rsidRPr="004B0200">
        <w:t xml:space="preserve">zil v zvezi z navedbami v ESPD. </w:t>
      </w:r>
      <w:r w:rsidRPr="004B0200">
        <w:t>Gospodarski subjekt mora v obrazcu ESPD navesti vse informacije, na podlagi katerih bo naročn</w:t>
      </w:r>
      <w:r w:rsidR="000A662B" w:rsidRPr="004B0200">
        <w:t>ik potrdil</w:t>
      </w:r>
      <w:r w:rsidRPr="004B0200">
        <w:t xml:space="preserve"> ali </w:t>
      </w:r>
      <w:r w:rsidR="000A662B" w:rsidRPr="004B0200">
        <w:t xml:space="preserve">pridobil </w:t>
      </w:r>
      <w:r w:rsidRPr="004B0200">
        <w:t>druge informacije v nacionalni bazi podatkov, ter v predmetnem obrazcu podati soglasje, da dokazila pridobi naročnik.</w:t>
      </w:r>
    </w:p>
    <w:p w14:paraId="4B8A75F0" w14:textId="77777777" w:rsidR="00F07EE9" w:rsidRPr="004B0200" w:rsidRDefault="00F07EE9" w:rsidP="00D37134"/>
    <w:p w14:paraId="19DB5E9E" w14:textId="77777777" w:rsidR="00F07EE9" w:rsidRPr="00FC18BE" w:rsidRDefault="00F07EE9" w:rsidP="00D37134">
      <w:r w:rsidRPr="004B0200">
        <w:lastRenderedPageBreak/>
        <w:t xml:space="preserve">Naročnik bo pred oddajo javnega naročila od ponudnikov zahteval, da predložijo najnovejša dokazila </w:t>
      </w:r>
      <w:r w:rsidRPr="00FC18BE">
        <w:t>(potrdila, izjave)</w:t>
      </w:r>
      <w:r w:rsidR="000A662B" w:rsidRPr="00FC18BE">
        <w:t>,</w:t>
      </w:r>
      <w:r w:rsidRPr="00FC18BE">
        <w:t xml:space="preserve"> kot dokaz neobstoja razlogov za izključitev iz točke 8.1. teh navodil ponudnikom in kot dokaz izpolnjevanja pogojev za sodelovanje iz točk 8.2</w:t>
      </w:r>
      <w:r w:rsidR="00695ACE" w:rsidRPr="00FC18BE">
        <w:t>.</w:t>
      </w:r>
      <w:r w:rsidR="005902B9" w:rsidRPr="00FC18BE">
        <w:t>-</w:t>
      </w:r>
      <w:r w:rsidR="00802680" w:rsidRPr="00FC18BE">
        <w:t>8.</w:t>
      </w:r>
      <w:r w:rsidR="005902B9" w:rsidRPr="00FC18BE">
        <w:t>4</w:t>
      </w:r>
      <w:r w:rsidR="00802680" w:rsidRPr="00FC18BE">
        <w:t xml:space="preserve">. </w:t>
      </w:r>
      <w:r w:rsidRPr="00FC18BE">
        <w:t xml:space="preserve">teh navodil ponudnikom. </w:t>
      </w:r>
    </w:p>
    <w:p w14:paraId="0FC9927E" w14:textId="77777777" w:rsidR="00F07EE9" w:rsidRPr="00FC18BE" w:rsidRDefault="00F07EE9" w:rsidP="00D37134"/>
    <w:p w14:paraId="43059D00" w14:textId="77777777" w:rsidR="00F07EE9" w:rsidRPr="004B0200" w:rsidRDefault="00F07EE9" w:rsidP="00D37134">
      <w:r w:rsidRPr="00FC18BE">
        <w:t>Gospodarski subjekt lahko dokazila o neobstoju izključitvenih razlogov iz točke 8.1. teh navodil in dokazila o izpolnjevanju pogojev za sodelovanje iz točk 8.2.</w:t>
      </w:r>
      <w:r w:rsidR="005902B9" w:rsidRPr="00FC18BE">
        <w:t>-</w:t>
      </w:r>
      <w:r w:rsidR="00802680" w:rsidRPr="00FC18BE">
        <w:t>8.</w:t>
      </w:r>
      <w:r w:rsidR="005902B9" w:rsidRPr="00FC18BE">
        <w:t>4</w:t>
      </w:r>
      <w:r w:rsidR="00802680" w:rsidRPr="00FC18BE">
        <w:t xml:space="preserve">. </w:t>
      </w:r>
      <w:r w:rsidRPr="00FC18BE">
        <w:t>teh navodil predloži tudi sam. Naročnik si pridržuje pravico do preveritve verodostojnosti predloženih dokazil pri podpisniku le-teh.</w:t>
      </w:r>
    </w:p>
    <w:p w14:paraId="4964EFCD" w14:textId="77777777" w:rsidR="007C2A0D" w:rsidRPr="004B0200" w:rsidRDefault="007C2A0D" w:rsidP="007C2A0D">
      <w:pPr>
        <w:spacing w:line="240" w:lineRule="auto"/>
        <w:rPr>
          <w:bCs/>
        </w:rPr>
      </w:pPr>
    </w:p>
    <w:p w14:paraId="40506D67" w14:textId="77777777" w:rsidR="007C2A0D" w:rsidRPr="004B0200" w:rsidRDefault="007C2A0D" w:rsidP="007C2A0D">
      <w:pPr>
        <w:rPr>
          <w:bCs/>
        </w:rPr>
      </w:pPr>
      <w:r w:rsidRPr="004B0200">
        <w:rPr>
          <w:bCs/>
        </w:rPr>
        <w:t>Če obstaja naročnikova zahteva, koliko stari so lahko dokumenti, ki jih ponudnik prilaga kot dokazila, je to navedeno ob vsakem posameznem dokazilu. V kolikor ni navedeno ničesar, starost dokumenta ni pomembna, odražati pa mora zadnje stanje. Dokumenti morajo ne glede na določeno oziroma zahtevano največjo dopuščeno starost vedno odražati zadnje stanje. Začetek roka za starost dokumentov se šteje od dneva objave obvestila o naročilu na portalu javnih naročil, razen če ni pri posameznem dokazilu določeno drugače.</w:t>
      </w:r>
    </w:p>
    <w:p w14:paraId="6881F1C4" w14:textId="77777777" w:rsidR="00F07EE9" w:rsidRPr="004B0200" w:rsidRDefault="00F07EE9" w:rsidP="007C2A0D"/>
    <w:p w14:paraId="5C24D4E0" w14:textId="77777777" w:rsidR="005902B9" w:rsidRPr="004B0200" w:rsidRDefault="005902B9" w:rsidP="005902B9">
      <w:pPr>
        <w:spacing w:line="276" w:lineRule="auto"/>
      </w:pPr>
      <w:r w:rsidRPr="004B0200">
        <w:t>V kolikor je ponudnik samostojni podjetnik in ne more pridobiti in predložiti zahtevanih dokumentov, mora priložiti primerne dokumente, iz katerih izhaja izpolnjevanje zahtevanega pogoja.</w:t>
      </w:r>
    </w:p>
    <w:p w14:paraId="0C078C11" w14:textId="77777777" w:rsidR="005902B9" w:rsidRPr="004B0200" w:rsidRDefault="005902B9" w:rsidP="007C2A0D"/>
    <w:p w14:paraId="189510DD" w14:textId="77777777" w:rsidR="00555EE8" w:rsidRPr="004B0200" w:rsidRDefault="00773F59" w:rsidP="00D37134">
      <w:pPr>
        <w:rPr>
          <w:i/>
        </w:rPr>
      </w:pPr>
      <w:r w:rsidRPr="004B0200">
        <w:t>V kolikor ponudnik nima sedeža v Republiki Sloveniji in ne more pridobiti in predložiti zahtevanih dokumentov, ker država v kateri ima ponudnik svoj sedež ne izdaja takšnih dokument</w:t>
      </w:r>
      <w:r w:rsidR="0010791C" w:rsidRPr="004B0200">
        <w:t>ov, jih je mogoče nadomestiti z</w:t>
      </w:r>
      <w:r w:rsidRPr="004B0200">
        <w:t xml:space="preserve"> zapriseženo izjavo, če pa ta v državi</w:t>
      </w:r>
      <w:r w:rsidR="0010791C" w:rsidRPr="004B0200">
        <w:t>,</w:t>
      </w:r>
      <w:r w:rsidRPr="004B0200">
        <w:t xml:space="preserve"> v kateri ima ponudnik svoj sedež ni predvidena, pa z izjavo določene osebe, dano pred pristojnim sodnim ali upravnim organom, notarjem ali pred pristojno poklicno ali trgovinsko organizacijo v matični državi te osebe ali v državi, v kateri ima ponudnik sedež.</w:t>
      </w:r>
      <w:r w:rsidR="00555EE8" w:rsidRPr="004B0200">
        <w:t xml:space="preserve"> Gospodarski subjekti s sedežem v tuji državi morajo izpolnjevati enake pogoje kot gospodarski subjekti s sedežem v Republiki Sloveniji. Kadar ima ponudnik sedež v tuji državi, mora v </w:t>
      </w:r>
      <w:r w:rsidR="005C2A41" w:rsidRPr="004B0200">
        <w:t xml:space="preserve">ESPD obrazec pod točko </w:t>
      </w:r>
      <w:r w:rsidR="0010791C" w:rsidRPr="004B0200">
        <w:t>"</w:t>
      </w:r>
      <w:r w:rsidR="005C2A41" w:rsidRPr="004B0200">
        <w:rPr>
          <w:i/>
        </w:rPr>
        <w:t>B. Informacije o predstavnikih gospodarskega subjekta</w:t>
      </w:r>
      <w:r w:rsidR="0010791C" w:rsidRPr="004B0200">
        <w:rPr>
          <w:i/>
        </w:rPr>
        <w:t>"</w:t>
      </w:r>
      <w:r w:rsidR="005C2A41" w:rsidRPr="004B0200">
        <w:t xml:space="preserve"> v okence "druge informacije" </w:t>
      </w:r>
      <w:r w:rsidR="00555EE8" w:rsidRPr="004B0200">
        <w:t xml:space="preserve">navesti svojega pooblaščenca ali pooblaščenca za vročitve v skladu z Zakonom o splošnem upravnem postopku (Uradni list RS, št. 24/06 – uradno prečiščeno besedilo, 105/06-ZUS-1, 126/07, 65/08, 8/10 in 82/13; v nadaljevanju: ZUP). V kolikor tega ne bo storil, mu bo po uradni dolžnosti postavljen pooblaščenec za vročitve oz. začasni zastopnik, v skladu s 4. odstavkom 89. člena ZUP. </w:t>
      </w:r>
      <w:r w:rsidR="00555EE8" w:rsidRPr="004B0200">
        <w:rPr>
          <w:i/>
        </w:rPr>
        <w:t>/Določba se smiselno uporablja tudi za podizvajalca s sedežem v tuji državi./</w:t>
      </w:r>
    </w:p>
    <w:p w14:paraId="29B4B9F7" w14:textId="77777777" w:rsidR="00555EE8" w:rsidRPr="004B0200" w:rsidRDefault="00555EE8" w:rsidP="00D37134"/>
    <w:p w14:paraId="154EFDBE" w14:textId="77777777" w:rsidR="00EE4CE7" w:rsidRPr="004B0200" w:rsidRDefault="00EE4CE7" w:rsidP="00D37134">
      <w:r w:rsidRPr="004B0200">
        <w:t xml:space="preserve">Za skupne ponudbe in ponudbe s podizvajalci je potrebno upoštevati še točki </w:t>
      </w:r>
      <w:r w:rsidR="00AA63C0" w:rsidRPr="004B0200">
        <w:t>10</w:t>
      </w:r>
      <w:r w:rsidR="00EE74D5" w:rsidRPr="004B0200">
        <w:t>.3.1.</w:t>
      </w:r>
      <w:r w:rsidRPr="004B0200">
        <w:t xml:space="preserve"> (Skupna ponudba) in </w:t>
      </w:r>
      <w:r w:rsidR="00AA63C0" w:rsidRPr="004B0200">
        <w:t>10</w:t>
      </w:r>
      <w:r w:rsidR="00DF1298" w:rsidRPr="004B0200">
        <w:t>.</w:t>
      </w:r>
      <w:r w:rsidR="00EE74D5" w:rsidRPr="004B0200">
        <w:t>3.2.</w:t>
      </w:r>
      <w:r w:rsidRPr="004B0200">
        <w:t xml:space="preserve"> (Ponudba s podizvajalci) teh navodil.</w:t>
      </w:r>
    </w:p>
    <w:p w14:paraId="126920AB" w14:textId="77777777" w:rsidR="00903326" w:rsidRPr="004B0200" w:rsidRDefault="00903326" w:rsidP="00D37134"/>
    <w:p w14:paraId="6616EDE6" w14:textId="77777777" w:rsidR="00905563" w:rsidRPr="004B0200" w:rsidRDefault="003B7935" w:rsidP="00D943E6">
      <w:pPr>
        <w:pStyle w:val="PODNASLOVI"/>
        <w:numPr>
          <w:ilvl w:val="1"/>
          <w:numId w:val="4"/>
        </w:numPr>
        <w:ind w:left="284" w:hanging="284"/>
        <w:outlineLvl w:val="2"/>
        <w:rPr>
          <w:rFonts w:cs="Arial"/>
          <w:lang w:val="sl-SI"/>
        </w:rPr>
      </w:pPr>
      <w:bookmarkStart w:id="35" w:name="_Toc454910628"/>
      <w:bookmarkStart w:id="36" w:name="_Toc454913964"/>
      <w:bookmarkStart w:id="37" w:name="_Toc454914847"/>
      <w:bookmarkStart w:id="38" w:name="_Toc455391134"/>
      <w:bookmarkStart w:id="39" w:name="_Toc457204860"/>
      <w:bookmarkStart w:id="40" w:name="_Toc457372654"/>
      <w:bookmarkStart w:id="41" w:name="_Toc464128065"/>
      <w:bookmarkStart w:id="42" w:name="_Toc473276072"/>
      <w:bookmarkStart w:id="43" w:name="_Toc474158139"/>
      <w:bookmarkStart w:id="44" w:name="_Toc474238273"/>
      <w:bookmarkStart w:id="45" w:name="_Toc510780229"/>
      <w:bookmarkStart w:id="46" w:name="_Toc511221548"/>
      <w:bookmarkStart w:id="47" w:name="_Toc511386717"/>
      <w:bookmarkStart w:id="48" w:name="_Toc517786167"/>
      <w:bookmarkStart w:id="49" w:name="_Toc20482311"/>
      <w:r w:rsidRPr="004B0200">
        <w:rPr>
          <w:rFonts w:cs="Arial"/>
          <w:lang w:val="sl-SI"/>
        </w:rPr>
        <w:t>Razlogi za izključitev</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p w14:paraId="18B19016" w14:textId="77777777" w:rsidR="00905563" w:rsidRPr="004B0200" w:rsidRDefault="00905563" w:rsidP="00D37134"/>
    <w:p w14:paraId="6EF1554F" w14:textId="77777777" w:rsidR="00360425" w:rsidRPr="004B0200" w:rsidRDefault="00360425" w:rsidP="00D943E6">
      <w:pPr>
        <w:pStyle w:val="Odstavekseznama"/>
        <w:numPr>
          <w:ilvl w:val="0"/>
          <w:numId w:val="4"/>
        </w:numPr>
        <w:spacing w:line="260" w:lineRule="exact"/>
        <w:rPr>
          <w:vanish/>
          <w:szCs w:val="20"/>
          <w:lang w:val="sl-SI"/>
        </w:rPr>
      </w:pPr>
      <w:bookmarkStart w:id="50" w:name="_Toc106511264"/>
      <w:bookmarkStart w:id="51" w:name="_Toc107977767"/>
      <w:bookmarkStart w:id="52" w:name="_Toc108236751"/>
      <w:bookmarkStart w:id="53" w:name="_Toc108237995"/>
      <w:bookmarkStart w:id="54" w:name="_Toc108238285"/>
      <w:bookmarkStart w:id="55" w:name="_Toc108517284"/>
      <w:bookmarkStart w:id="56" w:name="_Toc108580962"/>
      <w:bookmarkStart w:id="57" w:name="_Toc130104578"/>
      <w:bookmarkStart w:id="58" w:name="_Toc298417130"/>
    </w:p>
    <w:p w14:paraId="3B62B62E" w14:textId="77777777" w:rsidR="00360425" w:rsidRPr="004B0200" w:rsidRDefault="00360425" w:rsidP="00D943E6">
      <w:pPr>
        <w:pStyle w:val="Odstavekseznama"/>
        <w:numPr>
          <w:ilvl w:val="0"/>
          <w:numId w:val="4"/>
        </w:numPr>
        <w:spacing w:line="260" w:lineRule="exact"/>
        <w:rPr>
          <w:vanish/>
          <w:szCs w:val="20"/>
          <w:lang w:val="sl-SI"/>
        </w:rPr>
      </w:pPr>
    </w:p>
    <w:p w14:paraId="54F3CD90" w14:textId="77777777" w:rsidR="007921AE" w:rsidRPr="004B0200" w:rsidRDefault="00D97CCC" w:rsidP="00E42676">
      <w:pPr>
        <w:numPr>
          <w:ilvl w:val="2"/>
          <w:numId w:val="11"/>
        </w:numPr>
        <w:ind w:left="709"/>
      </w:pPr>
      <w:r w:rsidRPr="004B0200">
        <w:t xml:space="preserve">Gospodarskemu subjektu ali osebi, ki je </w:t>
      </w:r>
      <w:r w:rsidRPr="004B0200">
        <w:rPr>
          <w:u w:val="single"/>
        </w:rPr>
        <w:t>članica upravnega, vodstvenega ali nadzornega organa</w:t>
      </w:r>
      <w:r w:rsidRPr="004B0200">
        <w:t xml:space="preserve"> tega gospodarskega subjekta ali ki ima pooblastila za njegovo zastopanje ali odločanje ali nadzor v njem, ni bila izrečena pravnomočna sodba, ki ima elemente kaznivih dejanj iz prvega odstavka 75. člena ZJN-3.</w:t>
      </w:r>
    </w:p>
    <w:p w14:paraId="2821F8C3" w14:textId="77777777" w:rsidR="00D97CCC" w:rsidRPr="004B0200" w:rsidRDefault="00D97CCC" w:rsidP="00D37134"/>
    <w:p w14:paraId="3A511673" w14:textId="77777777" w:rsidR="00D97CCC" w:rsidRPr="004B0200" w:rsidRDefault="00D97CCC" w:rsidP="00B42EA7">
      <w:pPr>
        <w:ind w:left="709"/>
      </w:pPr>
      <w:r w:rsidRPr="004B0200">
        <w:t>V kolikor je gospodarski subjekt v položaju iz zgornjega odstavka, lahko naročniku v skladu z devetim odstavkom 75. člena ZJN-3 predloži dokaze, da je sprejel zadostne ukrepe, s katerimi lahko dokaže svojo zanesljivost kljub obstoju razlogov za izključitev.</w:t>
      </w:r>
    </w:p>
    <w:p w14:paraId="53D709CD" w14:textId="77777777" w:rsidR="0010791C" w:rsidRPr="004B0200" w:rsidRDefault="0010791C" w:rsidP="00D37134">
      <w:pPr>
        <w:rPr>
          <w:rFonts w:eastAsia="Arial Unicode MS"/>
        </w:rPr>
      </w:pPr>
    </w:p>
    <w:p w14:paraId="7B9FD702" w14:textId="77777777" w:rsidR="002C50D5" w:rsidRPr="004B0200" w:rsidRDefault="0051597A" w:rsidP="00B42EA7">
      <w:pPr>
        <w:ind w:firstLine="709"/>
        <w:rPr>
          <w:rFonts w:eastAsia="Arial Unicode MS"/>
          <w:b/>
        </w:rPr>
      </w:pPr>
      <w:r w:rsidRPr="004B0200">
        <w:rPr>
          <w:rFonts w:eastAsia="Arial Unicode MS"/>
          <w:b/>
        </w:rPr>
        <w:t>DOKAZILO</w:t>
      </w:r>
      <w:r w:rsidR="002C50D5" w:rsidRPr="004B0200">
        <w:rPr>
          <w:rFonts w:eastAsia="Arial Unicode MS"/>
          <w:b/>
        </w:rPr>
        <w:t>:</w:t>
      </w:r>
    </w:p>
    <w:p w14:paraId="3E086A41" w14:textId="77777777" w:rsidR="00F07EE9" w:rsidRPr="004B0200" w:rsidRDefault="004A4C86" w:rsidP="00B42EA7">
      <w:pPr>
        <w:ind w:firstLine="709"/>
      </w:pPr>
      <w:r w:rsidRPr="004B0200">
        <w:t>i</w:t>
      </w:r>
      <w:r w:rsidR="00F07EE9" w:rsidRPr="004B0200">
        <w:t>zpolnjen</w:t>
      </w:r>
      <w:r w:rsidR="00F07EE9" w:rsidRPr="004B0200">
        <w:rPr>
          <w:b/>
        </w:rPr>
        <w:t xml:space="preserve"> obrazec »ESPD« </w:t>
      </w:r>
      <w:r w:rsidR="00F07EE9" w:rsidRPr="004B0200">
        <w:t>za vse gospodarske subjekte v ponudbi</w:t>
      </w:r>
    </w:p>
    <w:p w14:paraId="63E10346" w14:textId="77777777" w:rsidR="004A4C86" w:rsidRPr="004B0200" w:rsidRDefault="004A4C86" w:rsidP="00B42EA7">
      <w:pPr>
        <w:ind w:firstLine="709"/>
      </w:pPr>
      <w:r w:rsidRPr="004B0200">
        <w:t>in</w:t>
      </w:r>
    </w:p>
    <w:p w14:paraId="4A476F18" w14:textId="77777777" w:rsidR="00F07EE9" w:rsidRPr="004B0200" w:rsidRDefault="00F07EE9" w:rsidP="00B42EA7">
      <w:pPr>
        <w:ind w:left="709"/>
      </w:pPr>
      <w:r w:rsidRPr="004B0200">
        <w:rPr>
          <w:b/>
        </w:rPr>
        <w:t>pooblastila</w:t>
      </w:r>
      <w:r w:rsidRPr="004B0200">
        <w:t xml:space="preserve"> za pridobitev podatkov iz kazenske evidence (za vse gospodarske subjekte v ponudbi in za vse osebe, ki so članice upravnega, vodstvenega ali nadzornega organa gospodarskega </w:t>
      </w:r>
      <w:r w:rsidRPr="004B0200">
        <w:lastRenderedPageBreak/>
        <w:t>subjekta vključno z vsemi osebami, ki imajo pooblastila za njegovo zastopanje, odločanje ali nadzor, navedene v obrazcu ESPD)</w:t>
      </w:r>
      <w:r w:rsidR="004A4C86" w:rsidRPr="004B0200">
        <w:t>.</w:t>
      </w:r>
    </w:p>
    <w:p w14:paraId="317DBD51" w14:textId="77777777" w:rsidR="004D08B9" w:rsidRPr="004B0200" w:rsidRDefault="004D08B9" w:rsidP="001A7AB3">
      <w:pPr>
        <w:ind w:left="705"/>
        <w:rPr>
          <w:i/>
        </w:rPr>
      </w:pPr>
    </w:p>
    <w:p w14:paraId="3FD49ED9" w14:textId="77777777" w:rsidR="004D08B9" w:rsidRPr="004B0200" w:rsidRDefault="004D08B9" w:rsidP="001A7AB3">
      <w:pPr>
        <w:ind w:left="705"/>
      </w:pPr>
      <w:r w:rsidRPr="004B0200">
        <w:rPr>
          <w:i/>
        </w:rPr>
        <w:t>Opombi:</w:t>
      </w:r>
      <w:r w:rsidR="001A7AB3" w:rsidRPr="004B0200">
        <w:t xml:space="preserve"> </w:t>
      </w:r>
    </w:p>
    <w:p w14:paraId="5ADEBD2D" w14:textId="77777777" w:rsidR="00F07EE9" w:rsidRPr="004B0200" w:rsidRDefault="001A7AB3" w:rsidP="00E42676">
      <w:pPr>
        <w:pStyle w:val="Odstavekseznama"/>
        <w:numPr>
          <w:ilvl w:val="0"/>
          <w:numId w:val="15"/>
        </w:numPr>
        <w:ind w:left="1134"/>
        <w:rPr>
          <w:i/>
          <w:lang w:val="sl-SI"/>
        </w:rPr>
      </w:pPr>
      <w:r w:rsidRPr="004B0200">
        <w:rPr>
          <w:i/>
          <w:lang w:val="sl-SI"/>
        </w:rPr>
        <w:t>Oseba, ki je članica upravnega, vodstvenega ali nadzornega organa ali ki ima pooblastila za njegovo zastopanje ali odločanje ali nadzor</w:t>
      </w:r>
      <w:r w:rsidR="00802680" w:rsidRPr="004B0200">
        <w:rPr>
          <w:i/>
          <w:lang w:val="sl-SI"/>
        </w:rPr>
        <w:t>,</w:t>
      </w:r>
      <w:r w:rsidRPr="004B0200">
        <w:rPr>
          <w:i/>
          <w:lang w:val="sl-SI"/>
        </w:rPr>
        <w:t xml:space="preserve"> lahko s podpisom ESPD obrazca poda soglasje za pridobitev podatkov iz kazenske evidence. </w:t>
      </w:r>
      <w:r w:rsidR="0091733F" w:rsidRPr="004B0200">
        <w:rPr>
          <w:i/>
          <w:lang w:val="sl-SI"/>
        </w:rPr>
        <w:t>Ob podpisu mora biti jasno navedeno, na</w:t>
      </w:r>
      <w:r w:rsidR="007A5827" w:rsidRPr="004B0200">
        <w:rPr>
          <w:i/>
          <w:lang w:val="sl-SI"/>
        </w:rPr>
        <w:t xml:space="preserve"> katero osebo se podpis nanaša. Soglasje se poda v obrazcu ESPD (četrti del sklepnih izjav v Delu VI). </w:t>
      </w:r>
      <w:r w:rsidRPr="004B0200">
        <w:rPr>
          <w:i/>
          <w:lang w:val="sl-SI"/>
        </w:rPr>
        <w:t xml:space="preserve">V tem primeru ni potrebno izpolnjevati pooblastila za pridobitev podatkov iz kazenske evidence. </w:t>
      </w:r>
    </w:p>
    <w:p w14:paraId="2E0C5917" w14:textId="77777777" w:rsidR="00F07EE9" w:rsidRPr="004B0200" w:rsidRDefault="00F07EE9" w:rsidP="00E42676">
      <w:pPr>
        <w:pStyle w:val="Odstavekseznama"/>
        <w:numPr>
          <w:ilvl w:val="0"/>
          <w:numId w:val="15"/>
        </w:numPr>
        <w:ind w:left="1134"/>
        <w:rPr>
          <w:i/>
          <w:lang w:val="sl-SI"/>
        </w:rPr>
      </w:pPr>
      <w:r w:rsidRPr="004B0200">
        <w:rPr>
          <w:i/>
          <w:lang w:val="sl-SI"/>
        </w:rPr>
        <w:t>Ponudnik lahko potrdila iz Kazenske evidence priloži tudi sam. Tako predložena potrdila morajo odražati zadnje stanje</w:t>
      </w:r>
      <w:r w:rsidR="00FA7324" w:rsidRPr="004B0200">
        <w:rPr>
          <w:i/>
          <w:lang w:val="sl-SI"/>
        </w:rPr>
        <w:t>.</w:t>
      </w:r>
      <w:r w:rsidRPr="004B0200">
        <w:rPr>
          <w:i/>
          <w:lang w:val="sl-SI"/>
        </w:rPr>
        <w:t xml:space="preserve"> V primeru, da navedena potrdila predloži ponudnik sam, mu ni potrebno prilagati v tej točki zahtevanih pooblastil.</w:t>
      </w:r>
    </w:p>
    <w:p w14:paraId="2AC296DB" w14:textId="77777777" w:rsidR="00D97CCC" w:rsidRPr="004B0200" w:rsidRDefault="00D97CCC" w:rsidP="00D37134"/>
    <w:p w14:paraId="06221EB0" w14:textId="77777777" w:rsidR="00D01756" w:rsidRPr="004B0200" w:rsidRDefault="00D97CCC" w:rsidP="00E42676">
      <w:pPr>
        <w:numPr>
          <w:ilvl w:val="2"/>
          <w:numId w:val="11"/>
        </w:numPr>
        <w:ind w:left="709"/>
      </w:pPr>
      <w:r w:rsidRPr="004B0200">
        <w:t>Gospodarski subjekt</w:t>
      </w:r>
      <w:r w:rsidR="00D01756" w:rsidRPr="004B0200">
        <w:t xml:space="preserve"> mora na dan oddaje ponudbe izpolnjevati obvezne dajatve in druge denarne nedavčne obveznosti v skladu z zakonom, ki ureja finančno upravo, ki jih pobira davčni organ v skladu s predpisi države, v kateri ima sedež, ali predpisi države naročnika, v vrednosti 50 eurov ali več.</w:t>
      </w:r>
      <w:r w:rsidR="004A4C86" w:rsidRPr="004B0200">
        <w:t xml:space="preserve"> Gospodarski subjekt mora imeti na dan oddaje ponudbe predložene vse obračune davčnih odtegljajev iz delovnega razmerja za obdobje zadnjih petih let od dne oddaje ponudbe.</w:t>
      </w:r>
    </w:p>
    <w:p w14:paraId="65FFF238" w14:textId="77777777" w:rsidR="004A4C86" w:rsidRPr="004B0200" w:rsidRDefault="004A4C86" w:rsidP="00D37134"/>
    <w:p w14:paraId="26FC3599" w14:textId="77777777" w:rsidR="002C50D5" w:rsidRPr="004B0200" w:rsidRDefault="002C50D5" w:rsidP="00B42EA7">
      <w:pPr>
        <w:ind w:firstLine="709"/>
        <w:rPr>
          <w:rFonts w:eastAsia="Arial Unicode MS"/>
          <w:b/>
        </w:rPr>
      </w:pPr>
      <w:r w:rsidRPr="004B0200">
        <w:rPr>
          <w:rFonts w:eastAsia="Arial Unicode MS"/>
          <w:b/>
        </w:rPr>
        <w:t>DOKAZILO:</w:t>
      </w:r>
    </w:p>
    <w:p w14:paraId="34A0ED99" w14:textId="77777777" w:rsidR="004A4C86" w:rsidRPr="004B0200" w:rsidRDefault="004A4C86" w:rsidP="00B42EA7">
      <w:pPr>
        <w:ind w:firstLine="709"/>
      </w:pPr>
      <w:r w:rsidRPr="004B0200">
        <w:t xml:space="preserve">izpolnjen </w:t>
      </w:r>
      <w:r w:rsidRPr="004B0200">
        <w:rPr>
          <w:b/>
        </w:rPr>
        <w:t>obrazec</w:t>
      </w:r>
      <w:r w:rsidRPr="004B0200">
        <w:t xml:space="preserve"> </w:t>
      </w:r>
      <w:r w:rsidRPr="004B0200">
        <w:rPr>
          <w:b/>
        </w:rPr>
        <w:t xml:space="preserve">»ESPD« </w:t>
      </w:r>
      <w:r w:rsidRPr="004B0200">
        <w:t>za vse gospodarske subjekte v ponudbi</w:t>
      </w:r>
    </w:p>
    <w:p w14:paraId="1CC7D735" w14:textId="77777777" w:rsidR="00905563" w:rsidRPr="004B0200" w:rsidRDefault="00905563" w:rsidP="00D37134">
      <w:pPr>
        <w:rPr>
          <w:rFonts w:eastAsia="Arial Unicode MS"/>
        </w:rPr>
      </w:pPr>
    </w:p>
    <w:p w14:paraId="3997D0D0" w14:textId="77777777" w:rsidR="00D01756" w:rsidRPr="004B0200" w:rsidRDefault="00D01756" w:rsidP="00E42676">
      <w:pPr>
        <w:numPr>
          <w:ilvl w:val="2"/>
          <w:numId w:val="11"/>
        </w:numPr>
        <w:ind w:left="709"/>
      </w:pPr>
      <w:r w:rsidRPr="004B0200">
        <w:t>Gospodarski subjekt na dan, ko poteče rok za oddajo ponudb, ne sme biti uvrščen v evidenco gospodarskih subj</w:t>
      </w:r>
      <w:r w:rsidR="004A4C86" w:rsidRPr="004B0200">
        <w:t>ektov z negativnimi referencami iz a) točke četrtega odstavka 75. člena ZJN-3.</w:t>
      </w:r>
    </w:p>
    <w:p w14:paraId="10329D1F" w14:textId="77777777" w:rsidR="00D01756" w:rsidRPr="004B0200" w:rsidRDefault="00D01756" w:rsidP="00D37134"/>
    <w:p w14:paraId="00C274C6" w14:textId="77777777" w:rsidR="004A4C86" w:rsidRPr="004B0200" w:rsidRDefault="004A4C86" w:rsidP="00B42EA7">
      <w:pPr>
        <w:ind w:firstLine="709"/>
        <w:rPr>
          <w:rFonts w:eastAsia="Arial Unicode MS"/>
          <w:b/>
        </w:rPr>
      </w:pPr>
      <w:r w:rsidRPr="004B0200">
        <w:rPr>
          <w:rFonts w:eastAsia="Arial Unicode MS"/>
          <w:b/>
        </w:rPr>
        <w:t>DOKAZILO:</w:t>
      </w:r>
    </w:p>
    <w:p w14:paraId="3F06807C" w14:textId="77777777" w:rsidR="004A4C86" w:rsidRPr="004B0200" w:rsidRDefault="004A4C86" w:rsidP="00B42EA7">
      <w:pPr>
        <w:ind w:firstLine="709"/>
      </w:pPr>
      <w:r w:rsidRPr="004B0200">
        <w:t xml:space="preserve">izpolnjen </w:t>
      </w:r>
      <w:r w:rsidRPr="004B0200">
        <w:rPr>
          <w:b/>
        </w:rPr>
        <w:t>obrazec</w:t>
      </w:r>
      <w:r w:rsidRPr="004B0200">
        <w:t xml:space="preserve"> </w:t>
      </w:r>
      <w:r w:rsidRPr="004B0200">
        <w:rPr>
          <w:b/>
        </w:rPr>
        <w:t xml:space="preserve">»ESPD« </w:t>
      </w:r>
      <w:r w:rsidRPr="004B0200">
        <w:t>za vse gospodarske subjekte v ponudbi</w:t>
      </w:r>
    </w:p>
    <w:p w14:paraId="777BE37F" w14:textId="77777777" w:rsidR="00905563" w:rsidRPr="004B0200" w:rsidRDefault="00905563" w:rsidP="00D37134"/>
    <w:p w14:paraId="66D36B42" w14:textId="77777777" w:rsidR="00D01756" w:rsidRPr="004B0200" w:rsidRDefault="00D01756" w:rsidP="00E42676">
      <w:pPr>
        <w:numPr>
          <w:ilvl w:val="2"/>
          <w:numId w:val="11"/>
        </w:numPr>
        <w:ind w:left="709"/>
      </w:pPr>
      <w:r w:rsidRPr="004B0200">
        <w:t>Gospodarskemu subjektu v zadnjih treh letih pred potekom roka za oddajo ponudb ne sme biti s pravnomočno odločbo pristojnega organa Republike Slovenije ali druge države članice ali tretje države dvakrat izrečena globa zaradi prekrška v zvezi s plačilom za delo.</w:t>
      </w:r>
    </w:p>
    <w:p w14:paraId="57C6A103" w14:textId="77777777" w:rsidR="00A91D5D" w:rsidRPr="004B0200" w:rsidRDefault="00A91D5D" w:rsidP="00D37134">
      <w:pPr>
        <w:rPr>
          <w:rFonts w:eastAsia="Arial Unicode MS"/>
        </w:rPr>
      </w:pPr>
    </w:p>
    <w:p w14:paraId="7A1BC85A" w14:textId="77777777" w:rsidR="004A4C86" w:rsidRPr="004B0200" w:rsidRDefault="004A4C86" w:rsidP="00B42EA7">
      <w:pPr>
        <w:ind w:firstLine="709"/>
        <w:rPr>
          <w:rFonts w:eastAsia="Arial Unicode MS"/>
          <w:b/>
        </w:rPr>
      </w:pPr>
      <w:r w:rsidRPr="004B0200">
        <w:rPr>
          <w:rFonts w:eastAsia="Arial Unicode MS"/>
          <w:b/>
        </w:rPr>
        <w:t>DOKAZILO:</w:t>
      </w:r>
    </w:p>
    <w:p w14:paraId="16E223DA" w14:textId="77777777" w:rsidR="004A4C86" w:rsidRPr="004B0200" w:rsidRDefault="004A4C86" w:rsidP="00B42EA7">
      <w:pPr>
        <w:ind w:firstLine="709"/>
      </w:pPr>
      <w:r w:rsidRPr="004B0200">
        <w:t xml:space="preserve">izpolnjen </w:t>
      </w:r>
      <w:r w:rsidRPr="004B0200">
        <w:rPr>
          <w:b/>
        </w:rPr>
        <w:t>obrazec</w:t>
      </w:r>
      <w:r w:rsidRPr="004B0200">
        <w:t xml:space="preserve"> </w:t>
      </w:r>
      <w:r w:rsidRPr="004B0200">
        <w:rPr>
          <w:b/>
        </w:rPr>
        <w:t xml:space="preserve">»ESPD« </w:t>
      </w:r>
      <w:r w:rsidRPr="004B0200">
        <w:t>za vse gospodarske subjekte v ponudbi</w:t>
      </w:r>
    </w:p>
    <w:p w14:paraId="7C861F1C" w14:textId="77777777" w:rsidR="00D01756" w:rsidRPr="004B0200" w:rsidRDefault="00D01756" w:rsidP="00D37134"/>
    <w:p w14:paraId="406468DD" w14:textId="77777777" w:rsidR="00C15FA4" w:rsidRPr="004B0200" w:rsidRDefault="00C15FA4" w:rsidP="00D37134">
      <w:r w:rsidRPr="004B0200">
        <w:t>Naročnik bo v skladu z osmim odstavkom 75. člena ZJN-3 iz postopka javnega naročanja kadar koli v postopku izključil gospodarski subjekt (ponudnika, ponudnika v skupni ponudbi, podizvajalca), če se izkaže, da je pred ali med postopkom javnega naročanja ta subjekt glede na storjena ali neizvedena dejanja v enem od položajev iz te točke navodil ponudnikom.</w:t>
      </w:r>
    </w:p>
    <w:p w14:paraId="6717AB24" w14:textId="77777777" w:rsidR="007F0894" w:rsidRPr="004B0200" w:rsidRDefault="007F0894" w:rsidP="00D37134"/>
    <w:p w14:paraId="120D8183" w14:textId="77777777" w:rsidR="001072B1" w:rsidRPr="004B0200" w:rsidRDefault="001072B1" w:rsidP="00E42676">
      <w:pPr>
        <w:pStyle w:val="n4"/>
        <w:numPr>
          <w:ilvl w:val="1"/>
          <w:numId w:val="11"/>
        </w:numPr>
        <w:ind w:left="709" w:hanging="709"/>
        <w:outlineLvl w:val="2"/>
        <w:rPr>
          <w:rFonts w:cs="Arial"/>
          <w:b/>
          <w:lang w:val="sl-SI"/>
        </w:rPr>
      </w:pPr>
      <w:bookmarkStart w:id="59" w:name="_Toc517786168"/>
      <w:bookmarkStart w:id="60" w:name="_Toc20482312"/>
      <w:bookmarkStart w:id="61" w:name="_Toc510780230"/>
      <w:bookmarkStart w:id="62" w:name="_Toc511221549"/>
      <w:bookmarkStart w:id="63" w:name="_Toc511386718"/>
      <w:r w:rsidRPr="004B0200">
        <w:rPr>
          <w:b/>
          <w:lang w:val="sl-SI"/>
        </w:rPr>
        <w:t>Ustreznost za opravljanje poklicne dejavnosti</w:t>
      </w:r>
      <w:bookmarkEnd w:id="59"/>
      <w:bookmarkEnd w:id="60"/>
    </w:p>
    <w:p w14:paraId="2B2E349D" w14:textId="77777777" w:rsidR="001072B1" w:rsidRPr="004B0200" w:rsidRDefault="001072B1" w:rsidP="009416B4">
      <w:pPr>
        <w:pStyle w:val="n4"/>
        <w:numPr>
          <w:ilvl w:val="0"/>
          <w:numId w:val="0"/>
        </w:numPr>
        <w:ind w:left="709"/>
        <w:rPr>
          <w:b/>
          <w:lang w:val="sl-SI"/>
        </w:rPr>
      </w:pPr>
    </w:p>
    <w:p w14:paraId="26A54374" w14:textId="77777777" w:rsidR="001072B1" w:rsidRPr="004B0200" w:rsidRDefault="001072B1" w:rsidP="00E42676">
      <w:pPr>
        <w:numPr>
          <w:ilvl w:val="2"/>
          <w:numId w:val="11"/>
        </w:numPr>
        <w:ind w:left="709"/>
        <w:outlineLvl w:val="2"/>
        <w:rPr>
          <w:lang w:eastAsia="x-none"/>
        </w:rPr>
      </w:pPr>
      <w:bookmarkStart w:id="64" w:name="_Toc499037453"/>
      <w:bookmarkStart w:id="65" w:name="_Toc517786169"/>
      <w:bookmarkStart w:id="66" w:name="_Toc20482313"/>
      <w:r w:rsidRPr="004B0200">
        <w:rPr>
          <w:lang w:eastAsia="x-none"/>
        </w:rPr>
        <w:t>Gospodarski subjekt s sedežem v RS, ki je dejavnost gradbeništva opravljal pred 1.6.2018, mora biti registriran za opravljanje dejavnosti, ki je predmet javnega naročila.</w:t>
      </w:r>
      <w:bookmarkEnd w:id="64"/>
      <w:bookmarkEnd w:id="65"/>
      <w:bookmarkEnd w:id="66"/>
    </w:p>
    <w:p w14:paraId="2D197981" w14:textId="77777777" w:rsidR="001072B1" w:rsidRPr="004B0200" w:rsidRDefault="001072B1" w:rsidP="001072B1">
      <w:pPr>
        <w:ind w:firstLine="709"/>
        <w:rPr>
          <w:rFonts w:eastAsia="Arial Unicode MS"/>
          <w:b/>
        </w:rPr>
      </w:pPr>
    </w:p>
    <w:p w14:paraId="455724D4" w14:textId="77777777" w:rsidR="001072B1" w:rsidRPr="004B0200" w:rsidRDefault="001072B1" w:rsidP="001072B1">
      <w:pPr>
        <w:ind w:firstLine="709"/>
        <w:rPr>
          <w:rFonts w:eastAsia="Arial Unicode MS"/>
          <w:b/>
        </w:rPr>
      </w:pPr>
      <w:r w:rsidRPr="004B0200">
        <w:rPr>
          <w:rFonts w:eastAsia="Arial Unicode MS"/>
          <w:b/>
        </w:rPr>
        <w:t>DOKAZILO:</w:t>
      </w:r>
    </w:p>
    <w:p w14:paraId="3B2CA020" w14:textId="77777777" w:rsidR="001072B1" w:rsidRPr="004B0200" w:rsidRDefault="001072B1" w:rsidP="001072B1">
      <w:pPr>
        <w:ind w:firstLine="709"/>
      </w:pPr>
      <w:r w:rsidRPr="004B0200">
        <w:t xml:space="preserve">izpolnjen </w:t>
      </w:r>
      <w:r w:rsidRPr="004B0200">
        <w:rPr>
          <w:b/>
        </w:rPr>
        <w:t>obrazec</w:t>
      </w:r>
      <w:r w:rsidRPr="004B0200">
        <w:t xml:space="preserve"> </w:t>
      </w:r>
      <w:r w:rsidRPr="004B0200">
        <w:rPr>
          <w:b/>
        </w:rPr>
        <w:t xml:space="preserve">»ESPD« </w:t>
      </w:r>
      <w:r w:rsidRPr="004B0200">
        <w:t>za vse gospodarske subjekte v ponudbi</w:t>
      </w:r>
    </w:p>
    <w:p w14:paraId="3A07AD90" w14:textId="77777777" w:rsidR="001072B1" w:rsidRPr="004B0200" w:rsidRDefault="001072B1" w:rsidP="009416B4">
      <w:pPr>
        <w:ind w:left="709"/>
        <w:rPr>
          <w:lang w:eastAsia="x-none"/>
        </w:rPr>
      </w:pPr>
    </w:p>
    <w:p w14:paraId="539A4128" w14:textId="77777777" w:rsidR="001072B1" w:rsidRPr="004B0200" w:rsidRDefault="001072B1" w:rsidP="00E42676">
      <w:pPr>
        <w:numPr>
          <w:ilvl w:val="2"/>
          <w:numId w:val="11"/>
        </w:numPr>
        <w:ind w:left="709"/>
        <w:outlineLvl w:val="2"/>
        <w:rPr>
          <w:lang w:eastAsia="x-none"/>
        </w:rPr>
      </w:pPr>
      <w:bookmarkStart w:id="67" w:name="_Toc517786170"/>
      <w:bookmarkStart w:id="68" w:name="_Toc20482314"/>
      <w:r w:rsidRPr="004B0200">
        <w:rPr>
          <w:lang w:eastAsia="zh-CN"/>
        </w:rPr>
        <w:t xml:space="preserve">Gospodarski subjekt s sedežem v RS, ki je dejavnost gradbeništva začel opravljati po 1. 6. 2018 (velja tudi za podizvajalce), mora poleg zahteve pod točko 8.2.1. izpolnjevati tudi pogoje za </w:t>
      </w:r>
      <w:r w:rsidRPr="004B0200">
        <w:rPr>
          <w:lang w:eastAsia="zh-CN"/>
        </w:rPr>
        <w:lastRenderedPageBreak/>
        <w:t>opravljanje dejavnosti gradbeništva iz prvega odstavka 14. člena G</w:t>
      </w:r>
      <w:r w:rsidR="00D36A40" w:rsidRPr="004B0200">
        <w:rPr>
          <w:lang w:eastAsia="zh-CN"/>
        </w:rPr>
        <w:t xml:space="preserve">radbenega zakona (Uradni list RS, št. 61/17 </w:t>
      </w:r>
      <w:r w:rsidR="00E749B0" w:rsidRPr="004B0200">
        <w:rPr>
          <w:lang w:eastAsia="zh-CN"/>
        </w:rPr>
        <w:t>s</w:t>
      </w:r>
      <w:r w:rsidR="00D36A40" w:rsidRPr="004B0200">
        <w:rPr>
          <w:lang w:eastAsia="zh-CN"/>
        </w:rPr>
        <w:t xml:space="preserve"> sprem.; v nadaljnjem besedilu: G</w:t>
      </w:r>
      <w:r w:rsidRPr="004B0200">
        <w:rPr>
          <w:lang w:eastAsia="zh-CN"/>
        </w:rPr>
        <w:t>Z</w:t>
      </w:r>
      <w:r w:rsidR="00D36A40" w:rsidRPr="004B0200">
        <w:rPr>
          <w:lang w:eastAsia="zh-CN"/>
        </w:rPr>
        <w:t>)</w:t>
      </w:r>
      <w:r w:rsidRPr="004B0200">
        <w:rPr>
          <w:lang w:eastAsia="zh-CN"/>
        </w:rPr>
        <w:t>, in sicer:</w:t>
      </w:r>
      <w:bookmarkEnd w:id="67"/>
      <w:bookmarkEnd w:id="68"/>
    </w:p>
    <w:p w14:paraId="5FC27F2F" w14:textId="77777777" w:rsidR="001072B1" w:rsidRPr="004B0200" w:rsidRDefault="001072B1" w:rsidP="00E42676">
      <w:pPr>
        <w:numPr>
          <w:ilvl w:val="0"/>
          <w:numId w:val="26"/>
        </w:numPr>
        <w:spacing w:line="276" w:lineRule="auto"/>
        <w:ind w:left="1134"/>
        <w:rPr>
          <w:lang w:eastAsia="zh-CN"/>
        </w:rPr>
      </w:pPr>
      <w:r w:rsidRPr="004B0200">
        <w:rPr>
          <w:lang w:eastAsia="zh-CN"/>
        </w:rPr>
        <w:t>imeti mora zavarovano odgovornost za škodo v zvezi z opravljanjem svoje dejavnosti v skladu z določbami drugega odstavka 14.  člena GZ ter</w:t>
      </w:r>
    </w:p>
    <w:p w14:paraId="43961E3E" w14:textId="77777777" w:rsidR="001072B1" w:rsidRPr="004B0200" w:rsidRDefault="001072B1" w:rsidP="00E42676">
      <w:pPr>
        <w:numPr>
          <w:ilvl w:val="0"/>
          <w:numId w:val="26"/>
        </w:numPr>
        <w:spacing w:line="276" w:lineRule="auto"/>
        <w:ind w:left="1134"/>
        <w:rPr>
          <w:lang w:eastAsia="zh-CN"/>
        </w:rPr>
      </w:pPr>
      <w:r w:rsidRPr="004B0200">
        <w:rPr>
          <w:lang w:eastAsia="zh-CN"/>
        </w:rPr>
        <w:t>imeti sklenjeno pogodbo o zaposlitvi za polni delovni čas ali za krajši delovni čas v posebnih primerih v skladu z ZDR-1 z najmanj enim delavcem, ki izpolnjuje pogoje za pooblaščenega inženirja ali pooblaščenega arhitekta.</w:t>
      </w:r>
    </w:p>
    <w:p w14:paraId="71130723" w14:textId="77777777" w:rsidR="001072B1" w:rsidRPr="004B0200" w:rsidRDefault="001072B1" w:rsidP="001072B1">
      <w:pPr>
        <w:ind w:firstLine="709"/>
        <w:rPr>
          <w:rFonts w:eastAsia="Arial Unicode MS"/>
          <w:b/>
        </w:rPr>
      </w:pPr>
    </w:p>
    <w:p w14:paraId="0205C906" w14:textId="77777777" w:rsidR="001072B1" w:rsidRPr="004B0200" w:rsidRDefault="001072B1" w:rsidP="001072B1">
      <w:pPr>
        <w:ind w:firstLine="709"/>
        <w:rPr>
          <w:rFonts w:eastAsia="Arial Unicode MS"/>
          <w:b/>
        </w:rPr>
      </w:pPr>
      <w:r w:rsidRPr="004B0200">
        <w:rPr>
          <w:rFonts w:eastAsia="Arial Unicode MS"/>
          <w:b/>
        </w:rPr>
        <w:t>DOKAZILO:</w:t>
      </w:r>
    </w:p>
    <w:p w14:paraId="32FD8FAC" w14:textId="77777777" w:rsidR="001072B1" w:rsidRPr="004B0200" w:rsidRDefault="001072B1" w:rsidP="001072B1">
      <w:pPr>
        <w:ind w:firstLine="709"/>
      </w:pPr>
      <w:r w:rsidRPr="004B0200">
        <w:t xml:space="preserve">izpolnjen </w:t>
      </w:r>
      <w:r w:rsidRPr="004B0200">
        <w:rPr>
          <w:b/>
        </w:rPr>
        <w:t>obrazec</w:t>
      </w:r>
      <w:r w:rsidRPr="004B0200">
        <w:t xml:space="preserve"> </w:t>
      </w:r>
      <w:r w:rsidRPr="004B0200">
        <w:rPr>
          <w:b/>
        </w:rPr>
        <w:t xml:space="preserve">»ESPD« </w:t>
      </w:r>
      <w:r w:rsidRPr="004B0200">
        <w:t>za vse gospodarske subjekte v ponudbi</w:t>
      </w:r>
    </w:p>
    <w:p w14:paraId="447D7E92" w14:textId="77777777" w:rsidR="001072B1" w:rsidRPr="004B0200" w:rsidRDefault="00D44DA4" w:rsidP="009416B4">
      <w:pPr>
        <w:pStyle w:val="n4"/>
        <w:numPr>
          <w:ilvl w:val="0"/>
          <w:numId w:val="0"/>
        </w:numPr>
        <w:ind w:left="709"/>
        <w:rPr>
          <w:rFonts w:cs="Arial"/>
          <w:b/>
          <w:lang w:val="sl-SI"/>
        </w:rPr>
      </w:pPr>
      <w:bookmarkStart w:id="69" w:name="_Toc517786171"/>
      <w:r w:rsidRPr="004B0200">
        <w:rPr>
          <w:rFonts w:cs="Arial"/>
          <w:b/>
          <w:lang w:val="sl-SI"/>
        </w:rPr>
        <w:t>in</w:t>
      </w:r>
      <w:bookmarkEnd w:id="69"/>
    </w:p>
    <w:p w14:paraId="1D6D83A7" w14:textId="77777777" w:rsidR="00D44DA4" w:rsidRPr="004B0200" w:rsidRDefault="00D44DA4" w:rsidP="009416B4">
      <w:pPr>
        <w:pStyle w:val="n4"/>
        <w:numPr>
          <w:ilvl w:val="0"/>
          <w:numId w:val="0"/>
        </w:numPr>
        <w:ind w:left="709"/>
        <w:rPr>
          <w:b/>
          <w:bCs/>
          <w:lang w:val="sl-SI" w:eastAsia="en-US"/>
        </w:rPr>
      </w:pPr>
      <w:bookmarkStart w:id="70" w:name="_Toc517786172"/>
      <w:r w:rsidRPr="004B0200">
        <w:rPr>
          <w:b/>
          <w:bCs/>
          <w:lang w:val="sl-SI" w:eastAsia="en-US"/>
        </w:rPr>
        <w:t>Pogodba o zaposlitvi ali obrazec M1</w:t>
      </w:r>
      <w:bookmarkEnd w:id="70"/>
    </w:p>
    <w:p w14:paraId="0D6064A1" w14:textId="77777777" w:rsidR="00D44DA4" w:rsidRPr="004B0200" w:rsidRDefault="00D44DA4" w:rsidP="009416B4">
      <w:pPr>
        <w:pStyle w:val="n4"/>
        <w:numPr>
          <w:ilvl w:val="0"/>
          <w:numId w:val="0"/>
        </w:numPr>
        <w:ind w:left="709"/>
        <w:rPr>
          <w:rFonts w:cs="Arial"/>
          <w:b/>
          <w:lang w:val="sl-SI"/>
        </w:rPr>
      </w:pPr>
    </w:p>
    <w:p w14:paraId="4601287D" w14:textId="77777777" w:rsidR="00F87B98" w:rsidRPr="004B0200" w:rsidRDefault="00F87B98" w:rsidP="00E42676">
      <w:pPr>
        <w:pStyle w:val="n4"/>
        <w:numPr>
          <w:ilvl w:val="1"/>
          <w:numId w:val="11"/>
        </w:numPr>
        <w:ind w:left="709" w:hanging="709"/>
        <w:outlineLvl w:val="2"/>
        <w:rPr>
          <w:rFonts w:cs="Arial"/>
          <w:b/>
          <w:lang w:val="sl-SI"/>
        </w:rPr>
      </w:pPr>
      <w:bookmarkStart w:id="71" w:name="_Toc517786173"/>
      <w:bookmarkStart w:id="72" w:name="_Toc20482315"/>
      <w:r w:rsidRPr="004B0200">
        <w:rPr>
          <w:rFonts w:cs="Arial"/>
          <w:b/>
          <w:lang w:val="sl-SI"/>
        </w:rPr>
        <w:t>Ekonomski in finančni položaj oziroma sposobnost</w:t>
      </w:r>
      <w:bookmarkEnd w:id="61"/>
      <w:bookmarkEnd w:id="62"/>
      <w:bookmarkEnd w:id="63"/>
      <w:bookmarkEnd w:id="71"/>
      <w:bookmarkEnd w:id="72"/>
    </w:p>
    <w:p w14:paraId="357B1F7F" w14:textId="77777777" w:rsidR="00F87B98" w:rsidRPr="004B0200" w:rsidRDefault="00F87B98" w:rsidP="00F87B98">
      <w:pPr>
        <w:pStyle w:val="n4"/>
        <w:numPr>
          <w:ilvl w:val="0"/>
          <w:numId w:val="0"/>
        </w:numPr>
        <w:ind w:left="709"/>
        <w:rPr>
          <w:rFonts w:cs="Arial"/>
          <w:b/>
          <w:lang w:val="sl-SI"/>
        </w:rPr>
      </w:pPr>
    </w:p>
    <w:p w14:paraId="4F742E0B" w14:textId="786EE0D8" w:rsidR="00F87B98" w:rsidRPr="004B0200" w:rsidRDefault="00F87B98" w:rsidP="00E42676">
      <w:pPr>
        <w:pStyle w:val="Odstavekseznama"/>
        <w:keepNext/>
        <w:widowControl w:val="0"/>
        <w:numPr>
          <w:ilvl w:val="2"/>
          <w:numId w:val="28"/>
        </w:numPr>
        <w:autoSpaceDE w:val="0"/>
        <w:autoSpaceDN w:val="0"/>
        <w:adjustRightInd w:val="0"/>
        <w:ind w:left="709"/>
        <w:textAlignment w:val="baseline"/>
        <w:rPr>
          <w:rFonts w:eastAsia="Arial Unicode MS"/>
          <w:lang w:val="sl-SI" w:eastAsia="x-none"/>
        </w:rPr>
      </w:pPr>
      <w:bookmarkStart w:id="73" w:name="_Toc474158140"/>
      <w:bookmarkStart w:id="74" w:name="_Toc474238274"/>
      <w:r w:rsidRPr="004B0200">
        <w:rPr>
          <w:rFonts w:eastAsia="Arial Unicode MS"/>
          <w:lang w:val="sl-SI" w:eastAsia="x-none"/>
        </w:rPr>
        <w:t xml:space="preserve">Ponudnik mora imeti na dan izdaje bonitetnega obrazca in za zadnje poslovno leto bonitetno </w:t>
      </w:r>
      <w:r w:rsidRPr="00FC18BE">
        <w:rPr>
          <w:rFonts w:eastAsia="Arial Unicode MS"/>
          <w:lang w:val="sl-SI" w:eastAsia="x-none"/>
        </w:rPr>
        <w:t>oceno po pravilih Basel II vsaj SB</w:t>
      </w:r>
      <w:r w:rsidR="009B460A" w:rsidRPr="00FC18BE">
        <w:rPr>
          <w:rFonts w:eastAsia="Arial Unicode MS"/>
          <w:lang w:val="sl-SI" w:eastAsia="x-none"/>
        </w:rPr>
        <w:t>6</w:t>
      </w:r>
      <w:r w:rsidRPr="00FC18BE">
        <w:rPr>
          <w:rFonts w:eastAsia="Arial Unicode MS"/>
          <w:lang w:val="sl-SI" w:eastAsia="x-none"/>
        </w:rPr>
        <w:t>. Ponudnik iz tujine mora imeti bonitetno oceno institucije,</w:t>
      </w:r>
      <w:r w:rsidRPr="004B0200">
        <w:rPr>
          <w:rFonts w:eastAsia="Arial Unicode MS"/>
          <w:lang w:val="sl-SI" w:eastAsia="x-none"/>
        </w:rPr>
        <w:t xml:space="preserve"> primerljive AJPES-u, ki vodi bonitetne ocene po pravilih Basel II (v primeru skupne ponudbe mora pogoj izpolniti vsak izmed partnerjev).</w:t>
      </w:r>
      <w:bookmarkEnd w:id="73"/>
      <w:bookmarkEnd w:id="74"/>
      <w:r w:rsidRPr="004B0200">
        <w:rPr>
          <w:rFonts w:eastAsia="Arial Unicode MS"/>
          <w:lang w:val="sl-SI" w:eastAsia="x-none"/>
        </w:rPr>
        <w:t xml:space="preserve">  </w:t>
      </w:r>
    </w:p>
    <w:p w14:paraId="37172CD8" w14:textId="77777777" w:rsidR="00F87B98" w:rsidRPr="004B0200" w:rsidRDefault="00F87B98" w:rsidP="00DC6A51">
      <w:pPr>
        <w:rPr>
          <w:b/>
          <w:bCs/>
          <w:lang w:eastAsia="en-US"/>
        </w:rPr>
      </w:pPr>
    </w:p>
    <w:p w14:paraId="0F2033F0" w14:textId="77777777" w:rsidR="00F87B98" w:rsidRPr="004B0200" w:rsidRDefault="00F87B98" w:rsidP="00F87B98">
      <w:pPr>
        <w:autoSpaceDE w:val="0"/>
        <w:autoSpaceDN w:val="0"/>
        <w:adjustRightInd w:val="0"/>
        <w:ind w:left="709"/>
        <w:rPr>
          <w:b/>
        </w:rPr>
      </w:pPr>
      <w:r w:rsidRPr="004B0200">
        <w:rPr>
          <w:b/>
        </w:rPr>
        <w:t>DOKAZILO:</w:t>
      </w:r>
    </w:p>
    <w:p w14:paraId="61752D04" w14:textId="77777777" w:rsidR="007C2A0D" w:rsidRPr="004B0200" w:rsidRDefault="00F87B98" w:rsidP="00F87B98">
      <w:pPr>
        <w:widowControl w:val="0"/>
        <w:adjustRightInd w:val="0"/>
        <w:ind w:left="709"/>
        <w:textAlignment w:val="baseline"/>
        <w:rPr>
          <w:rFonts w:eastAsia="Arial Unicode MS"/>
          <w:lang w:eastAsia="x-none"/>
        </w:rPr>
      </w:pPr>
      <w:r w:rsidRPr="004B0200">
        <w:rPr>
          <w:rFonts w:eastAsia="Arial Unicode MS"/>
          <w:lang w:eastAsia="x-none"/>
        </w:rPr>
        <w:t>izpolnjen obrazec</w:t>
      </w:r>
      <w:r w:rsidRPr="004B0200">
        <w:rPr>
          <w:rFonts w:eastAsia="Arial Unicode MS"/>
          <w:b/>
          <w:lang w:eastAsia="x-none"/>
        </w:rPr>
        <w:t xml:space="preserve"> »ESPD«. </w:t>
      </w:r>
      <w:r w:rsidRPr="004B0200">
        <w:rPr>
          <w:rFonts w:eastAsia="Arial Unicode MS"/>
          <w:lang w:eastAsia="x-none"/>
        </w:rPr>
        <w:t xml:space="preserve">Gospodarski subjekt s potrditvijo predmetnega obrazca v delu IV Pogoji za sodelovanje, razdelek </w:t>
      </w:r>
      <w:r w:rsidR="007C2A0D" w:rsidRPr="004B0200">
        <w:rPr>
          <w:rFonts w:eastAsia="Arial Unicode MS"/>
          <w:lang w:eastAsia="x-none"/>
        </w:rPr>
        <w:t>ɑ. Skupna navedba za vse pogoje za sodelovanje,</w:t>
      </w:r>
      <w:r w:rsidRPr="004B0200">
        <w:rPr>
          <w:rFonts w:eastAsia="Arial Unicode MS"/>
          <w:lang w:eastAsia="x-none"/>
        </w:rPr>
        <w:t xml:space="preserve"> potrdi</w:t>
      </w:r>
      <w:r w:rsidR="007C2A0D" w:rsidRPr="004B0200">
        <w:rPr>
          <w:rFonts w:eastAsia="Arial Unicode MS"/>
          <w:lang w:eastAsia="x-none"/>
        </w:rPr>
        <w:t xml:space="preserve"> oziroma izjavi, da izpolnjuje vse zahtevane pogoje za sodelovanje, navedene v ustreznem obvestilu ali dokumentaciji v zvezi z oddajo javnega naročila, na katero se sklicuje obvestilo.</w:t>
      </w:r>
    </w:p>
    <w:p w14:paraId="674CE072" w14:textId="77777777" w:rsidR="00F87B98" w:rsidRPr="004B0200" w:rsidRDefault="00F87B98" w:rsidP="00F87B98">
      <w:pPr>
        <w:autoSpaceDE w:val="0"/>
        <w:autoSpaceDN w:val="0"/>
        <w:adjustRightInd w:val="0"/>
        <w:ind w:left="709"/>
        <w:rPr>
          <w:b/>
        </w:rPr>
      </w:pPr>
      <w:r w:rsidRPr="004B0200">
        <w:rPr>
          <w:b/>
        </w:rPr>
        <w:t>in</w:t>
      </w:r>
    </w:p>
    <w:p w14:paraId="0B4B6822" w14:textId="77777777" w:rsidR="00F87B98" w:rsidRPr="004B0200" w:rsidRDefault="007A5827" w:rsidP="00F87B98">
      <w:pPr>
        <w:autoSpaceDE w:val="0"/>
        <w:autoSpaceDN w:val="0"/>
        <w:adjustRightInd w:val="0"/>
        <w:ind w:left="709"/>
        <w:rPr>
          <w:b/>
          <w:bCs/>
        </w:rPr>
      </w:pPr>
      <w:r w:rsidRPr="004B0200">
        <w:rPr>
          <w:b/>
          <w:bCs/>
        </w:rPr>
        <w:t>S.BON-1/P ali S.BON-1 obrazec</w:t>
      </w:r>
    </w:p>
    <w:p w14:paraId="66E69759" w14:textId="77777777" w:rsidR="00F87B98" w:rsidRPr="004B0200" w:rsidRDefault="00F87B98" w:rsidP="00F87B98">
      <w:pPr>
        <w:autoSpaceDE w:val="0"/>
        <w:autoSpaceDN w:val="0"/>
        <w:adjustRightInd w:val="0"/>
        <w:ind w:left="709"/>
      </w:pPr>
      <w:r w:rsidRPr="004B0200">
        <w:t>Ponudnik lahko izkaže bonitetno oceno (izdelano po pravilih Basel II) tudi z bonitetno oceno izdano s strani druge bonitetne agencije, kot so na primer navedene na spletni strani</w:t>
      </w:r>
    </w:p>
    <w:p w14:paraId="3749179C" w14:textId="690C325E" w:rsidR="00F87B98" w:rsidRPr="004B0200" w:rsidRDefault="006946B5" w:rsidP="00F87B98">
      <w:pPr>
        <w:autoSpaceDE w:val="0"/>
        <w:autoSpaceDN w:val="0"/>
        <w:adjustRightInd w:val="0"/>
        <w:ind w:left="709"/>
      </w:pPr>
      <w:hyperlink r:id="rId9" w:history="1">
        <w:r w:rsidR="00F87B98" w:rsidRPr="004B0200">
          <w:rPr>
            <w:color w:val="0000FF"/>
            <w:u w:val="single"/>
          </w:rPr>
          <w:t>http://www.ajpes.si/bonitetne_storitve/s.bon_ajpes/vzporejanje_bonitetnih_ocen</w:t>
        </w:r>
      </w:hyperlink>
      <w:r w:rsidR="00F87B98" w:rsidRPr="004B0200">
        <w:t>, a mora oceni priložiti dokazilo ali izjavo bonitetne agencije, ki je bonitetno oceno izdelala, da bonitetna ocena ponudnika zadošča razpisnim pogojem, in sicer da dosega primerljivo oceno S.BON SB</w:t>
      </w:r>
      <w:r w:rsidR="0097130D">
        <w:t xml:space="preserve">6 </w:t>
      </w:r>
      <w:r w:rsidR="00F87B98" w:rsidRPr="004B0200">
        <w:t>ali boljše.</w:t>
      </w:r>
    </w:p>
    <w:p w14:paraId="0A1B9331" w14:textId="77777777" w:rsidR="00F87B98" w:rsidRPr="004B0200" w:rsidRDefault="00F87B98" w:rsidP="00F87B98">
      <w:pPr>
        <w:autoSpaceDE w:val="0"/>
        <w:autoSpaceDN w:val="0"/>
        <w:adjustRightInd w:val="0"/>
        <w:ind w:left="709"/>
        <w:rPr>
          <w:i/>
          <w:iCs/>
        </w:rPr>
      </w:pPr>
    </w:p>
    <w:p w14:paraId="5EEA7845" w14:textId="77777777" w:rsidR="00F87B98" w:rsidRPr="004B0200" w:rsidRDefault="00F87B98" w:rsidP="00F87B98">
      <w:pPr>
        <w:autoSpaceDE w:val="0"/>
        <w:autoSpaceDN w:val="0"/>
        <w:adjustRightInd w:val="0"/>
        <w:ind w:left="709"/>
        <w:rPr>
          <w:i/>
          <w:iCs/>
        </w:rPr>
      </w:pPr>
      <w:r w:rsidRPr="004B0200">
        <w:rPr>
          <w:i/>
          <w:iCs/>
        </w:rPr>
        <w:t xml:space="preserve">Opombi: </w:t>
      </w:r>
    </w:p>
    <w:p w14:paraId="6414D51E" w14:textId="77777777" w:rsidR="00F87B98" w:rsidRPr="004B0200" w:rsidRDefault="00F87B98" w:rsidP="00E42676">
      <w:pPr>
        <w:numPr>
          <w:ilvl w:val="0"/>
          <w:numId w:val="16"/>
        </w:numPr>
        <w:tabs>
          <w:tab w:val="num" w:pos="1134"/>
        </w:tabs>
        <w:autoSpaceDE w:val="0"/>
        <w:autoSpaceDN w:val="0"/>
        <w:adjustRightInd w:val="0"/>
        <w:ind w:left="1134"/>
        <w:rPr>
          <w:i/>
          <w:iCs/>
        </w:rPr>
      </w:pPr>
      <w:r w:rsidRPr="004B0200">
        <w:rPr>
          <w:i/>
          <w:iCs/>
        </w:rPr>
        <w:t>Naročnik bo kot enakovredno upošteval tisto bonitetno oceno drugih institucij, ki bo bodo narejene po sistemu Basel II in bo izkazovala enakovredno tveganje za nastop dogodka neplačila (kreditno tveganje) kot ocene AJPES od SB1 do SB</w:t>
      </w:r>
      <w:r w:rsidR="00501419">
        <w:rPr>
          <w:i/>
          <w:iCs/>
        </w:rPr>
        <w:t>6</w:t>
      </w:r>
      <w:r w:rsidRPr="004B0200">
        <w:rPr>
          <w:i/>
          <w:iCs/>
        </w:rPr>
        <w:t xml:space="preserve"> ob pogoju, da bodo pri določitvi ocene uporabljeni podobni faktorji tveganja, kot jih uporablja AJPES (donosnost, likvidnost, zadolženost, aktivnost, velikost, produktivnost, rast poslovanja...). Naročnik bo kot ustrezno oceno priznal tisto, ki sodi v zgornjih 60% ocen po lestvici, ki jo uporablja posamezna institucija pri določanju bonitetne ocene.</w:t>
      </w:r>
    </w:p>
    <w:p w14:paraId="0E40C8E0" w14:textId="77777777" w:rsidR="00F87B98" w:rsidRPr="004B0200" w:rsidRDefault="00F87B98" w:rsidP="00E42676">
      <w:pPr>
        <w:numPr>
          <w:ilvl w:val="0"/>
          <w:numId w:val="16"/>
        </w:numPr>
        <w:tabs>
          <w:tab w:val="num" w:pos="1134"/>
        </w:tabs>
        <w:ind w:left="1134"/>
        <w:rPr>
          <w:i/>
          <w:iCs/>
          <w:lang w:eastAsia="en-US"/>
        </w:rPr>
      </w:pPr>
      <w:r w:rsidRPr="004B0200">
        <w:rPr>
          <w:i/>
          <w:iCs/>
          <w:lang w:eastAsia="en-US"/>
        </w:rPr>
        <w:t xml:space="preserve">Predloženi obrazec </w:t>
      </w:r>
      <w:r w:rsidRPr="004B0200">
        <w:rPr>
          <w:i/>
          <w:iCs/>
          <w:u w:val="single"/>
          <w:lang w:eastAsia="en-US"/>
        </w:rPr>
        <w:t xml:space="preserve">ne sme biti starejši od </w:t>
      </w:r>
      <w:r w:rsidR="004D70CD" w:rsidRPr="004B0200">
        <w:rPr>
          <w:i/>
          <w:iCs/>
          <w:u w:val="single"/>
          <w:lang w:eastAsia="en-US"/>
        </w:rPr>
        <w:t>30 dni od datuma</w:t>
      </w:r>
      <w:r w:rsidR="004D70CD" w:rsidRPr="004B0200">
        <w:rPr>
          <w:i/>
          <w:iCs/>
          <w:lang w:eastAsia="en-US"/>
        </w:rPr>
        <w:t>, ki je določen kot skrajni rok za oddajo ponudbe</w:t>
      </w:r>
      <w:r w:rsidRPr="004B0200">
        <w:rPr>
          <w:i/>
          <w:iCs/>
          <w:lang w:eastAsia="en-US"/>
        </w:rPr>
        <w:t>.</w:t>
      </w:r>
    </w:p>
    <w:p w14:paraId="6666FF35" w14:textId="77777777" w:rsidR="00D36A40" w:rsidRPr="004B0200" w:rsidRDefault="00D36A40" w:rsidP="00D36A40">
      <w:pPr>
        <w:ind w:left="1134"/>
        <w:rPr>
          <w:i/>
          <w:iCs/>
          <w:lang w:eastAsia="en-US"/>
        </w:rPr>
      </w:pPr>
    </w:p>
    <w:p w14:paraId="1859792F" w14:textId="77777777" w:rsidR="00C15FA4" w:rsidRPr="004B0200" w:rsidRDefault="00C15FA4" w:rsidP="00E42676">
      <w:pPr>
        <w:pStyle w:val="n4"/>
        <w:numPr>
          <w:ilvl w:val="1"/>
          <w:numId w:val="11"/>
        </w:numPr>
        <w:ind w:left="709" w:hanging="709"/>
        <w:outlineLvl w:val="2"/>
        <w:rPr>
          <w:rFonts w:cs="Arial"/>
          <w:b/>
          <w:lang w:val="sl-SI"/>
        </w:rPr>
      </w:pPr>
      <w:bookmarkStart w:id="75" w:name="_Toc510780231"/>
      <w:bookmarkStart w:id="76" w:name="_Toc511221550"/>
      <w:bookmarkStart w:id="77" w:name="_Toc511386719"/>
      <w:bookmarkStart w:id="78" w:name="_Toc517786174"/>
      <w:bookmarkStart w:id="79" w:name="_Toc20482316"/>
      <w:r w:rsidRPr="004B0200">
        <w:rPr>
          <w:rFonts w:cs="Arial"/>
          <w:b/>
          <w:lang w:val="sl-SI"/>
        </w:rPr>
        <w:t>Tehnična in strokovna sposobnost</w:t>
      </w:r>
      <w:bookmarkEnd w:id="75"/>
      <w:bookmarkEnd w:id="76"/>
      <w:bookmarkEnd w:id="77"/>
      <w:bookmarkEnd w:id="78"/>
      <w:bookmarkEnd w:id="79"/>
    </w:p>
    <w:p w14:paraId="3B8ACD40" w14:textId="77777777" w:rsidR="00695ACE" w:rsidRPr="004B0200" w:rsidRDefault="00695ACE" w:rsidP="0010791C">
      <w:pPr>
        <w:ind w:left="720"/>
        <w:rPr>
          <w:rFonts w:eastAsia="Arial Unicode MS"/>
        </w:rPr>
      </w:pPr>
    </w:p>
    <w:p w14:paraId="56F0ED89" w14:textId="77777777" w:rsidR="0010791C" w:rsidRPr="004B0200" w:rsidRDefault="0010791C" w:rsidP="00E42676">
      <w:pPr>
        <w:pStyle w:val="Odstavekseznama"/>
        <w:numPr>
          <w:ilvl w:val="1"/>
          <w:numId w:val="11"/>
        </w:numPr>
        <w:spacing w:line="260" w:lineRule="exact"/>
        <w:rPr>
          <w:vanish/>
          <w:szCs w:val="20"/>
          <w:lang w:val="sl-SI"/>
        </w:rPr>
      </w:pPr>
    </w:p>
    <w:p w14:paraId="73D58013" w14:textId="77777777" w:rsidR="0010791C" w:rsidRPr="004B0200" w:rsidRDefault="0010791C" w:rsidP="00E42676">
      <w:pPr>
        <w:pStyle w:val="Odstavekseznama"/>
        <w:numPr>
          <w:ilvl w:val="1"/>
          <w:numId w:val="11"/>
        </w:numPr>
        <w:spacing w:line="260" w:lineRule="exact"/>
        <w:rPr>
          <w:vanish/>
          <w:szCs w:val="20"/>
          <w:lang w:val="sl-SI"/>
        </w:rPr>
      </w:pPr>
    </w:p>
    <w:p w14:paraId="609F5AE7" w14:textId="77777777" w:rsidR="00F87B98" w:rsidRPr="004B0200" w:rsidRDefault="00A60F59" w:rsidP="00E42676">
      <w:pPr>
        <w:pStyle w:val="Odstavekseznama"/>
        <w:numPr>
          <w:ilvl w:val="2"/>
          <w:numId w:val="27"/>
        </w:numPr>
        <w:autoSpaceDE w:val="0"/>
        <w:autoSpaceDN w:val="0"/>
        <w:adjustRightInd w:val="0"/>
        <w:jc w:val="left"/>
        <w:rPr>
          <w:u w:val="single"/>
          <w:lang w:val="sl-SI" w:eastAsia="en-US"/>
        </w:rPr>
      </w:pPr>
      <w:bookmarkStart w:id="80" w:name="_Toc457372655"/>
      <w:bookmarkStart w:id="81" w:name="_Toc464128066"/>
      <w:bookmarkStart w:id="82" w:name="_Toc473276073"/>
      <w:r w:rsidRPr="004B0200">
        <w:rPr>
          <w:u w:val="single"/>
          <w:lang w:val="sl-SI" w:eastAsia="en-US"/>
        </w:rPr>
        <w:t>Referenca ponudnika</w:t>
      </w:r>
    </w:p>
    <w:p w14:paraId="5C6F2F73" w14:textId="203277F6" w:rsidR="00F87B98" w:rsidRPr="004B0200" w:rsidRDefault="00971466" w:rsidP="00A60F59">
      <w:pPr>
        <w:autoSpaceDE w:val="0"/>
        <w:autoSpaceDN w:val="0"/>
        <w:adjustRightInd w:val="0"/>
        <w:ind w:left="709"/>
        <w:rPr>
          <w:lang w:eastAsia="en-US"/>
        </w:rPr>
      </w:pPr>
      <w:r w:rsidRPr="004B0200">
        <w:rPr>
          <w:lang w:eastAsia="en-US"/>
        </w:rPr>
        <w:t>Ponudnik mora predložiti najmanj 1 referenco, da je v zadnjih 5 letih pred rokom za oddajo ponudb, ko</w:t>
      </w:r>
      <w:r w:rsidR="00F87B98" w:rsidRPr="004B0200">
        <w:rPr>
          <w:lang w:eastAsia="en-US"/>
        </w:rPr>
        <w:t xml:space="preserve">t glavni izvajalec ali partner v skupnem nastopanju ali podizvajalec, </w:t>
      </w:r>
      <w:r w:rsidR="00F87B98" w:rsidRPr="004B0200">
        <w:rPr>
          <w:bCs/>
          <w:lang w:eastAsia="en-US"/>
        </w:rPr>
        <w:t xml:space="preserve">izvedel gradbeno obrtniška </w:t>
      </w:r>
      <w:r w:rsidR="00112E19" w:rsidRPr="004B0200">
        <w:rPr>
          <w:bCs/>
          <w:lang w:eastAsia="en-US"/>
        </w:rPr>
        <w:t xml:space="preserve">in inštalacijska dela </w:t>
      </w:r>
      <w:r w:rsidR="00071E03" w:rsidRPr="004B0200">
        <w:rPr>
          <w:bCs/>
          <w:lang w:eastAsia="en-US"/>
        </w:rPr>
        <w:t xml:space="preserve">na objektu razvrščenem v posameznih vrstah objektov v strukturi CC-SI pod </w:t>
      </w:r>
      <w:r w:rsidR="00071E03" w:rsidRPr="001A7EB7">
        <w:rPr>
          <w:bCs/>
          <w:lang w:eastAsia="en-US"/>
        </w:rPr>
        <w:t xml:space="preserve">šifro </w:t>
      </w:r>
      <w:r w:rsidR="00071E03" w:rsidRPr="004A68C4">
        <w:rPr>
          <w:bCs/>
          <w:lang w:eastAsia="en-US"/>
        </w:rPr>
        <w:t>126</w:t>
      </w:r>
      <w:r w:rsidR="003D1DF2" w:rsidRPr="004A68C4">
        <w:rPr>
          <w:bCs/>
          <w:lang w:eastAsia="en-US"/>
        </w:rPr>
        <w:t>40</w:t>
      </w:r>
      <w:r w:rsidR="00071E03" w:rsidRPr="004A68C4">
        <w:rPr>
          <w:bCs/>
          <w:lang w:eastAsia="en-US"/>
        </w:rPr>
        <w:t xml:space="preserve"> (</w:t>
      </w:r>
      <w:r w:rsidR="003D1DF2" w:rsidRPr="004A68C4">
        <w:rPr>
          <w:bCs/>
          <w:lang w:eastAsia="en-US"/>
        </w:rPr>
        <w:t>Stavbe za zdravstveno oskrbo</w:t>
      </w:r>
      <w:r w:rsidR="00071E03" w:rsidRPr="004A68C4">
        <w:rPr>
          <w:bCs/>
          <w:lang w:eastAsia="en-US"/>
        </w:rPr>
        <w:t>)</w:t>
      </w:r>
      <w:r w:rsidR="00071E03" w:rsidRPr="001A7EB7">
        <w:rPr>
          <w:bCs/>
          <w:lang w:eastAsia="en-US"/>
        </w:rPr>
        <w:t xml:space="preserve"> </w:t>
      </w:r>
      <w:r w:rsidRPr="001A7EB7">
        <w:rPr>
          <w:bCs/>
          <w:lang w:eastAsia="en-US"/>
        </w:rPr>
        <w:t>v skupni vrednosti del</w:t>
      </w:r>
      <w:r w:rsidR="00F87B98" w:rsidRPr="001A7EB7">
        <w:rPr>
          <w:lang w:eastAsia="en-US"/>
        </w:rPr>
        <w:t xml:space="preserve"> vsaj </w:t>
      </w:r>
      <w:r w:rsidR="007F0894" w:rsidRPr="001A7EB7">
        <w:rPr>
          <w:lang w:eastAsia="en-US"/>
        </w:rPr>
        <w:t>500.000</w:t>
      </w:r>
      <w:r w:rsidR="00F87B98" w:rsidRPr="001A7EB7">
        <w:rPr>
          <w:lang w:eastAsia="en-US"/>
        </w:rPr>
        <w:t xml:space="preserve"> EUR </w:t>
      </w:r>
      <w:r w:rsidR="00112E19" w:rsidRPr="001A7EB7">
        <w:rPr>
          <w:lang w:eastAsia="en-US"/>
        </w:rPr>
        <w:t>z</w:t>
      </w:r>
      <w:r w:rsidR="00F87B98" w:rsidRPr="001A7EB7">
        <w:rPr>
          <w:lang w:eastAsia="en-US"/>
        </w:rPr>
        <w:t xml:space="preserve"> DDV.</w:t>
      </w:r>
      <w:r w:rsidR="00F87B98" w:rsidRPr="004B0200">
        <w:rPr>
          <w:lang w:eastAsia="en-US"/>
        </w:rPr>
        <w:t xml:space="preserve"> </w:t>
      </w:r>
    </w:p>
    <w:p w14:paraId="307C3F52" w14:textId="77777777" w:rsidR="00F87B98" w:rsidRPr="004B0200" w:rsidRDefault="007F0894" w:rsidP="007F0894">
      <w:pPr>
        <w:tabs>
          <w:tab w:val="left" w:pos="2972"/>
        </w:tabs>
        <w:autoSpaceDE w:val="0"/>
        <w:autoSpaceDN w:val="0"/>
        <w:adjustRightInd w:val="0"/>
        <w:rPr>
          <w:lang w:eastAsia="en-US"/>
        </w:rPr>
      </w:pPr>
      <w:r w:rsidRPr="004B0200">
        <w:rPr>
          <w:lang w:eastAsia="en-US"/>
        </w:rPr>
        <w:tab/>
      </w:r>
    </w:p>
    <w:p w14:paraId="2995FFE3" w14:textId="77777777" w:rsidR="00A60F59" w:rsidRPr="004B0200" w:rsidRDefault="00A60F59" w:rsidP="00A60F59">
      <w:pPr>
        <w:widowControl w:val="0"/>
        <w:adjustRightInd w:val="0"/>
        <w:ind w:left="720"/>
        <w:textAlignment w:val="baseline"/>
        <w:rPr>
          <w:rFonts w:eastAsia="Arial Unicode MS"/>
          <w:b/>
          <w:lang w:eastAsia="x-none"/>
        </w:rPr>
      </w:pPr>
      <w:r w:rsidRPr="004B0200">
        <w:rPr>
          <w:rFonts w:eastAsia="Arial Unicode MS"/>
          <w:b/>
          <w:lang w:eastAsia="x-none"/>
        </w:rPr>
        <w:lastRenderedPageBreak/>
        <w:t>DOKAZILO:</w:t>
      </w:r>
    </w:p>
    <w:p w14:paraId="7A866BCC" w14:textId="77777777" w:rsidR="007C2A0D" w:rsidRPr="004B0200" w:rsidRDefault="007C2A0D" w:rsidP="007C2A0D">
      <w:pPr>
        <w:widowControl w:val="0"/>
        <w:adjustRightInd w:val="0"/>
        <w:ind w:left="709"/>
        <w:textAlignment w:val="baseline"/>
        <w:rPr>
          <w:rFonts w:eastAsia="Arial Unicode MS"/>
          <w:lang w:eastAsia="x-none"/>
        </w:rPr>
      </w:pPr>
      <w:r w:rsidRPr="004B0200">
        <w:rPr>
          <w:rFonts w:eastAsia="Arial Unicode MS"/>
          <w:lang w:eastAsia="x-none"/>
        </w:rPr>
        <w:t>izpolnjen obrazec</w:t>
      </w:r>
      <w:r w:rsidRPr="004B0200">
        <w:rPr>
          <w:rFonts w:eastAsia="Arial Unicode MS"/>
          <w:b/>
          <w:lang w:eastAsia="x-none"/>
        </w:rPr>
        <w:t xml:space="preserve"> »ESPD«. </w:t>
      </w:r>
      <w:r w:rsidRPr="004B0200">
        <w:rPr>
          <w:rFonts w:eastAsia="Arial Unicode MS"/>
          <w:lang w:eastAsia="x-none"/>
        </w:rPr>
        <w:t>Gospodarski subjekt s potrditvijo predmetnega obrazca v delu IV Pogoji za sodelovanje, razdelek ɑ. Skupna navedba za vse pogoje za sodelovanje, potrdi oziroma izjavi, da izpolnjuje vse zahtevane pogoje za sodelovanje, navedene v ustreznem obvestilu ali dokumentaciji</w:t>
      </w:r>
      <w:r w:rsidR="00AC0E36" w:rsidRPr="004B0200">
        <w:rPr>
          <w:rFonts w:eastAsia="Arial Unicode MS"/>
          <w:lang w:eastAsia="x-none"/>
        </w:rPr>
        <w:t xml:space="preserve"> v zvezi z oddajo javnega naročila</w:t>
      </w:r>
      <w:r w:rsidRPr="004B0200">
        <w:rPr>
          <w:rFonts w:eastAsia="Arial Unicode MS"/>
          <w:lang w:eastAsia="x-none"/>
        </w:rPr>
        <w:t>, na katero se sklicuje obvestilo.</w:t>
      </w:r>
    </w:p>
    <w:p w14:paraId="11E26421" w14:textId="77777777" w:rsidR="00A60F59" w:rsidRPr="004B0200" w:rsidRDefault="00A60F59" w:rsidP="00A60F59">
      <w:pPr>
        <w:widowControl w:val="0"/>
        <w:adjustRightInd w:val="0"/>
        <w:ind w:firstLine="709"/>
        <w:textAlignment w:val="baseline"/>
        <w:rPr>
          <w:rFonts w:eastAsia="Arial Unicode MS"/>
          <w:b/>
          <w:lang w:eastAsia="x-none"/>
        </w:rPr>
      </w:pPr>
      <w:r w:rsidRPr="004B0200">
        <w:rPr>
          <w:rFonts w:eastAsia="Arial Unicode MS"/>
          <w:b/>
          <w:lang w:eastAsia="x-none"/>
        </w:rPr>
        <w:t>in</w:t>
      </w:r>
    </w:p>
    <w:p w14:paraId="3527F292" w14:textId="77777777" w:rsidR="00A60F59" w:rsidRPr="004B0200" w:rsidRDefault="008C0AC9" w:rsidP="008C0AC9">
      <w:pPr>
        <w:widowControl w:val="0"/>
        <w:adjustRightInd w:val="0"/>
        <w:ind w:left="709"/>
        <w:textAlignment w:val="baseline"/>
        <w:rPr>
          <w:rFonts w:eastAsia="Arial Unicode MS"/>
          <w:bCs/>
          <w:i/>
          <w:lang w:eastAsia="x-none"/>
        </w:rPr>
      </w:pPr>
      <w:r w:rsidRPr="004B0200">
        <w:rPr>
          <w:b/>
          <w:lang w:eastAsia="zh-CN"/>
        </w:rPr>
        <w:t>Potrdilo o dobro opravljenem delu</w:t>
      </w:r>
      <w:r w:rsidR="000A2775" w:rsidRPr="004B0200">
        <w:rPr>
          <w:b/>
          <w:lang w:eastAsia="zh-CN"/>
        </w:rPr>
        <w:t xml:space="preserve"> ponudnika</w:t>
      </w:r>
      <w:r w:rsidRPr="004B0200">
        <w:rPr>
          <w:b/>
          <w:lang w:eastAsia="zh-CN"/>
        </w:rPr>
        <w:t xml:space="preserve">, izdano s strani referenčnega naročnika </w:t>
      </w:r>
      <w:r w:rsidRPr="004B0200">
        <w:rPr>
          <w:lang w:eastAsia="zh-CN"/>
        </w:rPr>
        <w:t>(ki mora biti investitor referenčnega posla)</w:t>
      </w:r>
    </w:p>
    <w:p w14:paraId="5891A7CD" w14:textId="77777777" w:rsidR="008C0AC9" w:rsidRPr="004B0200" w:rsidRDefault="008C0AC9" w:rsidP="00053F04">
      <w:pPr>
        <w:autoSpaceDE w:val="0"/>
        <w:autoSpaceDN w:val="0"/>
        <w:adjustRightInd w:val="0"/>
        <w:ind w:firstLine="709"/>
        <w:rPr>
          <w:i/>
          <w:iCs/>
        </w:rPr>
      </w:pPr>
    </w:p>
    <w:p w14:paraId="66DF385D" w14:textId="77777777" w:rsidR="00F87B98" w:rsidRPr="004B0200" w:rsidRDefault="00F87B98" w:rsidP="00053F04">
      <w:pPr>
        <w:autoSpaceDE w:val="0"/>
        <w:autoSpaceDN w:val="0"/>
        <w:adjustRightInd w:val="0"/>
        <w:ind w:firstLine="709"/>
        <w:rPr>
          <w:i/>
          <w:iCs/>
        </w:rPr>
      </w:pPr>
      <w:r w:rsidRPr="004B0200">
        <w:rPr>
          <w:i/>
          <w:iCs/>
        </w:rPr>
        <w:t xml:space="preserve">Opombe: </w:t>
      </w:r>
    </w:p>
    <w:p w14:paraId="1C824046" w14:textId="77777777" w:rsidR="007E0906" w:rsidRPr="004B0200" w:rsidRDefault="007E0906" w:rsidP="00E42676">
      <w:pPr>
        <w:numPr>
          <w:ilvl w:val="0"/>
          <w:numId w:val="16"/>
        </w:numPr>
        <w:tabs>
          <w:tab w:val="clear" w:pos="2160"/>
          <w:tab w:val="num" w:pos="1276"/>
        </w:tabs>
        <w:autoSpaceDE w:val="0"/>
        <w:autoSpaceDN w:val="0"/>
        <w:adjustRightInd w:val="0"/>
        <w:ind w:left="1276"/>
        <w:rPr>
          <w:i/>
        </w:rPr>
      </w:pPr>
      <w:r w:rsidRPr="004B0200">
        <w:rPr>
          <w:i/>
        </w:rPr>
        <w:t>V primeru, da so bila referenčna dela izvedena v sklopu drugih del, se zgoraj navedena vrednost nanaša le na zahtevano vrsto del in ne na vrednost celotnega naročila.</w:t>
      </w:r>
    </w:p>
    <w:p w14:paraId="4BE873E7" w14:textId="77777777" w:rsidR="00F87B98" w:rsidRPr="004B0200" w:rsidRDefault="00F87B98" w:rsidP="00E42676">
      <w:pPr>
        <w:numPr>
          <w:ilvl w:val="0"/>
          <w:numId w:val="16"/>
        </w:numPr>
        <w:tabs>
          <w:tab w:val="num" w:pos="1276"/>
        </w:tabs>
        <w:autoSpaceDE w:val="0"/>
        <w:autoSpaceDN w:val="0"/>
        <w:adjustRightInd w:val="0"/>
        <w:ind w:left="1276"/>
        <w:rPr>
          <w:i/>
          <w:iCs/>
          <w:lang w:eastAsia="en-US"/>
        </w:rPr>
      </w:pPr>
      <w:r w:rsidRPr="004B0200">
        <w:rPr>
          <w:i/>
          <w:iCs/>
          <w:lang w:eastAsia="en-US"/>
        </w:rPr>
        <w:t xml:space="preserve">V primeru, da je ponudnik referenčna dela izvedel kot partner v skupni ponudbi, mora v prilogi (lasten obrazec) Potrdila o </w:t>
      </w:r>
      <w:r w:rsidR="008C0AC9" w:rsidRPr="004B0200">
        <w:rPr>
          <w:i/>
          <w:iCs/>
          <w:lang w:eastAsia="en-US"/>
        </w:rPr>
        <w:t>dobro opravljenem delu</w:t>
      </w:r>
      <w:r w:rsidRPr="004B0200">
        <w:rPr>
          <w:i/>
          <w:iCs/>
          <w:lang w:eastAsia="en-US"/>
        </w:rPr>
        <w:t xml:space="preserve"> navesti odstotek izvedenih del kot partner v skupnem nastopanju.</w:t>
      </w:r>
    </w:p>
    <w:p w14:paraId="2FB340C8" w14:textId="77777777" w:rsidR="00F87B98" w:rsidRPr="004B0200" w:rsidRDefault="00F87B98" w:rsidP="00E42676">
      <w:pPr>
        <w:numPr>
          <w:ilvl w:val="0"/>
          <w:numId w:val="16"/>
        </w:numPr>
        <w:tabs>
          <w:tab w:val="num" w:pos="1276"/>
        </w:tabs>
        <w:autoSpaceDE w:val="0"/>
        <w:autoSpaceDN w:val="0"/>
        <w:adjustRightInd w:val="0"/>
        <w:ind w:left="1276"/>
        <w:rPr>
          <w:i/>
          <w:iCs/>
          <w:lang w:eastAsia="en-US"/>
        </w:rPr>
      </w:pPr>
      <w:r w:rsidRPr="004B0200">
        <w:rPr>
          <w:i/>
          <w:iCs/>
          <w:lang w:eastAsia="en-US"/>
        </w:rPr>
        <w:t xml:space="preserve">V primeru, da je ponudnik referenčna dela izvedel kot podizvajalec, lahko namesto Potrdila o </w:t>
      </w:r>
      <w:r w:rsidR="000A2775" w:rsidRPr="004B0200">
        <w:rPr>
          <w:i/>
          <w:iCs/>
          <w:lang w:eastAsia="en-US"/>
        </w:rPr>
        <w:t>dobro opravljenem delu</w:t>
      </w:r>
      <w:r w:rsidRPr="004B0200">
        <w:rPr>
          <w:i/>
          <w:iCs/>
          <w:lang w:eastAsia="en-US"/>
        </w:rPr>
        <w:t xml:space="preserve"> (ponudnika) v ponudbi predloži kopijo sklenjene pogodbe za referenčna dela in končne situacije, iz katerih bo razvidna vrednost referenčnih del.</w:t>
      </w:r>
    </w:p>
    <w:p w14:paraId="0AC906A9" w14:textId="77777777" w:rsidR="00F87B98" w:rsidRPr="004B0200" w:rsidRDefault="00F87B98" w:rsidP="00E42676">
      <w:pPr>
        <w:numPr>
          <w:ilvl w:val="0"/>
          <w:numId w:val="16"/>
        </w:numPr>
        <w:tabs>
          <w:tab w:val="num" w:pos="1276"/>
        </w:tabs>
        <w:autoSpaceDE w:val="0"/>
        <w:autoSpaceDN w:val="0"/>
        <w:adjustRightInd w:val="0"/>
        <w:ind w:left="1276"/>
        <w:rPr>
          <w:i/>
          <w:iCs/>
          <w:lang w:eastAsia="en-US"/>
        </w:rPr>
      </w:pPr>
      <w:r w:rsidRPr="004B0200">
        <w:rPr>
          <w:i/>
          <w:iCs/>
          <w:lang w:eastAsia="en-US"/>
        </w:rPr>
        <w:t>Za objekt, ki ga ponudnik navaja kot referenčno delo, mora biti uspešno izveden sprejem in izročitev (primopredaja) med naročnikom in izvajalcem. V okviru referenčnega dela morajo biti izvedena gradbeno-obrtniška in inštalacijska dela v celoti in ne le del teh del.</w:t>
      </w:r>
    </w:p>
    <w:p w14:paraId="5D11383E" w14:textId="77777777" w:rsidR="00F87B98" w:rsidRPr="004B0200" w:rsidRDefault="00F87B98" w:rsidP="00E42676">
      <w:pPr>
        <w:numPr>
          <w:ilvl w:val="0"/>
          <w:numId w:val="16"/>
        </w:numPr>
        <w:tabs>
          <w:tab w:val="num" w:pos="1276"/>
        </w:tabs>
        <w:autoSpaceDE w:val="0"/>
        <w:autoSpaceDN w:val="0"/>
        <w:adjustRightInd w:val="0"/>
        <w:ind w:left="1276"/>
        <w:rPr>
          <w:i/>
          <w:iCs/>
          <w:lang w:eastAsia="en-US"/>
        </w:rPr>
      </w:pPr>
      <w:r w:rsidRPr="004B0200">
        <w:rPr>
          <w:i/>
          <w:iCs/>
          <w:lang w:eastAsia="en-US"/>
        </w:rPr>
        <w:t>Naročnik si pridržuje pravico, da v fazi preverjanja referenc od ponudnika zahteva še dodatna dokazila.</w:t>
      </w:r>
    </w:p>
    <w:p w14:paraId="78A77ADC" w14:textId="77777777" w:rsidR="00F87B98" w:rsidRPr="004B0200" w:rsidRDefault="00F87B98" w:rsidP="00A60F59">
      <w:pPr>
        <w:tabs>
          <w:tab w:val="left" w:pos="851"/>
        </w:tabs>
        <w:overflowPunct w:val="0"/>
        <w:autoSpaceDE w:val="0"/>
        <w:textAlignment w:val="baseline"/>
        <w:rPr>
          <w:b/>
          <w:bCs/>
          <w:lang w:eastAsia="en-US"/>
        </w:rPr>
      </w:pPr>
    </w:p>
    <w:p w14:paraId="4C21500B" w14:textId="77777777" w:rsidR="00553A03" w:rsidRPr="004B0200" w:rsidRDefault="00553A03" w:rsidP="00E42676">
      <w:pPr>
        <w:pStyle w:val="Odstavekseznama"/>
        <w:numPr>
          <w:ilvl w:val="2"/>
          <w:numId w:val="27"/>
        </w:numPr>
        <w:autoSpaceDE w:val="0"/>
        <w:autoSpaceDN w:val="0"/>
        <w:adjustRightInd w:val="0"/>
        <w:rPr>
          <w:szCs w:val="20"/>
          <w:lang w:val="sl-SI" w:eastAsia="en-US"/>
        </w:rPr>
      </w:pPr>
      <w:r w:rsidRPr="004B0200">
        <w:rPr>
          <w:szCs w:val="20"/>
          <w:lang w:val="sl-SI" w:eastAsia="en-US"/>
        </w:rPr>
        <w:t>Ponudnik mora imenovati</w:t>
      </w:r>
      <w:r w:rsidRPr="004B0200">
        <w:rPr>
          <w:b/>
          <w:szCs w:val="20"/>
          <w:lang w:val="sl-SI" w:eastAsia="en-US"/>
        </w:rPr>
        <w:t xml:space="preserve"> vodjo del</w:t>
      </w:r>
      <w:r w:rsidRPr="004B0200">
        <w:rPr>
          <w:szCs w:val="20"/>
          <w:lang w:val="sl-SI" w:eastAsia="en-US"/>
        </w:rPr>
        <w:t xml:space="preserve">, ki bo pri izvedbi javnega naročila izvajal funkcijo vodje del po GZ, ki mora izpolnjevati naslednje pogoje: </w:t>
      </w:r>
    </w:p>
    <w:p w14:paraId="3508953B" w14:textId="77777777" w:rsidR="00553A03" w:rsidRPr="004B0200" w:rsidRDefault="00553A03" w:rsidP="00E42676">
      <w:pPr>
        <w:pStyle w:val="Odstavekseznama"/>
        <w:numPr>
          <w:ilvl w:val="0"/>
          <w:numId w:val="16"/>
        </w:numPr>
        <w:tabs>
          <w:tab w:val="clear" w:pos="2160"/>
          <w:tab w:val="num" w:pos="1134"/>
        </w:tabs>
        <w:autoSpaceDE w:val="0"/>
        <w:autoSpaceDN w:val="0"/>
        <w:adjustRightInd w:val="0"/>
        <w:ind w:left="1134"/>
        <w:rPr>
          <w:szCs w:val="20"/>
          <w:lang w:val="sl-SI" w:eastAsia="en-US"/>
        </w:rPr>
      </w:pPr>
      <w:r w:rsidRPr="004B0200">
        <w:rPr>
          <w:szCs w:val="20"/>
          <w:lang w:val="sl-SI" w:eastAsia="en-US"/>
        </w:rPr>
        <w:t>opravljen mora imeti strokovni izpit za vodjo del iz področja gradbeništva</w:t>
      </w:r>
      <w:r w:rsidR="00767F9A" w:rsidRPr="004B0200">
        <w:rPr>
          <w:szCs w:val="20"/>
          <w:lang w:val="sl-SI" w:eastAsia="en-US"/>
        </w:rPr>
        <w:t>/strojništva/elektrotehnike</w:t>
      </w:r>
      <w:r w:rsidRPr="004B0200">
        <w:rPr>
          <w:szCs w:val="20"/>
          <w:lang w:val="sl-SI" w:eastAsia="en-US"/>
        </w:rPr>
        <w:t xml:space="preserve"> in biti vpisan v Imenik aktivnih vodij del pri IZS, </w:t>
      </w:r>
    </w:p>
    <w:p w14:paraId="2551CD1B" w14:textId="77777777" w:rsidR="00553A03" w:rsidRPr="004B0200" w:rsidRDefault="00553A03" w:rsidP="00E42676">
      <w:pPr>
        <w:pStyle w:val="Odstavekseznama"/>
        <w:numPr>
          <w:ilvl w:val="0"/>
          <w:numId w:val="16"/>
        </w:numPr>
        <w:tabs>
          <w:tab w:val="clear" w:pos="2160"/>
          <w:tab w:val="num" w:pos="1134"/>
        </w:tabs>
        <w:autoSpaceDE w:val="0"/>
        <w:autoSpaceDN w:val="0"/>
        <w:adjustRightInd w:val="0"/>
        <w:ind w:left="1134"/>
        <w:rPr>
          <w:szCs w:val="20"/>
          <w:lang w:val="sl-SI" w:eastAsia="en-US"/>
        </w:rPr>
      </w:pPr>
      <w:r w:rsidRPr="004B0200">
        <w:rPr>
          <w:szCs w:val="20"/>
          <w:lang w:val="sl-SI" w:eastAsia="en-US"/>
        </w:rPr>
        <w:t xml:space="preserve">mora izpolnjevati pogoj, da lahko opravlja vodenje celotne gradnje ali pretežnega dela gradnje zahtevnega in manj zahtevnega objekta (oznaka VZ ali VM), </w:t>
      </w:r>
    </w:p>
    <w:p w14:paraId="4E364206" w14:textId="46F37975" w:rsidR="00553A03" w:rsidRPr="004A68C4" w:rsidRDefault="00553A03" w:rsidP="00E42676">
      <w:pPr>
        <w:pStyle w:val="Odstavekseznama"/>
        <w:numPr>
          <w:ilvl w:val="0"/>
          <w:numId w:val="16"/>
        </w:numPr>
        <w:tabs>
          <w:tab w:val="clear" w:pos="2160"/>
          <w:tab w:val="num" w:pos="1134"/>
        </w:tabs>
        <w:autoSpaceDE w:val="0"/>
        <w:autoSpaceDN w:val="0"/>
        <w:adjustRightInd w:val="0"/>
        <w:ind w:left="1134"/>
        <w:rPr>
          <w:szCs w:val="20"/>
          <w:lang w:val="sl-SI" w:eastAsia="en-US"/>
        </w:rPr>
      </w:pPr>
      <w:r w:rsidRPr="001A7EB7">
        <w:rPr>
          <w:szCs w:val="20"/>
          <w:lang w:val="sl-SI" w:eastAsia="en-US"/>
        </w:rPr>
        <w:t xml:space="preserve">najmanj 1 referenco, ki izkazuje, da je v zadnjih 5 letih pred rokom za oddajo ponudbe opravljal funkcijo, ki ustreza funkciji vodje del pri izvedbi </w:t>
      </w:r>
      <w:r w:rsidRPr="001A7EB7">
        <w:rPr>
          <w:bCs/>
          <w:szCs w:val="20"/>
          <w:lang w:val="sl-SI" w:eastAsia="en-US"/>
        </w:rPr>
        <w:t xml:space="preserve">gradbeno obrtniških in inštalacijskih del na objektu razvrščenem v posameznih vrstah objektov v strukturi CC-SI pod šifro </w:t>
      </w:r>
      <w:r w:rsidRPr="004A68C4">
        <w:rPr>
          <w:bCs/>
          <w:szCs w:val="20"/>
          <w:lang w:val="sl-SI" w:eastAsia="en-US"/>
        </w:rPr>
        <w:t>126</w:t>
      </w:r>
      <w:r w:rsidR="003D1DF2" w:rsidRPr="004A68C4">
        <w:rPr>
          <w:bCs/>
          <w:szCs w:val="20"/>
          <w:lang w:val="sl-SI" w:eastAsia="en-US"/>
        </w:rPr>
        <w:t>40</w:t>
      </w:r>
      <w:r w:rsidRPr="004A68C4">
        <w:rPr>
          <w:bCs/>
          <w:szCs w:val="20"/>
          <w:lang w:val="sl-SI" w:eastAsia="en-US"/>
        </w:rPr>
        <w:t xml:space="preserve"> (Stavbe </w:t>
      </w:r>
      <w:r w:rsidR="003D1DF2" w:rsidRPr="004A68C4">
        <w:rPr>
          <w:bCs/>
          <w:szCs w:val="20"/>
          <w:lang w:val="sl-SI" w:eastAsia="en-US"/>
        </w:rPr>
        <w:t>za zdravstveno oskrbo</w:t>
      </w:r>
      <w:r w:rsidRPr="004A68C4">
        <w:rPr>
          <w:bCs/>
          <w:szCs w:val="20"/>
          <w:lang w:val="sl-SI" w:eastAsia="en-US"/>
        </w:rPr>
        <w:t>) v skupni vrednosti del</w:t>
      </w:r>
      <w:r w:rsidRPr="004A68C4">
        <w:rPr>
          <w:szCs w:val="20"/>
          <w:lang w:val="sl-SI" w:eastAsia="en-US"/>
        </w:rPr>
        <w:t xml:space="preserve"> vsaj </w:t>
      </w:r>
      <w:r w:rsidR="007F0894" w:rsidRPr="004A68C4">
        <w:rPr>
          <w:szCs w:val="20"/>
          <w:lang w:val="sl-SI" w:eastAsia="en-US"/>
        </w:rPr>
        <w:t>500.000</w:t>
      </w:r>
      <w:r w:rsidRPr="004A68C4">
        <w:rPr>
          <w:szCs w:val="20"/>
          <w:lang w:val="sl-SI" w:eastAsia="en-US"/>
        </w:rPr>
        <w:t xml:space="preserve"> EUR z DDV. </w:t>
      </w:r>
    </w:p>
    <w:p w14:paraId="128FC962" w14:textId="77777777" w:rsidR="00553A03" w:rsidRPr="001A7EB7" w:rsidRDefault="00553A03" w:rsidP="00553A03">
      <w:pPr>
        <w:pStyle w:val="Odstavekseznama"/>
        <w:autoSpaceDE w:val="0"/>
        <w:autoSpaceDN w:val="0"/>
        <w:adjustRightInd w:val="0"/>
        <w:ind w:left="709"/>
        <w:rPr>
          <w:szCs w:val="20"/>
          <w:lang w:val="sl-SI" w:eastAsia="en-US"/>
        </w:rPr>
      </w:pPr>
    </w:p>
    <w:p w14:paraId="312D68FA" w14:textId="77777777" w:rsidR="00553A03" w:rsidRPr="004B0200" w:rsidRDefault="00553A03" w:rsidP="00553A03">
      <w:pPr>
        <w:pStyle w:val="Odstavekseznama"/>
        <w:autoSpaceDE w:val="0"/>
        <w:autoSpaceDN w:val="0"/>
        <w:ind w:left="709"/>
        <w:rPr>
          <w:szCs w:val="20"/>
          <w:lang w:val="sl-SI" w:eastAsia="zh-CN"/>
        </w:rPr>
      </w:pPr>
      <w:bookmarkStart w:id="83" w:name="_Hlk516590041"/>
      <w:r w:rsidRPr="001A7EB7">
        <w:rPr>
          <w:szCs w:val="20"/>
          <w:lang w:val="sl-SI" w:eastAsia="zh-CN"/>
        </w:rPr>
        <w:t xml:space="preserve">Vodja del mora biti na gradbišču prisoten najmanj 2 uri dnevno, 2× tedensko ter na vseh koordinacijskih </w:t>
      </w:r>
      <w:r w:rsidR="008A35D4" w:rsidRPr="001A7EB7">
        <w:rPr>
          <w:szCs w:val="20"/>
          <w:lang w:val="sl-SI" w:eastAsia="zh-CN"/>
        </w:rPr>
        <w:t xml:space="preserve">in operativnih </w:t>
      </w:r>
      <w:r w:rsidRPr="001A7EB7">
        <w:rPr>
          <w:szCs w:val="20"/>
          <w:lang w:val="sl-SI" w:eastAsia="zh-CN"/>
        </w:rPr>
        <w:t>sestankih.</w:t>
      </w:r>
    </w:p>
    <w:bookmarkEnd w:id="83"/>
    <w:p w14:paraId="36211763" w14:textId="77777777" w:rsidR="00553A03" w:rsidRPr="004B0200" w:rsidRDefault="00553A03" w:rsidP="00553A03">
      <w:pPr>
        <w:spacing w:line="276" w:lineRule="auto"/>
        <w:rPr>
          <w:color w:val="FF0000"/>
          <w:lang w:eastAsia="zh-CN"/>
        </w:rPr>
      </w:pPr>
    </w:p>
    <w:p w14:paraId="2E8AFF44" w14:textId="77777777" w:rsidR="00553A03" w:rsidRPr="004B0200" w:rsidRDefault="00553A03" w:rsidP="00553A03">
      <w:pPr>
        <w:spacing w:line="276" w:lineRule="auto"/>
        <w:ind w:left="709"/>
        <w:rPr>
          <w:lang w:eastAsia="zh-CN"/>
        </w:rPr>
      </w:pPr>
      <w:r w:rsidRPr="004B0200">
        <w:rPr>
          <w:lang w:eastAsia="zh-CN"/>
        </w:rPr>
        <w:t>Če strokovni kader ni zaposlen pri ponudniku/konzorci</w:t>
      </w:r>
      <w:r w:rsidR="00E1189A" w:rsidRPr="004B0200">
        <w:rPr>
          <w:lang w:eastAsia="zh-CN"/>
        </w:rPr>
        <w:t>jskemu</w:t>
      </w:r>
      <w:r w:rsidRPr="004B0200">
        <w:rPr>
          <w:lang w:eastAsia="zh-CN"/>
        </w:rPr>
        <w:t xml:space="preserve"> partnerju/podizvajalcu, mora imeti ponudnik z njegovim delodajalcem sklenjeno podizvajalsko pogodbo. Če je strokovni kader samozaposlen, mora imeti ponudnik z njim direktno sklenjeno podizvajalsko pogodbo. </w:t>
      </w:r>
    </w:p>
    <w:p w14:paraId="256FA66D" w14:textId="77777777" w:rsidR="00553A03" w:rsidRPr="004B0200" w:rsidRDefault="00553A03" w:rsidP="00553A03">
      <w:pPr>
        <w:spacing w:line="276" w:lineRule="auto"/>
        <w:rPr>
          <w:lang w:eastAsia="zh-CN"/>
        </w:rPr>
      </w:pPr>
    </w:p>
    <w:p w14:paraId="47506B74" w14:textId="77777777" w:rsidR="00AF071D" w:rsidRPr="004B0200" w:rsidRDefault="00553A03" w:rsidP="00553A03">
      <w:pPr>
        <w:autoSpaceDE w:val="0"/>
        <w:autoSpaceDN w:val="0"/>
        <w:adjustRightInd w:val="0"/>
        <w:ind w:left="709"/>
        <w:rPr>
          <w:lang w:eastAsia="en-US"/>
        </w:rPr>
      </w:pPr>
      <w:r w:rsidRPr="004B0200">
        <w:rPr>
          <w:lang w:eastAsia="zh-CN"/>
        </w:rPr>
        <w:t>Strokovni kader, ki je upokojen, na podlagi nove gradbene zakonodaje ne more več opravljati funkcije vodje del.</w:t>
      </w:r>
    </w:p>
    <w:p w14:paraId="73372265" w14:textId="77777777" w:rsidR="00553A03" w:rsidRPr="004B0200" w:rsidRDefault="00553A03" w:rsidP="00053F04">
      <w:pPr>
        <w:widowControl w:val="0"/>
        <w:adjustRightInd w:val="0"/>
        <w:ind w:left="709"/>
        <w:textAlignment w:val="baseline"/>
        <w:rPr>
          <w:b/>
          <w:lang w:eastAsia="x-none"/>
        </w:rPr>
      </w:pPr>
    </w:p>
    <w:p w14:paraId="252F740E" w14:textId="77777777" w:rsidR="00F87B98" w:rsidRPr="004B0200" w:rsidRDefault="00F87B98" w:rsidP="00053F04">
      <w:pPr>
        <w:widowControl w:val="0"/>
        <w:adjustRightInd w:val="0"/>
        <w:ind w:left="709"/>
        <w:textAlignment w:val="baseline"/>
        <w:rPr>
          <w:b/>
          <w:lang w:eastAsia="x-none"/>
        </w:rPr>
      </w:pPr>
      <w:r w:rsidRPr="004B0200">
        <w:rPr>
          <w:b/>
          <w:lang w:eastAsia="x-none"/>
        </w:rPr>
        <w:t>DOKAZILO:</w:t>
      </w:r>
    </w:p>
    <w:p w14:paraId="2883FE33" w14:textId="77777777" w:rsidR="007C2A0D" w:rsidRPr="004B0200" w:rsidRDefault="007C2A0D" w:rsidP="007C2A0D">
      <w:pPr>
        <w:widowControl w:val="0"/>
        <w:adjustRightInd w:val="0"/>
        <w:ind w:left="709"/>
        <w:textAlignment w:val="baseline"/>
        <w:rPr>
          <w:rFonts w:eastAsia="Arial Unicode MS"/>
          <w:lang w:eastAsia="x-none"/>
        </w:rPr>
      </w:pPr>
      <w:r w:rsidRPr="004B0200">
        <w:rPr>
          <w:rFonts w:eastAsia="Arial Unicode MS"/>
          <w:lang w:eastAsia="x-none"/>
        </w:rPr>
        <w:t>izpolnjen obrazec</w:t>
      </w:r>
      <w:r w:rsidRPr="004B0200">
        <w:rPr>
          <w:rFonts w:eastAsia="Arial Unicode MS"/>
          <w:b/>
          <w:lang w:eastAsia="x-none"/>
        </w:rPr>
        <w:t xml:space="preserve"> »ESPD«. </w:t>
      </w:r>
      <w:r w:rsidRPr="004B0200">
        <w:rPr>
          <w:rFonts w:eastAsia="Arial Unicode MS"/>
          <w:lang w:eastAsia="x-none"/>
        </w:rPr>
        <w:t>Gospodarski subjekt s potrditvijo predmetnega obrazca v delu IV Pogoji za sodelovanje, razdelek ɑ. Skupna navedba za vse pogoje za sodelovanje, potrdi oziroma izjavi, da izpolnjuje vse zahtevane pogoje za sodelovanje, navedene v ustreznem obvestilu ali dokumentaciji v zvezi z oddajo javnega naročila, na katero se sklicuje obvestilo.</w:t>
      </w:r>
    </w:p>
    <w:p w14:paraId="6ABBBE72" w14:textId="77777777" w:rsidR="004229CB" w:rsidRPr="004B0200" w:rsidRDefault="004229CB" w:rsidP="004229CB">
      <w:pPr>
        <w:widowControl w:val="0"/>
        <w:adjustRightInd w:val="0"/>
        <w:ind w:firstLine="709"/>
        <w:textAlignment w:val="baseline"/>
        <w:rPr>
          <w:rFonts w:eastAsia="Arial Unicode MS"/>
          <w:b/>
          <w:lang w:eastAsia="x-none"/>
        </w:rPr>
      </w:pPr>
      <w:r w:rsidRPr="004B0200">
        <w:rPr>
          <w:rFonts w:eastAsia="Arial Unicode MS"/>
          <w:b/>
          <w:lang w:eastAsia="x-none"/>
        </w:rPr>
        <w:t>in</w:t>
      </w:r>
    </w:p>
    <w:p w14:paraId="3F86060A" w14:textId="77777777" w:rsidR="004229CB" w:rsidRPr="004B0200" w:rsidRDefault="004229CB" w:rsidP="004229CB">
      <w:pPr>
        <w:widowControl w:val="0"/>
        <w:adjustRightInd w:val="0"/>
        <w:ind w:left="709"/>
        <w:textAlignment w:val="baseline"/>
        <w:rPr>
          <w:b/>
          <w:lang w:eastAsia="zh-CN"/>
        </w:rPr>
      </w:pPr>
      <w:r w:rsidRPr="004B0200">
        <w:rPr>
          <w:b/>
          <w:lang w:eastAsia="zh-CN"/>
        </w:rPr>
        <w:t xml:space="preserve">Izpisek iz spletne strani IZS, ki dokazuje izpolnjevanje pogoja v zvezi z vpisom v ustrezni </w:t>
      </w:r>
      <w:r w:rsidRPr="004B0200">
        <w:rPr>
          <w:b/>
          <w:lang w:eastAsia="zh-CN"/>
        </w:rPr>
        <w:lastRenderedPageBreak/>
        <w:t>imenik</w:t>
      </w:r>
    </w:p>
    <w:p w14:paraId="13A27352" w14:textId="77777777" w:rsidR="004229CB" w:rsidRPr="004B0200" w:rsidRDefault="004229CB" w:rsidP="004229CB">
      <w:pPr>
        <w:widowControl w:val="0"/>
        <w:adjustRightInd w:val="0"/>
        <w:ind w:left="709"/>
        <w:textAlignment w:val="baseline"/>
        <w:rPr>
          <w:rFonts w:eastAsia="Arial Unicode MS"/>
          <w:b/>
          <w:lang w:eastAsia="x-none"/>
        </w:rPr>
      </w:pPr>
      <w:r w:rsidRPr="004B0200">
        <w:rPr>
          <w:b/>
          <w:lang w:eastAsia="zh-CN"/>
        </w:rPr>
        <w:t>ter</w:t>
      </w:r>
    </w:p>
    <w:p w14:paraId="5A2EC16B" w14:textId="77777777" w:rsidR="000A2775" w:rsidRPr="004B0200" w:rsidRDefault="000A2775" w:rsidP="000A2775">
      <w:pPr>
        <w:widowControl w:val="0"/>
        <w:adjustRightInd w:val="0"/>
        <w:ind w:left="709"/>
        <w:textAlignment w:val="baseline"/>
        <w:rPr>
          <w:rFonts w:eastAsia="Arial Unicode MS"/>
          <w:bCs/>
          <w:i/>
          <w:lang w:eastAsia="x-none"/>
        </w:rPr>
      </w:pPr>
      <w:r w:rsidRPr="004B0200">
        <w:rPr>
          <w:b/>
          <w:lang w:eastAsia="zh-CN"/>
        </w:rPr>
        <w:t xml:space="preserve">Potrdilo o dobro opravljenem delu kadra, izdano s strani referenčnega naročnika </w:t>
      </w:r>
      <w:r w:rsidRPr="004B0200">
        <w:rPr>
          <w:lang w:eastAsia="zh-CN"/>
        </w:rPr>
        <w:t>(ki mora biti investitor referenčnega posla)</w:t>
      </w:r>
    </w:p>
    <w:p w14:paraId="4EBEFB4A" w14:textId="77777777" w:rsidR="00F87B98" w:rsidRPr="004B0200" w:rsidRDefault="00F87B98" w:rsidP="00053F04">
      <w:pPr>
        <w:rPr>
          <w:lang w:eastAsia="en-US"/>
        </w:rPr>
      </w:pPr>
    </w:p>
    <w:p w14:paraId="0FBB226C" w14:textId="77777777" w:rsidR="00553A03" w:rsidRPr="004B0200" w:rsidRDefault="00553A03" w:rsidP="00E42676">
      <w:pPr>
        <w:pStyle w:val="Odstavekseznama"/>
        <w:numPr>
          <w:ilvl w:val="2"/>
          <w:numId w:val="27"/>
        </w:numPr>
        <w:autoSpaceDE w:val="0"/>
        <w:autoSpaceDN w:val="0"/>
        <w:adjustRightInd w:val="0"/>
        <w:rPr>
          <w:szCs w:val="20"/>
          <w:lang w:val="sl-SI" w:eastAsia="en-US"/>
        </w:rPr>
      </w:pPr>
      <w:r w:rsidRPr="004B0200">
        <w:rPr>
          <w:szCs w:val="20"/>
          <w:lang w:val="sl-SI" w:eastAsia="en-US"/>
        </w:rPr>
        <w:t xml:space="preserve">Ponudnik mora razpolagati z enim subjektom, ki bo pri izvedbi javnega naročila izvajal funkcijo </w:t>
      </w:r>
      <w:r w:rsidRPr="004B0200">
        <w:rPr>
          <w:b/>
          <w:szCs w:val="20"/>
          <w:lang w:val="sl-SI" w:eastAsia="en-US"/>
        </w:rPr>
        <w:t xml:space="preserve">vodje del za področje </w:t>
      </w:r>
      <w:r w:rsidR="00AC0E36" w:rsidRPr="004B0200">
        <w:rPr>
          <w:b/>
          <w:szCs w:val="20"/>
          <w:lang w:val="sl-SI" w:eastAsia="en-US"/>
        </w:rPr>
        <w:t>gradbeništva</w:t>
      </w:r>
      <w:r w:rsidRPr="004B0200">
        <w:rPr>
          <w:szCs w:val="20"/>
          <w:lang w:val="sl-SI" w:eastAsia="en-US"/>
        </w:rPr>
        <w:t xml:space="preserve"> oziroma odgovornega vodje posameznih del za področje </w:t>
      </w:r>
      <w:r w:rsidR="00AC0E36" w:rsidRPr="004B0200">
        <w:rPr>
          <w:szCs w:val="20"/>
          <w:lang w:val="sl-SI" w:eastAsia="en-US"/>
        </w:rPr>
        <w:t>gradbeništva</w:t>
      </w:r>
      <w:r w:rsidRPr="004B0200">
        <w:rPr>
          <w:szCs w:val="20"/>
          <w:lang w:val="sl-SI" w:eastAsia="en-US"/>
        </w:rPr>
        <w:t xml:space="preserve">, ki mora izpolnjevati naslednje pogoje: </w:t>
      </w:r>
    </w:p>
    <w:p w14:paraId="1924493A" w14:textId="77777777" w:rsidR="00553A03" w:rsidRPr="004B0200" w:rsidRDefault="00553A03" w:rsidP="00E42676">
      <w:pPr>
        <w:pStyle w:val="Odstavekseznama"/>
        <w:numPr>
          <w:ilvl w:val="0"/>
          <w:numId w:val="29"/>
        </w:numPr>
        <w:autoSpaceDE w:val="0"/>
        <w:autoSpaceDN w:val="0"/>
        <w:spacing w:line="260" w:lineRule="exact"/>
        <w:ind w:left="1134" w:hanging="357"/>
        <w:rPr>
          <w:szCs w:val="20"/>
          <w:lang w:val="sl-SI" w:eastAsia="zh-CN"/>
        </w:rPr>
      </w:pPr>
      <w:r w:rsidRPr="004B0200">
        <w:rPr>
          <w:szCs w:val="20"/>
          <w:lang w:val="sl-SI" w:eastAsia="zh-CN"/>
        </w:rPr>
        <w:t xml:space="preserve">opravljen mora imeti strokovni izpit za vodjo del iz področja </w:t>
      </w:r>
      <w:r w:rsidR="004229CB" w:rsidRPr="004B0200">
        <w:rPr>
          <w:szCs w:val="20"/>
          <w:lang w:val="sl-SI" w:eastAsia="zh-CN"/>
        </w:rPr>
        <w:t>gradbeništva</w:t>
      </w:r>
      <w:r w:rsidRPr="004B0200">
        <w:rPr>
          <w:szCs w:val="20"/>
          <w:lang w:val="sl-SI" w:eastAsia="zh-CN"/>
        </w:rPr>
        <w:t xml:space="preserve"> in biti vpisan v Imenik aktivnih vodij del pri IZS,</w:t>
      </w:r>
      <w:r w:rsidRPr="004B0200">
        <w:rPr>
          <w:szCs w:val="20"/>
          <w:lang w:val="sl-SI"/>
        </w:rPr>
        <w:t xml:space="preserve"> </w:t>
      </w:r>
    </w:p>
    <w:p w14:paraId="2019EE32" w14:textId="77777777" w:rsidR="00151696" w:rsidRDefault="00553A03" w:rsidP="00E42676">
      <w:pPr>
        <w:pStyle w:val="Odstavekseznama"/>
        <w:numPr>
          <w:ilvl w:val="0"/>
          <w:numId w:val="29"/>
        </w:numPr>
        <w:autoSpaceDE w:val="0"/>
        <w:autoSpaceDN w:val="0"/>
        <w:spacing w:line="260" w:lineRule="exact"/>
        <w:ind w:left="1134" w:hanging="357"/>
        <w:rPr>
          <w:szCs w:val="20"/>
          <w:lang w:val="sl-SI" w:eastAsia="zh-CN"/>
        </w:rPr>
      </w:pPr>
      <w:r w:rsidRPr="004B0200">
        <w:rPr>
          <w:szCs w:val="20"/>
          <w:lang w:val="sl-SI" w:eastAsia="zh-CN"/>
        </w:rPr>
        <w:t xml:space="preserve">mora izpolnjevati pogoj, da lahko opravlja vodenje celotne gradnje ali pretežnega dela gradnje zahtevnega in manj zahtevnega objekta (oznaka VZ) ali vodenje pretežnega dela gradnje zahtevnega in manj zahtevnega objekta, vodenje posameznih del na zahtevnih in manj zahtevnih objektih, vodenje gradnje nezahtevnega objekta (oznaka VM) ali vodenje </w:t>
      </w:r>
      <w:r w:rsidRPr="004B0200">
        <w:rPr>
          <w:szCs w:val="20"/>
          <w:lang w:val="sl-SI"/>
        </w:rPr>
        <w:t>posameznih del na zahtevnih objektih (oznaka VNP),</w:t>
      </w:r>
    </w:p>
    <w:p w14:paraId="1DD3A984" w14:textId="0B343268" w:rsidR="00AC0E36" w:rsidRPr="001A7EB7" w:rsidRDefault="00AC0E36" w:rsidP="00E42676">
      <w:pPr>
        <w:pStyle w:val="Odstavekseznama"/>
        <w:numPr>
          <w:ilvl w:val="0"/>
          <w:numId w:val="29"/>
        </w:numPr>
        <w:autoSpaceDE w:val="0"/>
        <w:autoSpaceDN w:val="0"/>
        <w:spacing w:line="260" w:lineRule="exact"/>
        <w:ind w:left="1134" w:hanging="357"/>
        <w:rPr>
          <w:szCs w:val="20"/>
          <w:lang w:val="sl-SI" w:eastAsia="zh-CN"/>
        </w:rPr>
      </w:pPr>
      <w:r w:rsidRPr="00151696">
        <w:rPr>
          <w:szCs w:val="20"/>
          <w:lang w:val="sl-SI" w:eastAsia="en-US"/>
        </w:rPr>
        <w:t xml:space="preserve">najmanj 1 referenco, ki izkazuje, da je v zadnjih 5 letih pred rokom za oddajo ponudbe opravljal funkcijo, ki ustreza funkciji </w:t>
      </w:r>
      <w:r w:rsidR="004229CB" w:rsidRPr="00151696">
        <w:rPr>
          <w:szCs w:val="20"/>
          <w:lang w:val="sl-SI" w:eastAsia="en-US"/>
        </w:rPr>
        <w:t>odgovornega vodje posameznih del za področje gradbeništva p</w:t>
      </w:r>
      <w:r w:rsidRPr="00151696">
        <w:rPr>
          <w:szCs w:val="20"/>
          <w:lang w:val="sl-SI" w:eastAsia="en-US"/>
        </w:rPr>
        <w:t xml:space="preserve">ri </w:t>
      </w:r>
      <w:r w:rsidRPr="001A7EB7">
        <w:rPr>
          <w:szCs w:val="20"/>
          <w:lang w:val="sl-SI" w:eastAsia="en-US"/>
        </w:rPr>
        <w:t>izvedbi</w:t>
      </w:r>
      <w:r w:rsidRPr="001A7EB7">
        <w:rPr>
          <w:bCs/>
          <w:szCs w:val="20"/>
          <w:lang w:val="sl-SI" w:eastAsia="en-US"/>
        </w:rPr>
        <w:t xml:space="preserve"> del na objektu razvrščenem v posameznih vrstah objektov v strukturi CC-SI pod šifro </w:t>
      </w:r>
      <w:r w:rsidRPr="004A68C4">
        <w:rPr>
          <w:bCs/>
          <w:szCs w:val="20"/>
          <w:lang w:val="sl-SI" w:eastAsia="en-US"/>
        </w:rPr>
        <w:t>126</w:t>
      </w:r>
      <w:r w:rsidR="003D1DF2" w:rsidRPr="004A68C4">
        <w:rPr>
          <w:bCs/>
          <w:szCs w:val="20"/>
          <w:lang w:val="sl-SI" w:eastAsia="en-US"/>
        </w:rPr>
        <w:t>40</w:t>
      </w:r>
      <w:r w:rsidRPr="004A68C4">
        <w:rPr>
          <w:bCs/>
          <w:szCs w:val="20"/>
          <w:lang w:val="sl-SI" w:eastAsia="en-US"/>
        </w:rPr>
        <w:t xml:space="preserve"> (</w:t>
      </w:r>
      <w:r w:rsidR="003D1DF2" w:rsidRPr="004A68C4">
        <w:rPr>
          <w:bCs/>
          <w:szCs w:val="20"/>
          <w:lang w:val="sl-SI" w:eastAsia="en-US"/>
        </w:rPr>
        <w:t>Stavbe za zdravstveno oskrbo</w:t>
      </w:r>
      <w:r w:rsidRPr="004A68C4">
        <w:rPr>
          <w:bCs/>
          <w:szCs w:val="20"/>
          <w:lang w:val="sl-SI" w:eastAsia="en-US"/>
        </w:rPr>
        <w:t>)</w:t>
      </w:r>
      <w:r w:rsidRPr="001A7EB7">
        <w:rPr>
          <w:bCs/>
          <w:szCs w:val="20"/>
          <w:lang w:val="sl-SI" w:eastAsia="en-US"/>
        </w:rPr>
        <w:t xml:space="preserve"> v skupni vrednosti del</w:t>
      </w:r>
      <w:r w:rsidRPr="001A7EB7">
        <w:rPr>
          <w:szCs w:val="20"/>
          <w:lang w:val="sl-SI" w:eastAsia="en-US"/>
        </w:rPr>
        <w:t xml:space="preserve"> </w:t>
      </w:r>
      <w:r w:rsidR="001D5F76" w:rsidRPr="001A7EB7">
        <w:rPr>
          <w:szCs w:val="20"/>
          <w:lang w:val="sl-SI" w:eastAsia="en-US"/>
        </w:rPr>
        <w:t>najmanj</w:t>
      </w:r>
      <w:r w:rsidRPr="001A7EB7">
        <w:rPr>
          <w:szCs w:val="20"/>
          <w:lang w:val="sl-SI" w:eastAsia="en-US"/>
        </w:rPr>
        <w:t xml:space="preserve"> </w:t>
      </w:r>
      <w:r w:rsidR="00831CAF" w:rsidRPr="001A7EB7">
        <w:rPr>
          <w:szCs w:val="20"/>
          <w:lang w:val="sl-SI" w:eastAsia="en-US"/>
        </w:rPr>
        <w:t>200.000</w:t>
      </w:r>
      <w:r w:rsidRPr="001A7EB7">
        <w:rPr>
          <w:szCs w:val="20"/>
          <w:lang w:val="sl-SI" w:eastAsia="en-US"/>
        </w:rPr>
        <w:t xml:space="preserve"> EUR z DDV. </w:t>
      </w:r>
    </w:p>
    <w:p w14:paraId="5C1AED04" w14:textId="77777777" w:rsidR="00553A03" w:rsidRPr="004B0200" w:rsidRDefault="00553A03" w:rsidP="00553A03">
      <w:pPr>
        <w:autoSpaceDN w:val="0"/>
        <w:spacing w:line="276" w:lineRule="auto"/>
        <w:ind w:left="720" w:right="6"/>
      </w:pPr>
    </w:p>
    <w:p w14:paraId="100397E9" w14:textId="77777777" w:rsidR="00553A03" w:rsidRPr="004B0200" w:rsidRDefault="00553A03" w:rsidP="00AC0E36">
      <w:pPr>
        <w:spacing w:line="276" w:lineRule="auto"/>
        <w:ind w:left="709"/>
        <w:rPr>
          <w:lang w:eastAsia="zh-CN"/>
        </w:rPr>
      </w:pPr>
      <w:r w:rsidRPr="004B0200">
        <w:rPr>
          <w:lang w:eastAsia="zh-CN"/>
        </w:rPr>
        <w:t xml:space="preserve">Če strokovni kader ni zaposlen pri ponudniku/konzorcijskemu partnerju/podizvajalcu, mora imeti ponudnik z njegovim delodajalcem sklenjeno podizvajalsko pogodbo. Če je strokovni kader samozaposlen, mora imeti ponudnik z njim direktno sklenjeno podizvajalsko pogodbo. </w:t>
      </w:r>
    </w:p>
    <w:p w14:paraId="74E776DF" w14:textId="77777777" w:rsidR="00553A03" w:rsidRPr="004B0200" w:rsidRDefault="00553A03" w:rsidP="00553A03">
      <w:pPr>
        <w:spacing w:line="276" w:lineRule="auto"/>
        <w:rPr>
          <w:lang w:eastAsia="zh-CN"/>
        </w:rPr>
      </w:pPr>
    </w:p>
    <w:p w14:paraId="6EC82FD0" w14:textId="77777777" w:rsidR="00553A03" w:rsidRPr="004B0200" w:rsidRDefault="00553A03" w:rsidP="00AC0E36">
      <w:pPr>
        <w:spacing w:line="276" w:lineRule="auto"/>
        <w:ind w:left="709"/>
        <w:rPr>
          <w:lang w:eastAsia="zh-CN"/>
        </w:rPr>
      </w:pPr>
      <w:r w:rsidRPr="004B0200">
        <w:rPr>
          <w:lang w:eastAsia="zh-CN"/>
        </w:rPr>
        <w:t>Strokovni kader, ki je upokojen</w:t>
      </w:r>
      <w:r w:rsidR="00AC0E36" w:rsidRPr="004B0200">
        <w:rPr>
          <w:lang w:eastAsia="zh-CN"/>
        </w:rPr>
        <w:t>,</w:t>
      </w:r>
      <w:r w:rsidRPr="004B0200">
        <w:rPr>
          <w:lang w:eastAsia="zh-CN"/>
        </w:rPr>
        <w:t xml:space="preserve"> na podlagi nove gradbene zakonodaje ne more več opravljati funkcije za področje </w:t>
      </w:r>
      <w:r w:rsidR="00AC0E36" w:rsidRPr="004B0200">
        <w:rPr>
          <w:lang w:eastAsia="zh-CN"/>
        </w:rPr>
        <w:t>gradbeništva</w:t>
      </w:r>
      <w:r w:rsidRPr="004B0200">
        <w:rPr>
          <w:lang w:eastAsia="zh-CN"/>
        </w:rPr>
        <w:t>.</w:t>
      </w:r>
    </w:p>
    <w:p w14:paraId="10DF207F" w14:textId="77777777" w:rsidR="004229CB" w:rsidRPr="004B0200" w:rsidRDefault="004229CB" w:rsidP="004229CB">
      <w:pPr>
        <w:widowControl w:val="0"/>
        <w:adjustRightInd w:val="0"/>
        <w:ind w:left="709"/>
        <w:textAlignment w:val="baseline"/>
        <w:rPr>
          <w:b/>
          <w:lang w:eastAsia="x-none"/>
        </w:rPr>
      </w:pPr>
    </w:p>
    <w:p w14:paraId="5AEE6B32" w14:textId="77777777" w:rsidR="004229CB" w:rsidRPr="004B0200" w:rsidRDefault="004229CB" w:rsidP="004229CB">
      <w:pPr>
        <w:widowControl w:val="0"/>
        <w:adjustRightInd w:val="0"/>
        <w:ind w:left="709"/>
        <w:textAlignment w:val="baseline"/>
        <w:rPr>
          <w:b/>
          <w:lang w:eastAsia="x-none"/>
        </w:rPr>
      </w:pPr>
      <w:r w:rsidRPr="004B0200">
        <w:rPr>
          <w:b/>
          <w:lang w:eastAsia="x-none"/>
        </w:rPr>
        <w:t>DOKAZILO:</w:t>
      </w:r>
    </w:p>
    <w:p w14:paraId="07934CD0" w14:textId="77777777" w:rsidR="004229CB" w:rsidRPr="004B0200" w:rsidRDefault="004229CB" w:rsidP="004229CB">
      <w:pPr>
        <w:widowControl w:val="0"/>
        <w:adjustRightInd w:val="0"/>
        <w:ind w:left="709"/>
        <w:textAlignment w:val="baseline"/>
        <w:rPr>
          <w:rFonts w:eastAsia="Arial Unicode MS"/>
          <w:lang w:eastAsia="x-none"/>
        </w:rPr>
      </w:pPr>
      <w:r w:rsidRPr="004B0200">
        <w:rPr>
          <w:rFonts w:eastAsia="Arial Unicode MS"/>
          <w:lang w:eastAsia="x-none"/>
        </w:rPr>
        <w:t>izpolnjen obrazec</w:t>
      </w:r>
      <w:r w:rsidRPr="004B0200">
        <w:rPr>
          <w:rFonts w:eastAsia="Arial Unicode MS"/>
          <w:b/>
          <w:lang w:eastAsia="x-none"/>
        </w:rPr>
        <w:t xml:space="preserve"> »ESPD«. </w:t>
      </w:r>
      <w:r w:rsidRPr="004B0200">
        <w:rPr>
          <w:rFonts w:eastAsia="Arial Unicode MS"/>
          <w:lang w:eastAsia="x-none"/>
        </w:rPr>
        <w:t>Gospodarski subjekt s potrditvijo predmetnega obrazca v delu IV Pogoji za sodelovanje, razdelek ɑ. Skupna navedba za vse pogoje za sodelovanje, potrdi oziroma izjavi, da izpolnjuje vse zahtevane pogoje za sodelovanje, navedene v ustreznem obvestilu ali dokumentaciji v zvezi z oddajo javnega naročila, na katero se sklicuje obvestilo.</w:t>
      </w:r>
    </w:p>
    <w:p w14:paraId="38F66D67" w14:textId="77777777" w:rsidR="004229CB" w:rsidRPr="004B0200" w:rsidRDefault="004229CB" w:rsidP="004229CB">
      <w:pPr>
        <w:widowControl w:val="0"/>
        <w:adjustRightInd w:val="0"/>
        <w:ind w:firstLine="709"/>
        <w:textAlignment w:val="baseline"/>
        <w:rPr>
          <w:rFonts w:eastAsia="Arial Unicode MS"/>
          <w:b/>
          <w:lang w:eastAsia="x-none"/>
        </w:rPr>
      </w:pPr>
      <w:r w:rsidRPr="004B0200">
        <w:rPr>
          <w:rFonts w:eastAsia="Arial Unicode MS"/>
          <w:b/>
          <w:lang w:eastAsia="x-none"/>
        </w:rPr>
        <w:t>in</w:t>
      </w:r>
    </w:p>
    <w:p w14:paraId="60CFD7D7" w14:textId="77777777" w:rsidR="004229CB" w:rsidRPr="004B0200" w:rsidRDefault="004229CB" w:rsidP="004229CB">
      <w:pPr>
        <w:widowControl w:val="0"/>
        <w:adjustRightInd w:val="0"/>
        <w:ind w:left="709"/>
        <w:textAlignment w:val="baseline"/>
        <w:rPr>
          <w:b/>
          <w:lang w:eastAsia="zh-CN"/>
        </w:rPr>
      </w:pPr>
      <w:r w:rsidRPr="004B0200">
        <w:rPr>
          <w:b/>
          <w:lang w:eastAsia="zh-CN"/>
        </w:rPr>
        <w:t>Izpisek iz spletne strani IZS, ki dokazuje izpolnjevanje pogoja v zvezi z vpisom v ustrezni imenik</w:t>
      </w:r>
    </w:p>
    <w:p w14:paraId="209841A0" w14:textId="77777777" w:rsidR="004229CB" w:rsidRPr="004B0200" w:rsidRDefault="004229CB" w:rsidP="004229CB">
      <w:pPr>
        <w:widowControl w:val="0"/>
        <w:adjustRightInd w:val="0"/>
        <w:ind w:left="709"/>
        <w:textAlignment w:val="baseline"/>
        <w:rPr>
          <w:rFonts w:eastAsia="Arial Unicode MS"/>
          <w:b/>
          <w:lang w:eastAsia="x-none"/>
        </w:rPr>
      </w:pPr>
      <w:r w:rsidRPr="004B0200">
        <w:rPr>
          <w:b/>
          <w:lang w:eastAsia="zh-CN"/>
        </w:rPr>
        <w:t>ter</w:t>
      </w:r>
    </w:p>
    <w:p w14:paraId="0C1A6DE5" w14:textId="77777777" w:rsidR="000A2775" w:rsidRPr="004B0200" w:rsidRDefault="000A2775" w:rsidP="000A2775">
      <w:pPr>
        <w:widowControl w:val="0"/>
        <w:adjustRightInd w:val="0"/>
        <w:ind w:left="709"/>
        <w:textAlignment w:val="baseline"/>
        <w:rPr>
          <w:rFonts w:eastAsia="Arial Unicode MS"/>
          <w:bCs/>
          <w:i/>
          <w:lang w:eastAsia="x-none"/>
        </w:rPr>
      </w:pPr>
      <w:r w:rsidRPr="004B0200">
        <w:rPr>
          <w:b/>
          <w:lang w:eastAsia="zh-CN"/>
        </w:rPr>
        <w:t xml:space="preserve">Potrdilo o dobro opravljenem delu kadra, izdano s strani referenčnega naročnika </w:t>
      </w:r>
      <w:r w:rsidRPr="004B0200">
        <w:rPr>
          <w:lang w:eastAsia="zh-CN"/>
        </w:rPr>
        <w:t>(ki mora biti investitor referenčnega posla)</w:t>
      </w:r>
    </w:p>
    <w:p w14:paraId="6CF6AAB4" w14:textId="77777777" w:rsidR="00553A03" w:rsidRPr="004B0200" w:rsidRDefault="00553A03" w:rsidP="00553A03">
      <w:pPr>
        <w:tabs>
          <w:tab w:val="left" w:pos="851"/>
        </w:tabs>
        <w:autoSpaceDE w:val="0"/>
        <w:autoSpaceDN w:val="0"/>
        <w:adjustRightInd w:val="0"/>
        <w:ind w:left="709"/>
        <w:jc w:val="left"/>
      </w:pPr>
    </w:p>
    <w:p w14:paraId="4DFFA44A" w14:textId="77777777" w:rsidR="00AC0E36" w:rsidRPr="004B0200" w:rsidRDefault="00AC0E36" w:rsidP="00E42676">
      <w:pPr>
        <w:pStyle w:val="Odstavekseznama"/>
        <w:numPr>
          <w:ilvl w:val="2"/>
          <w:numId w:val="27"/>
        </w:numPr>
        <w:autoSpaceDE w:val="0"/>
        <w:autoSpaceDN w:val="0"/>
        <w:adjustRightInd w:val="0"/>
        <w:rPr>
          <w:szCs w:val="20"/>
          <w:lang w:val="sl-SI" w:eastAsia="en-US"/>
        </w:rPr>
      </w:pPr>
      <w:r w:rsidRPr="004B0200">
        <w:rPr>
          <w:szCs w:val="20"/>
          <w:lang w:val="sl-SI" w:eastAsia="en-US"/>
        </w:rPr>
        <w:t xml:space="preserve">Ponudnik mora razpolagati z enim subjektom, ki bo pri izvedbi javnega naročila izvajal funkcijo </w:t>
      </w:r>
      <w:r w:rsidRPr="004B0200">
        <w:rPr>
          <w:b/>
          <w:szCs w:val="20"/>
          <w:lang w:val="sl-SI" w:eastAsia="en-US"/>
        </w:rPr>
        <w:t xml:space="preserve">vodje del za področje </w:t>
      </w:r>
      <w:r w:rsidR="004229CB" w:rsidRPr="004B0200">
        <w:rPr>
          <w:b/>
          <w:szCs w:val="20"/>
          <w:lang w:val="sl-SI" w:eastAsia="en-US"/>
        </w:rPr>
        <w:t>strojništva</w:t>
      </w:r>
      <w:r w:rsidRPr="004B0200">
        <w:rPr>
          <w:szCs w:val="20"/>
          <w:lang w:val="sl-SI" w:eastAsia="en-US"/>
        </w:rPr>
        <w:t xml:space="preserve"> oziroma odgovornega vodje posameznih del za področje </w:t>
      </w:r>
      <w:r w:rsidR="004229CB" w:rsidRPr="004B0200">
        <w:rPr>
          <w:szCs w:val="20"/>
          <w:lang w:val="sl-SI" w:eastAsia="en-US"/>
        </w:rPr>
        <w:t>strojništva</w:t>
      </w:r>
      <w:r w:rsidRPr="004B0200">
        <w:rPr>
          <w:szCs w:val="20"/>
          <w:lang w:val="sl-SI" w:eastAsia="en-US"/>
        </w:rPr>
        <w:t xml:space="preserve">, ki mora izpolnjevati naslednje pogoje: </w:t>
      </w:r>
    </w:p>
    <w:p w14:paraId="634E901C" w14:textId="77777777" w:rsidR="00AC0E36" w:rsidRPr="004B0200" w:rsidRDefault="00AC0E36" w:rsidP="00E42676">
      <w:pPr>
        <w:pStyle w:val="Odstavekseznama"/>
        <w:numPr>
          <w:ilvl w:val="0"/>
          <w:numId w:val="29"/>
        </w:numPr>
        <w:autoSpaceDE w:val="0"/>
        <w:autoSpaceDN w:val="0"/>
        <w:spacing w:line="260" w:lineRule="exact"/>
        <w:ind w:left="1134" w:hanging="357"/>
        <w:rPr>
          <w:szCs w:val="20"/>
          <w:lang w:val="sl-SI" w:eastAsia="zh-CN"/>
        </w:rPr>
      </w:pPr>
      <w:r w:rsidRPr="004B0200">
        <w:rPr>
          <w:szCs w:val="20"/>
          <w:lang w:val="sl-SI" w:eastAsia="zh-CN"/>
        </w:rPr>
        <w:t>opravljen mora imeti strokovni izpit za vodjo del iz področja strojništva in biti vpisan v Imenik aktivnih vodij del pri IZS,</w:t>
      </w:r>
      <w:r w:rsidRPr="004B0200">
        <w:rPr>
          <w:szCs w:val="20"/>
          <w:lang w:val="sl-SI"/>
        </w:rPr>
        <w:t xml:space="preserve"> </w:t>
      </w:r>
    </w:p>
    <w:p w14:paraId="57FB6B38" w14:textId="77777777" w:rsidR="00AC0E36" w:rsidRPr="004B0200" w:rsidRDefault="00AC0E36" w:rsidP="00E42676">
      <w:pPr>
        <w:pStyle w:val="Odstavekseznama"/>
        <w:numPr>
          <w:ilvl w:val="0"/>
          <w:numId w:val="29"/>
        </w:numPr>
        <w:autoSpaceDE w:val="0"/>
        <w:autoSpaceDN w:val="0"/>
        <w:spacing w:line="260" w:lineRule="exact"/>
        <w:ind w:left="1134" w:hanging="357"/>
        <w:rPr>
          <w:szCs w:val="20"/>
          <w:lang w:val="sl-SI" w:eastAsia="zh-CN"/>
        </w:rPr>
      </w:pPr>
      <w:r w:rsidRPr="004B0200">
        <w:rPr>
          <w:szCs w:val="20"/>
          <w:lang w:val="sl-SI" w:eastAsia="zh-CN"/>
        </w:rPr>
        <w:t xml:space="preserve">mora izpolnjevati pogoj, da lahko opravlja vodenje celotne gradnje ali pretežnega dela gradnje zahtevnega in manj zahtevnega objekta (oznaka VZ) ali vodenje pretežnega dela gradnje zahtevnega in manj zahtevnega objekta, vodenje posameznih del na zahtevnih in manj zahtevnih objektih, vodenje gradnje nezahtevnega objekta (oznaka VM) ali vodenje </w:t>
      </w:r>
      <w:r w:rsidRPr="004B0200">
        <w:rPr>
          <w:szCs w:val="20"/>
          <w:lang w:val="sl-SI"/>
        </w:rPr>
        <w:t>posameznih del na zahtevnih objektih (oznaka VNP),</w:t>
      </w:r>
    </w:p>
    <w:p w14:paraId="634D3682" w14:textId="7F2674EE" w:rsidR="004229CB" w:rsidRPr="00151696" w:rsidRDefault="004229CB" w:rsidP="00E42676">
      <w:pPr>
        <w:pStyle w:val="Odstavekseznama"/>
        <w:numPr>
          <w:ilvl w:val="0"/>
          <w:numId w:val="29"/>
        </w:numPr>
        <w:autoSpaceDE w:val="0"/>
        <w:autoSpaceDN w:val="0"/>
        <w:spacing w:line="260" w:lineRule="exact"/>
        <w:ind w:left="1134" w:hanging="357"/>
        <w:rPr>
          <w:szCs w:val="20"/>
          <w:lang w:val="sl-SI" w:eastAsia="zh-CN"/>
        </w:rPr>
      </w:pPr>
      <w:r w:rsidRPr="004B0200">
        <w:rPr>
          <w:szCs w:val="20"/>
          <w:lang w:val="sl-SI" w:eastAsia="en-US"/>
        </w:rPr>
        <w:t xml:space="preserve">najmanj 1 referenco, ki izkazuje, da je v zadnjih 5 letih pred rokom za oddajo ponudbe opravljal funkcijo, ki ustreza funkciji odgovornega vodje posameznih del za področje strojništva pri </w:t>
      </w:r>
      <w:r w:rsidRPr="004B0200">
        <w:rPr>
          <w:szCs w:val="20"/>
          <w:lang w:val="sl-SI" w:eastAsia="en-US"/>
        </w:rPr>
        <w:lastRenderedPageBreak/>
        <w:t>izvedbi</w:t>
      </w:r>
      <w:r w:rsidRPr="004B0200">
        <w:rPr>
          <w:bCs/>
          <w:szCs w:val="20"/>
          <w:lang w:val="sl-SI" w:eastAsia="en-US"/>
        </w:rPr>
        <w:t xml:space="preserve"> del na objektu razvrščenem v posameznih vrstah objektov v strukturi CC-SI pod šifro </w:t>
      </w:r>
      <w:r w:rsidRPr="004A68C4">
        <w:rPr>
          <w:bCs/>
          <w:szCs w:val="20"/>
          <w:lang w:val="sl-SI" w:eastAsia="en-US"/>
        </w:rPr>
        <w:t>126</w:t>
      </w:r>
      <w:r w:rsidR="003D1DF2" w:rsidRPr="004A68C4">
        <w:rPr>
          <w:bCs/>
          <w:szCs w:val="20"/>
          <w:lang w:val="sl-SI" w:eastAsia="en-US"/>
        </w:rPr>
        <w:t>40</w:t>
      </w:r>
      <w:r w:rsidRPr="004A68C4">
        <w:rPr>
          <w:bCs/>
          <w:szCs w:val="20"/>
          <w:lang w:val="sl-SI" w:eastAsia="en-US"/>
        </w:rPr>
        <w:t xml:space="preserve"> (</w:t>
      </w:r>
      <w:r w:rsidR="003D1DF2" w:rsidRPr="004A68C4">
        <w:rPr>
          <w:bCs/>
          <w:szCs w:val="20"/>
          <w:lang w:val="sl-SI" w:eastAsia="en-US"/>
        </w:rPr>
        <w:t>Stavbe za zdravstveno oskrbo</w:t>
      </w:r>
      <w:r w:rsidRPr="004A68C4">
        <w:rPr>
          <w:bCs/>
          <w:szCs w:val="20"/>
          <w:lang w:val="sl-SI" w:eastAsia="en-US"/>
        </w:rPr>
        <w:t>)</w:t>
      </w:r>
      <w:r w:rsidRPr="001A7EB7">
        <w:rPr>
          <w:bCs/>
          <w:szCs w:val="20"/>
          <w:lang w:val="sl-SI" w:eastAsia="en-US"/>
        </w:rPr>
        <w:t xml:space="preserve"> v skupni vrednosti del</w:t>
      </w:r>
      <w:r w:rsidRPr="001A7EB7">
        <w:rPr>
          <w:szCs w:val="20"/>
          <w:lang w:val="sl-SI" w:eastAsia="en-US"/>
        </w:rPr>
        <w:t xml:space="preserve"> </w:t>
      </w:r>
      <w:r w:rsidR="001D5F76" w:rsidRPr="001A7EB7">
        <w:rPr>
          <w:szCs w:val="20"/>
          <w:lang w:val="sl-SI" w:eastAsia="en-US"/>
        </w:rPr>
        <w:t>najmanj</w:t>
      </w:r>
      <w:r w:rsidRPr="001A7EB7">
        <w:rPr>
          <w:szCs w:val="20"/>
          <w:lang w:val="sl-SI" w:eastAsia="en-US"/>
        </w:rPr>
        <w:t xml:space="preserve"> </w:t>
      </w:r>
      <w:r w:rsidR="003844B1" w:rsidRPr="001A7EB7">
        <w:rPr>
          <w:szCs w:val="20"/>
          <w:lang w:val="sl-SI" w:eastAsia="en-US"/>
        </w:rPr>
        <w:t>150</w:t>
      </w:r>
      <w:r w:rsidR="00831CAF" w:rsidRPr="001A7EB7">
        <w:rPr>
          <w:szCs w:val="20"/>
          <w:lang w:val="sl-SI" w:eastAsia="en-US"/>
        </w:rPr>
        <w:t>.000</w:t>
      </w:r>
      <w:r w:rsidR="001D5F76" w:rsidRPr="001A7EB7">
        <w:rPr>
          <w:szCs w:val="20"/>
          <w:lang w:val="sl-SI" w:eastAsia="en-US"/>
        </w:rPr>
        <w:t xml:space="preserve"> </w:t>
      </w:r>
      <w:r w:rsidRPr="001A7EB7">
        <w:rPr>
          <w:szCs w:val="20"/>
          <w:lang w:val="sl-SI" w:eastAsia="en-US"/>
        </w:rPr>
        <w:t>EUR z</w:t>
      </w:r>
      <w:r w:rsidRPr="00151696">
        <w:rPr>
          <w:szCs w:val="20"/>
          <w:lang w:val="sl-SI" w:eastAsia="en-US"/>
        </w:rPr>
        <w:t xml:space="preserve"> DDV. </w:t>
      </w:r>
    </w:p>
    <w:p w14:paraId="2430FA09" w14:textId="77777777" w:rsidR="00AC0E36" w:rsidRPr="004B0200" w:rsidRDefault="00AC0E36" w:rsidP="00AC0E36">
      <w:pPr>
        <w:autoSpaceDN w:val="0"/>
        <w:spacing w:line="276" w:lineRule="auto"/>
        <w:ind w:left="720" w:right="6"/>
      </w:pPr>
    </w:p>
    <w:p w14:paraId="05F4F8D3" w14:textId="77777777" w:rsidR="00AC0E36" w:rsidRPr="004B0200" w:rsidRDefault="00AC0E36" w:rsidP="00AC0E36">
      <w:pPr>
        <w:spacing w:line="276" w:lineRule="auto"/>
        <w:ind w:left="709"/>
        <w:rPr>
          <w:lang w:eastAsia="zh-CN"/>
        </w:rPr>
      </w:pPr>
      <w:r w:rsidRPr="004B0200">
        <w:rPr>
          <w:lang w:eastAsia="zh-CN"/>
        </w:rPr>
        <w:t xml:space="preserve">Če strokovni kader ni zaposlen pri ponudniku/konzorcijskemu partnerju/podizvajalcu, mora imeti ponudnik z njegovim delodajalcem sklenjeno podizvajalsko pogodbo. Če je strokovni kader samozaposlen, mora imeti ponudnik z njim direktno sklenjeno podizvajalsko pogodbo. </w:t>
      </w:r>
    </w:p>
    <w:p w14:paraId="21FA6A0E" w14:textId="77777777" w:rsidR="00AC0E36" w:rsidRPr="004B0200" w:rsidRDefault="00AC0E36" w:rsidP="00AC0E36">
      <w:pPr>
        <w:spacing w:line="276" w:lineRule="auto"/>
        <w:rPr>
          <w:lang w:eastAsia="zh-CN"/>
        </w:rPr>
      </w:pPr>
    </w:p>
    <w:p w14:paraId="1EC365CB" w14:textId="77777777" w:rsidR="00AC0E36" w:rsidRPr="004B0200" w:rsidRDefault="00AC0E36" w:rsidP="00AC0E36">
      <w:pPr>
        <w:spacing w:line="276" w:lineRule="auto"/>
        <w:ind w:left="709"/>
        <w:rPr>
          <w:lang w:eastAsia="zh-CN"/>
        </w:rPr>
      </w:pPr>
      <w:r w:rsidRPr="004B0200">
        <w:rPr>
          <w:lang w:eastAsia="zh-CN"/>
        </w:rPr>
        <w:t>Strokovni kader, ki je upokojen, na podlagi nove gradbene zakonodaje ne more več opravljati funkcije za področje gradbeništva.</w:t>
      </w:r>
    </w:p>
    <w:p w14:paraId="4924D3E5" w14:textId="77777777" w:rsidR="00553A03" w:rsidRPr="004B0200" w:rsidRDefault="00553A03" w:rsidP="00053F04">
      <w:pPr>
        <w:tabs>
          <w:tab w:val="left" w:pos="851"/>
        </w:tabs>
        <w:ind w:left="709"/>
      </w:pPr>
    </w:p>
    <w:p w14:paraId="24E1C60B" w14:textId="77777777" w:rsidR="004229CB" w:rsidRPr="004B0200" w:rsidRDefault="004229CB" w:rsidP="004229CB">
      <w:pPr>
        <w:widowControl w:val="0"/>
        <w:adjustRightInd w:val="0"/>
        <w:ind w:left="709"/>
        <w:textAlignment w:val="baseline"/>
        <w:rPr>
          <w:b/>
          <w:lang w:eastAsia="x-none"/>
        </w:rPr>
      </w:pPr>
      <w:r w:rsidRPr="004B0200">
        <w:rPr>
          <w:b/>
          <w:lang w:eastAsia="x-none"/>
        </w:rPr>
        <w:t>DOKAZILO:</w:t>
      </w:r>
    </w:p>
    <w:p w14:paraId="04776346" w14:textId="77777777" w:rsidR="004229CB" w:rsidRPr="004B0200" w:rsidRDefault="004229CB" w:rsidP="004229CB">
      <w:pPr>
        <w:widowControl w:val="0"/>
        <w:adjustRightInd w:val="0"/>
        <w:ind w:left="709"/>
        <w:textAlignment w:val="baseline"/>
        <w:rPr>
          <w:rFonts w:eastAsia="Arial Unicode MS"/>
          <w:lang w:eastAsia="x-none"/>
        </w:rPr>
      </w:pPr>
      <w:r w:rsidRPr="004B0200">
        <w:rPr>
          <w:rFonts w:eastAsia="Arial Unicode MS"/>
          <w:lang w:eastAsia="x-none"/>
        </w:rPr>
        <w:t>izpolnjen obrazec</w:t>
      </w:r>
      <w:r w:rsidRPr="004B0200">
        <w:rPr>
          <w:rFonts w:eastAsia="Arial Unicode MS"/>
          <w:b/>
          <w:lang w:eastAsia="x-none"/>
        </w:rPr>
        <w:t xml:space="preserve"> »ESPD«. </w:t>
      </w:r>
      <w:r w:rsidRPr="004B0200">
        <w:rPr>
          <w:rFonts w:eastAsia="Arial Unicode MS"/>
          <w:lang w:eastAsia="x-none"/>
        </w:rPr>
        <w:t>Gospodarski subjekt s potrditvijo predmetnega obrazca v delu IV Pogoji za sodelovanje, razdelek ɑ. Skupna navedba za vse pogoje za sodelovanje, potrdi oziroma izjavi, da izpolnjuje vse zahtevane pogoje za sodelovanje, navedene v ustreznem obvestilu ali dokumentaciji v zvezi z oddajo javnega naročila, na katero se sklicuje obvestilo.</w:t>
      </w:r>
    </w:p>
    <w:p w14:paraId="73282EA5" w14:textId="77777777" w:rsidR="004229CB" w:rsidRPr="004B0200" w:rsidRDefault="004229CB" w:rsidP="004229CB">
      <w:pPr>
        <w:widowControl w:val="0"/>
        <w:adjustRightInd w:val="0"/>
        <w:ind w:firstLine="709"/>
        <w:textAlignment w:val="baseline"/>
        <w:rPr>
          <w:rFonts w:eastAsia="Arial Unicode MS"/>
          <w:b/>
          <w:lang w:eastAsia="x-none"/>
        </w:rPr>
      </w:pPr>
      <w:r w:rsidRPr="004B0200">
        <w:rPr>
          <w:rFonts w:eastAsia="Arial Unicode MS"/>
          <w:b/>
          <w:lang w:eastAsia="x-none"/>
        </w:rPr>
        <w:t>in</w:t>
      </w:r>
    </w:p>
    <w:p w14:paraId="67927550" w14:textId="77777777" w:rsidR="004229CB" w:rsidRPr="004B0200" w:rsidRDefault="004229CB" w:rsidP="004229CB">
      <w:pPr>
        <w:widowControl w:val="0"/>
        <w:adjustRightInd w:val="0"/>
        <w:ind w:left="709"/>
        <w:textAlignment w:val="baseline"/>
        <w:rPr>
          <w:b/>
          <w:lang w:eastAsia="zh-CN"/>
        </w:rPr>
      </w:pPr>
      <w:r w:rsidRPr="004B0200">
        <w:rPr>
          <w:b/>
          <w:lang w:eastAsia="zh-CN"/>
        </w:rPr>
        <w:t>Izpisek iz spletne strani IZS, ki dokazuje izpolnjevanje pogoja v zvezi z vpisom v ustrezni imenik</w:t>
      </w:r>
    </w:p>
    <w:p w14:paraId="78AB6430" w14:textId="77777777" w:rsidR="004229CB" w:rsidRPr="004B0200" w:rsidRDefault="004229CB" w:rsidP="004229CB">
      <w:pPr>
        <w:widowControl w:val="0"/>
        <w:adjustRightInd w:val="0"/>
        <w:ind w:left="709"/>
        <w:textAlignment w:val="baseline"/>
        <w:rPr>
          <w:rFonts w:eastAsia="Arial Unicode MS"/>
          <w:b/>
          <w:lang w:eastAsia="x-none"/>
        </w:rPr>
      </w:pPr>
      <w:r w:rsidRPr="004B0200">
        <w:rPr>
          <w:b/>
          <w:lang w:eastAsia="zh-CN"/>
        </w:rPr>
        <w:t>ter</w:t>
      </w:r>
    </w:p>
    <w:p w14:paraId="622F7561" w14:textId="77777777" w:rsidR="000A2775" w:rsidRPr="004B0200" w:rsidRDefault="000A2775" w:rsidP="000A2775">
      <w:pPr>
        <w:widowControl w:val="0"/>
        <w:adjustRightInd w:val="0"/>
        <w:ind w:left="709"/>
        <w:textAlignment w:val="baseline"/>
        <w:rPr>
          <w:rFonts w:eastAsia="Arial Unicode MS"/>
          <w:bCs/>
          <w:i/>
          <w:lang w:eastAsia="x-none"/>
        </w:rPr>
      </w:pPr>
      <w:r w:rsidRPr="004B0200">
        <w:rPr>
          <w:b/>
          <w:lang w:eastAsia="zh-CN"/>
        </w:rPr>
        <w:t xml:space="preserve">Potrdilo o dobro opravljenem delu kadra, izdano s strani referenčnega naročnika </w:t>
      </w:r>
      <w:r w:rsidRPr="004B0200">
        <w:rPr>
          <w:lang w:eastAsia="zh-CN"/>
        </w:rPr>
        <w:t>(ki mora biti investitor referenčnega posla)</w:t>
      </w:r>
    </w:p>
    <w:p w14:paraId="51B6F276" w14:textId="77777777" w:rsidR="00553A03" w:rsidRPr="004B0200" w:rsidRDefault="00553A03" w:rsidP="00053F04">
      <w:pPr>
        <w:tabs>
          <w:tab w:val="left" w:pos="851"/>
        </w:tabs>
        <w:ind w:left="709"/>
      </w:pPr>
    </w:p>
    <w:p w14:paraId="72808C1B" w14:textId="77777777" w:rsidR="004229CB" w:rsidRPr="004B0200" w:rsidRDefault="004229CB" w:rsidP="00E42676">
      <w:pPr>
        <w:pStyle w:val="Odstavekseznama"/>
        <w:numPr>
          <w:ilvl w:val="2"/>
          <w:numId w:val="27"/>
        </w:numPr>
        <w:autoSpaceDE w:val="0"/>
        <w:autoSpaceDN w:val="0"/>
        <w:adjustRightInd w:val="0"/>
        <w:rPr>
          <w:szCs w:val="20"/>
          <w:lang w:val="sl-SI" w:eastAsia="en-US"/>
        </w:rPr>
      </w:pPr>
      <w:r w:rsidRPr="004B0200">
        <w:rPr>
          <w:szCs w:val="20"/>
          <w:lang w:val="sl-SI" w:eastAsia="en-US"/>
        </w:rPr>
        <w:t xml:space="preserve">Ponudnik mora razpolagati z enim subjektom, ki bo pri izvedbi javnega naročila izvajal funkcijo </w:t>
      </w:r>
      <w:r w:rsidRPr="004B0200">
        <w:rPr>
          <w:b/>
          <w:szCs w:val="20"/>
          <w:lang w:val="sl-SI" w:eastAsia="en-US"/>
        </w:rPr>
        <w:t>vodje del za področje elektrotehnike</w:t>
      </w:r>
      <w:r w:rsidRPr="004B0200">
        <w:rPr>
          <w:szCs w:val="20"/>
          <w:lang w:val="sl-SI" w:eastAsia="en-US"/>
        </w:rPr>
        <w:t xml:space="preserve"> oziroma odgovornega vodje posameznih del za področje elektrotehnike, ki mora izpolnjevati naslednje pogoje: </w:t>
      </w:r>
    </w:p>
    <w:p w14:paraId="488BCF96" w14:textId="77777777" w:rsidR="004229CB" w:rsidRPr="004B0200" w:rsidRDefault="004229CB" w:rsidP="00E42676">
      <w:pPr>
        <w:pStyle w:val="Odstavekseznama"/>
        <w:numPr>
          <w:ilvl w:val="0"/>
          <w:numId w:val="29"/>
        </w:numPr>
        <w:autoSpaceDE w:val="0"/>
        <w:autoSpaceDN w:val="0"/>
        <w:spacing w:line="260" w:lineRule="exact"/>
        <w:ind w:left="1134" w:hanging="357"/>
        <w:rPr>
          <w:szCs w:val="20"/>
          <w:lang w:val="sl-SI" w:eastAsia="zh-CN"/>
        </w:rPr>
      </w:pPr>
      <w:r w:rsidRPr="004B0200">
        <w:rPr>
          <w:szCs w:val="20"/>
          <w:lang w:val="sl-SI" w:eastAsia="zh-CN"/>
        </w:rPr>
        <w:t>opravljen mora imeti strokovni izpit za vodjo del iz področja strojništva in biti vpisan v Imenik aktivnih vodij del pri IZS,</w:t>
      </w:r>
      <w:r w:rsidRPr="004B0200">
        <w:rPr>
          <w:szCs w:val="20"/>
          <w:lang w:val="sl-SI"/>
        </w:rPr>
        <w:t xml:space="preserve"> </w:t>
      </w:r>
    </w:p>
    <w:p w14:paraId="36A776FF" w14:textId="77777777" w:rsidR="004229CB" w:rsidRPr="004B0200" w:rsidRDefault="004229CB" w:rsidP="00E42676">
      <w:pPr>
        <w:pStyle w:val="Odstavekseznama"/>
        <w:numPr>
          <w:ilvl w:val="0"/>
          <w:numId w:val="29"/>
        </w:numPr>
        <w:autoSpaceDE w:val="0"/>
        <w:autoSpaceDN w:val="0"/>
        <w:spacing w:line="260" w:lineRule="exact"/>
        <w:ind w:left="1134" w:hanging="357"/>
        <w:rPr>
          <w:szCs w:val="20"/>
          <w:lang w:val="sl-SI" w:eastAsia="zh-CN"/>
        </w:rPr>
      </w:pPr>
      <w:r w:rsidRPr="004B0200">
        <w:rPr>
          <w:szCs w:val="20"/>
          <w:lang w:val="sl-SI" w:eastAsia="zh-CN"/>
        </w:rPr>
        <w:t xml:space="preserve">mora izpolnjevati pogoj, da lahko opravlja vodenje celotne gradnje ali pretežnega dela gradnje zahtevnega in manj zahtevnega objekta (oznaka VZ) ali vodenje pretežnega dela gradnje zahtevnega in manj zahtevnega objekta, vodenje posameznih del na zahtevnih in manj zahtevnih objektih, vodenje gradnje nezahtevnega objekta (oznaka VM) ali vodenje </w:t>
      </w:r>
      <w:r w:rsidRPr="004B0200">
        <w:rPr>
          <w:szCs w:val="20"/>
          <w:lang w:val="sl-SI"/>
        </w:rPr>
        <w:t>posameznih del na zahtevnih objektih (oznaka VNP),</w:t>
      </w:r>
    </w:p>
    <w:p w14:paraId="518CF5BE" w14:textId="79BBCDA3" w:rsidR="004229CB" w:rsidRPr="00151696" w:rsidRDefault="004229CB" w:rsidP="00E42676">
      <w:pPr>
        <w:pStyle w:val="Odstavekseznama"/>
        <w:numPr>
          <w:ilvl w:val="0"/>
          <w:numId w:val="29"/>
        </w:numPr>
        <w:autoSpaceDE w:val="0"/>
        <w:autoSpaceDN w:val="0"/>
        <w:spacing w:line="260" w:lineRule="exact"/>
        <w:ind w:left="1134" w:hanging="357"/>
        <w:rPr>
          <w:szCs w:val="20"/>
          <w:lang w:val="sl-SI" w:eastAsia="zh-CN"/>
        </w:rPr>
      </w:pPr>
      <w:r w:rsidRPr="004B0200">
        <w:rPr>
          <w:szCs w:val="20"/>
          <w:lang w:val="sl-SI" w:eastAsia="en-US"/>
        </w:rPr>
        <w:t>najmanj 1 referenco, ki izkazuje, da je v zadnjih 5 letih pred rokom za oddajo ponudbe opravljal funkcijo, ki ustreza funkciji odgovornega vodje posameznih del za področje elektrotehnike pri izvedbi</w:t>
      </w:r>
      <w:r w:rsidRPr="004B0200">
        <w:rPr>
          <w:bCs/>
          <w:szCs w:val="20"/>
          <w:lang w:val="sl-SI" w:eastAsia="en-US"/>
        </w:rPr>
        <w:t xml:space="preserve"> del na objektu razvrščenem v posameznih vrstah objektov v strukturi CC-SI pod šifro </w:t>
      </w:r>
      <w:r w:rsidRPr="004A68C4">
        <w:rPr>
          <w:bCs/>
          <w:szCs w:val="20"/>
          <w:lang w:val="sl-SI" w:eastAsia="en-US"/>
        </w:rPr>
        <w:t>126</w:t>
      </w:r>
      <w:r w:rsidR="003D1DF2" w:rsidRPr="004A68C4">
        <w:rPr>
          <w:bCs/>
          <w:szCs w:val="20"/>
          <w:lang w:val="sl-SI" w:eastAsia="en-US"/>
        </w:rPr>
        <w:t>40</w:t>
      </w:r>
      <w:r w:rsidRPr="004A68C4">
        <w:rPr>
          <w:bCs/>
          <w:szCs w:val="20"/>
          <w:lang w:val="sl-SI" w:eastAsia="en-US"/>
        </w:rPr>
        <w:t xml:space="preserve"> (</w:t>
      </w:r>
      <w:r w:rsidR="003D1DF2" w:rsidRPr="004A68C4">
        <w:rPr>
          <w:bCs/>
          <w:szCs w:val="20"/>
          <w:lang w:val="sl-SI" w:eastAsia="en-US"/>
        </w:rPr>
        <w:t>Stavbe za zdravstveno oskrbo</w:t>
      </w:r>
      <w:r w:rsidRPr="004A68C4">
        <w:rPr>
          <w:bCs/>
          <w:szCs w:val="20"/>
          <w:lang w:val="sl-SI" w:eastAsia="en-US"/>
        </w:rPr>
        <w:t>)</w:t>
      </w:r>
      <w:r w:rsidRPr="00671015">
        <w:rPr>
          <w:bCs/>
          <w:szCs w:val="20"/>
          <w:lang w:val="sl-SI" w:eastAsia="en-US"/>
        </w:rPr>
        <w:t xml:space="preserve"> v skupni vrednosti del</w:t>
      </w:r>
      <w:r w:rsidRPr="00671015">
        <w:rPr>
          <w:szCs w:val="20"/>
          <w:lang w:val="sl-SI" w:eastAsia="en-US"/>
        </w:rPr>
        <w:t xml:space="preserve"> </w:t>
      </w:r>
      <w:r w:rsidR="00831CAF" w:rsidRPr="00671015">
        <w:rPr>
          <w:szCs w:val="20"/>
          <w:lang w:val="sl-SI" w:eastAsia="en-US"/>
        </w:rPr>
        <w:t>najmanj 100.000</w:t>
      </w:r>
      <w:r w:rsidR="001D5F76" w:rsidRPr="00671015">
        <w:rPr>
          <w:szCs w:val="20"/>
          <w:lang w:val="sl-SI" w:eastAsia="en-US"/>
        </w:rPr>
        <w:t xml:space="preserve"> </w:t>
      </w:r>
      <w:r w:rsidRPr="00671015">
        <w:rPr>
          <w:szCs w:val="20"/>
          <w:lang w:val="sl-SI" w:eastAsia="en-US"/>
        </w:rPr>
        <w:t>EUR z</w:t>
      </w:r>
      <w:r w:rsidRPr="00151696">
        <w:rPr>
          <w:szCs w:val="20"/>
          <w:lang w:val="sl-SI" w:eastAsia="en-US"/>
        </w:rPr>
        <w:t xml:space="preserve"> DDV. </w:t>
      </w:r>
    </w:p>
    <w:p w14:paraId="27BC6373" w14:textId="77777777" w:rsidR="004229CB" w:rsidRPr="004B0200" w:rsidRDefault="004229CB" w:rsidP="004229CB">
      <w:pPr>
        <w:autoSpaceDN w:val="0"/>
        <w:spacing w:line="276" w:lineRule="auto"/>
        <w:ind w:left="720" w:right="6"/>
      </w:pPr>
    </w:p>
    <w:p w14:paraId="013FFC10" w14:textId="77777777" w:rsidR="004229CB" w:rsidRPr="004B0200" w:rsidRDefault="004229CB" w:rsidP="004229CB">
      <w:pPr>
        <w:spacing w:line="276" w:lineRule="auto"/>
        <w:ind w:left="709"/>
        <w:rPr>
          <w:lang w:eastAsia="zh-CN"/>
        </w:rPr>
      </w:pPr>
      <w:r w:rsidRPr="004B0200">
        <w:rPr>
          <w:lang w:eastAsia="zh-CN"/>
        </w:rPr>
        <w:t xml:space="preserve">Če strokovni kader ni zaposlen pri ponudniku/konzorcijskemu partnerju/podizvajalcu, mora imeti ponudnik z njegovim delodajalcem sklenjeno podizvajalsko pogodbo. Če je strokovni kader samozaposlen, mora imeti ponudnik z njim direktno sklenjeno podizvajalsko pogodbo. </w:t>
      </w:r>
    </w:p>
    <w:p w14:paraId="0EB597A8" w14:textId="77777777" w:rsidR="004229CB" w:rsidRPr="004B0200" w:rsidRDefault="004229CB" w:rsidP="004229CB">
      <w:pPr>
        <w:spacing w:line="276" w:lineRule="auto"/>
        <w:rPr>
          <w:lang w:eastAsia="zh-CN"/>
        </w:rPr>
      </w:pPr>
    </w:p>
    <w:p w14:paraId="6787B117" w14:textId="77777777" w:rsidR="004229CB" w:rsidRPr="004B0200" w:rsidRDefault="004229CB" w:rsidP="004229CB">
      <w:pPr>
        <w:spacing w:line="276" w:lineRule="auto"/>
        <w:ind w:left="709"/>
        <w:rPr>
          <w:lang w:eastAsia="zh-CN"/>
        </w:rPr>
      </w:pPr>
      <w:r w:rsidRPr="004B0200">
        <w:rPr>
          <w:lang w:eastAsia="zh-CN"/>
        </w:rPr>
        <w:t>Strokovni kader, ki je upokojen, na podlagi nove gradbene zakonodaje ne more več opravljati funkcije za področje gradbeništva.</w:t>
      </w:r>
    </w:p>
    <w:p w14:paraId="5BA1B960" w14:textId="77777777" w:rsidR="004229CB" w:rsidRPr="004B0200" w:rsidRDefault="004229CB" w:rsidP="004229CB">
      <w:pPr>
        <w:tabs>
          <w:tab w:val="left" w:pos="851"/>
        </w:tabs>
        <w:ind w:left="709"/>
      </w:pPr>
    </w:p>
    <w:p w14:paraId="66517D53" w14:textId="77777777" w:rsidR="004229CB" w:rsidRPr="004B0200" w:rsidRDefault="004229CB" w:rsidP="004229CB">
      <w:pPr>
        <w:widowControl w:val="0"/>
        <w:adjustRightInd w:val="0"/>
        <w:ind w:left="709"/>
        <w:textAlignment w:val="baseline"/>
        <w:rPr>
          <w:b/>
          <w:lang w:eastAsia="x-none"/>
        </w:rPr>
      </w:pPr>
      <w:r w:rsidRPr="004B0200">
        <w:rPr>
          <w:b/>
          <w:lang w:eastAsia="x-none"/>
        </w:rPr>
        <w:t>DOKAZILO:</w:t>
      </w:r>
    </w:p>
    <w:p w14:paraId="5F41D71B" w14:textId="77777777" w:rsidR="004229CB" w:rsidRPr="004B0200" w:rsidRDefault="004229CB" w:rsidP="004229CB">
      <w:pPr>
        <w:widowControl w:val="0"/>
        <w:adjustRightInd w:val="0"/>
        <w:ind w:left="709"/>
        <w:textAlignment w:val="baseline"/>
        <w:rPr>
          <w:rFonts w:eastAsia="Arial Unicode MS"/>
          <w:lang w:eastAsia="x-none"/>
        </w:rPr>
      </w:pPr>
      <w:r w:rsidRPr="004B0200">
        <w:rPr>
          <w:rFonts w:eastAsia="Arial Unicode MS"/>
          <w:lang w:eastAsia="x-none"/>
        </w:rPr>
        <w:t>izpolnjen obrazec</w:t>
      </w:r>
      <w:r w:rsidRPr="004B0200">
        <w:rPr>
          <w:rFonts w:eastAsia="Arial Unicode MS"/>
          <w:b/>
          <w:lang w:eastAsia="x-none"/>
        </w:rPr>
        <w:t xml:space="preserve"> »ESPD«. </w:t>
      </w:r>
      <w:r w:rsidRPr="004B0200">
        <w:rPr>
          <w:rFonts w:eastAsia="Arial Unicode MS"/>
          <w:lang w:eastAsia="x-none"/>
        </w:rPr>
        <w:t>Gospodarski subjekt s potrditvijo predmetnega obrazca v delu IV Pogoji za sodelovanje, razdelek ɑ. Skupna navedba za vse pogoje za sodelovanje, potrdi oziroma izjavi, da izpolnjuje vse zahtevane pogoje za sodelovanje, navedene v ustreznem obvestilu ali dokumentaciji v zvezi z oddajo javnega naročila, na katero se sklicuje obvestilo.</w:t>
      </w:r>
    </w:p>
    <w:p w14:paraId="7BE60D9B" w14:textId="77777777" w:rsidR="004229CB" w:rsidRPr="004B0200" w:rsidRDefault="004229CB" w:rsidP="004229CB">
      <w:pPr>
        <w:widowControl w:val="0"/>
        <w:adjustRightInd w:val="0"/>
        <w:ind w:firstLine="709"/>
        <w:textAlignment w:val="baseline"/>
        <w:rPr>
          <w:rFonts w:eastAsia="Arial Unicode MS"/>
          <w:b/>
          <w:lang w:eastAsia="x-none"/>
        </w:rPr>
      </w:pPr>
      <w:r w:rsidRPr="004B0200">
        <w:rPr>
          <w:rFonts w:eastAsia="Arial Unicode MS"/>
          <w:b/>
          <w:lang w:eastAsia="x-none"/>
        </w:rPr>
        <w:t>in</w:t>
      </w:r>
    </w:p>
    <w:p w14:paraId="43A4FB9A" w14:textId="77777777" w:rsidR="004229CB" w:rsidRPr="004B0200" w:rsidRDefault="004229CB" w:rsidP="004229CB">
      <w:pPr>
        <w:widowControl w:val="0"/>
        <w:adjustRightInd w:val="0"/>
        <w:ind w:left="709"/>
        <w:textAlignment w:val="baseline"/>
        <w:rPr>
          <w:b/>
          <w:lang w:eastAsia="zh-CN"/>
        </w:rPr>
      </w:pPr>
      <w:r w:rsidRPr="004B0200">
        <w:rPr>
          <w:b/>
          <w:lang w:eastAsia="zh-CN"/>
        </w:rPr>
        <w:t>Izpisek iz spletne strani IZS, ki dokazuje izpolnjevanje pogoja v zvezi z vpisom v ustrezni imenik</w:t>
      </w:r>
    </w:p>
    <w:p w14:paraId="2B552C5F" w14:textId="77777777" w:rsidR="004229CB" w:rsidRPr="004B0200" w:rsidRDefault="004229CB" w:rsidP="004229CB">
      <w:pPr>
        <w:widowControl w:val="0"/>
        <w:adjustRightInd w:val="0"/>
        <w:ind w:left="709"/>
        <w:textAlignment w:val="baseline"/>
        <w:rPr>
          <w:rFonts w:eastAsia="Arial Unicode MS"/>
          <w:b/>
          <w:lang w:eastAsia="x-none"/>
        </w:rPr>
      </w:pPr>
      <w:r w:rsidRPr="004B0200">
        <w:rPr>
          <w:b/>
          <w:lang w:eastAsia="zh-CN"/>
        </w:rPr>
        <w:lastRenderedPageBreak/>
        <w:t>ter</w:t>
      </w:r>
    </w:p>
    <w:p w14:paraId="7D9401CA" w14:textId="77777777" w:rsidR="000A2775" w:rsidRPr="004B0200" w:rsidRDefault="000A2775" w:rsidP="000A2775">
      <w:pPr>
        <w:widowControl w:val="0"/>
        <w:adjustRightInd w:val="0"/>
        <w:ind w:left="709"/>
        <w:textAlignment w:val="baseline"/>
        <w:rPr>
          <w:rFonts w:eastAsia="Arial Unicode MS"/>
          <w:bCs/>
          <w:i/>
          <w:lang w:eastAsia="x-none"/>
        </w:rPr>
      </w:pPr>
      <w:r w:rsidRPr="004B0200">
        <w:rPr>
          <w:b/>
          <w:lang w:eastAsia="zh-CN"/>
        </w:rPr>
        <w:t xml:space="preserve">Potrdilo o dobro opravljenem delu kadra, izdano s strani referenčnega naročnika </w:t>
      </w:r>
      <w:r w:rsidRPr="004B0200">
        <w:rPr>
          <w:lang w:eastAsia="zh-CN"/>
        </w:rPr>
        <w:t>(ki mora biti investitor referenčnega posla)</w:t>
      </w:r>
    </w:p>
    <w:p w14:paraId="321594F3" w14:textId="77777777" w:rsidR="00F87B98" w:rsidRPr="004B0200" w:rsidRDefault="00F87B98" w:rsidP="00053F04">
      <w:pPr>
        <w:tabs>
          <w:tab w:val="left" w:pos="851"/>
        </w:tabs>
        <w:autoSpaceDE w:val="0"/>
        <w:autoSpaceDN w:val="0"/>
        <w:adjustRightInd w:val="0"/>
        <w:ind w:left="709"/>
        <w:jc w:val="left"/>
      </w:pPr>
    </w:p>
    <w:p w14:paraId="00FFFDC8" w14:textId="77777777" w:rsidR="00A44F45" w:rsidRPr="004B0200" w:rsidRDefault="00A44F45" w:rsidP="00E42676">
      <w:pPr>
        <w:pStyle w:val="Odstavekseznama"/>
        <w:numPr>
          <w:ilvl w:val="2"/>
          <w:numId w:val="27"/>
        </w:numPr>
        <w:autoSpaceDE w:val="0"/>
        <w:autoSpaceDN w:val="0"/>
        <w:adjustRightInd w:val="0"/>
        <w:spacing w:line="260" w:lineRule="exact"/>
        <w:rPr>
          <w:szCs w:val="20"/>
          <w:lang w:val="sl-SI" w:eastAsia="en-US"/>
        </w:rPr>
      </w:pPr>
      <w:r w:rsidRPr="004B0200">
        <w:rPr>
          <w:szCs w:val="20"/>
          <w:lang w:val="sl-SI" w:eastAsia="en-US"/>
        </w:rPr>
        <w:t xml:space="preserve">Pri </w:t>
      </w:r>
      <w:r w:rsidRPr="004B0200">
        <w:rPr>
          <w:b/>
          <w:szCs w:val="20"/>
          <w:lang w:val="sl-SI" w:eastAsia="en-US"/>
        </w:rPr>
        <w:t>vodilnem pogodbeniku</w:t>
      </w:r>
      <w:r w:rsidRPr="004B0200">
        <w:rPr>
          <w:szCs w:val="20"/>
          <w:lang w:val="sl-SI" w:eastAsia="en-US"/>
        </w:rPr>
        <w:t xml:space="preserve"> (definicija je podana v tč. 10.3.1 Skupna ponudba) mora biti zaposlen najmanj en vodja gradnje, ki izpolnjuje naslednje pogoje: </w:t>
      </w:r>
    </w:p>
    <w:p w14:paraId="77B78A6A" w14:textId="77777777" w:rsidR="00A44F45" w:rsidRPr="004B0200" w:rsidRDefault="00A44F45" w:rsidP="00E42676">
      <w:pPr>
        <w:pStyle w:val="Odstavekseznama"/>
        <w:numPr>
          <w:ilvl w:val="0"/>
          <w:numId w:val="29"/>
        </w:numPr>
        <w:autoSpaceDE w:val="0"/>
        <w:autoSpaceDN w:val="0"/>
        <w:spacing w:line="260" w:lineRule="exact"/>
        <w:ind w:left="1134"/>
        <w:rPr>
          <w:szCs w:val="20"/>
          <w:lang w:val="sl-SI" w:eastAsia="zh-CN"/>
        </w:rPr>
      </w:pPr>
      <w:r w:rsidRPr="004B0200">
        <w:rPr>
          <w:szCs w:val="20"/>
          <w:lang w:val="sl-SI" w:eastAsia="zh-CN"/>
        </w:rPr>
        <w:t>ima izpolnjene pogoje za pooblaščenega inženirja po ZAID-u (opravljen mora imeti strokovni izpit za vodjo del,</w:t>
      </w:r>
      <w:r w:rsidRPr="004B0200">
        <w:rPr>
          <w:rFonts w:asciiTheme="minorHAnsi" w:hAnsiTheme="minorHAnsi" w:cs="Times New Roman"/>
          <w:szCs w:val="20"/>
          <w:lang w:val="sl-SI"/>
        </w:rPr>
        <w:t xml:space="preserve"> </w:t>
      </w:r>
      <w:r w:rsidRPr="004B0200">
        <w:rPr>
          <w:szCs w:val="20"/>
          <w:lang w:val="sl-SI" w:eastAsia="zh-CN"/>
        </w:rPr>
        <w:t>odgovornega projektanta ter odgovornega nadzornika);</w:t>
      </w:r>
    </w:p>
    <w:p w14:paraId="5745FD84" w14:textId="77777777" w:rsidR="00A44F45" w:rsidRPr="004B0200" w:rsidRDefault="00A44F45" w:rsidP="00E42676">
      <w:pPr>
        <w:pStyle w:val="Odstavekseznama"/>
        <w:numPr>
          <w:ilvl w:val="0"/>
          <w:numId w:val="29"/>
        </w:numPr>
        <w:autoSpaceDE w:val="0"/>
        <w:autoSpaceDN w:val="0"/>
        <w:spacing w:line="260" w:lineRule="exact"/>
        <w:ind w:left="1134"/>
        <w:rPr>
          <w:szCs w:val="20"/>
          <w:lang w:val="sl-SI" w:eastAsia="zh-CN"/>
        </w:rPr>
      </w:pPr>
      <w:r w:rsidRPr="004B0200">
        <w:rPr>
          <w:szCs w:val="20"/>
          <w:lang w:val="sl-SI" w:eastAsia="zh-CN"/>
        </w:rPr>
        <w:t>ima izobrazbo druge bolonjske stopnje iz področja gradbeništva</w:t>
      </w:r>
      <w:r w:rsidR="008A35D4" w:rsidRPr="004B0200">
        <w:rPr>
          <w:szCs w:val="20"/>
          <w:lang w:val="sl-SI" w:eastAsia="zh-CN"/>
        </w:rPr>
        <w:t xml:space="preserve"> ali strojništva</w:t>
      </w:r>
      <w:r w:rsidRPr="004B0200">
        <w:rPr>
          <w:szCs w:val="20"/>
          <w:lang w:val="sl-SI" w:eastAsia="zh-CN"/>
        </w:rPr>
        <w:t xml:space="preserve">  in biti vpisan v Imenik aktivnih vodij del pri IZS;</w:t>
      </w:r>
    </w:p>
    <w:p w14:paraId="331BA3D2" w14:textId="77777777" w:rsidR="00A44F45" w:rsidRPr="004B0200" w:rsidRDefault="00A44F45" w:rsidP="00E42676">
      <w:pPr>
        <w:pStyle w:val="Odstavekseznama"/>
        <w:numPr>
          <w:ilvl w:val="0"/>
          <w:numId w:val="29"/>
        </w:numPr>
        <w:autoSpaceDE w:val="0"/>
        <w:autoSpaceDN w:val="0"/>
        <w:spacing w:line="260" w:lineRule="exact"/>
        <w:ind w:left="1134"/>
        <w:rPr>
          <w:szCs w:val="20"/>
          <w:lang w:val="sl-SI" w:eastAsia="zh-CN"/>
        </w:rPr>
      </w:pPr>
      <w:r w:rsidRPr="004B0200">
        <w:rPr>
          <w:szCs w:val="20"/>
          <w:lang w:val="sl-SI" w:eastAsia="zh-CN"/>
        </w:rPr>
        <w:t>je v delovnem razmerju pri vodilnem pogodbeniku za polni delovni čas ali za krajši delovni čas v posebnih primerih v skladu z ZDR-1;</w:t>
      </w:r>
    </w:p>
    <w:p w14:paraId="46687439" w14:textId="77777777" w:rsidR="00A44F45" w:rsidRPr="004B0200" w:rsidRDefault="00A44F45" w:rsidP="00E42676">
      <w:pPr>
        <w:pStyle w:val="Odstavekseznama"/>
        <w:numPr>
          <w:ilvl w:val="0"/>
          <w:numId w:val="29"/>
        </w:numPr>
        <w:autoSpaceDE w:val="0"/>
        <w:autoSpaceDN w:val="0"/>
        <w:spacing w:line="260" w:lineRule="exact"/>
        <w:ind w:left="1134"/>
        <w:rPr>
          <w:szCs w:val="20"/>
          <w:lang w:val="sl-SI" w:eastAsia="zh-CN"/>
        </w:rPr>
      </w:pPr>
      <w:r w:rsidRPr="004B0200">
        <w:rPr>
          <w:szCs w:val="20"/>
          <w:lang w:val="sl-SI" w:eastAsia="zh-CN"/>
        </w:rPr>
        <w:t xml:space="preserve">mora izpolnjevati pogoj, da lahko opravlja vodenje celotne gradnje ali pretežnega dela gradnje zahtevnega in manj zahtevnega objekta (oznaka VZ), </w:t>
      </w:r>
    </w:p>
    <w:p w14:paraId="303F8CBE" w14:textId="4E358425" w:rsidR="00A44F45" w:rsidRPr="00671015" w:rsidRDefault="00A44F45" w:rsidP="00E42676">
      <w:pPr>
        <w:pStyle w:val="Odstavekseznama"/>
        <w:numPr>
          <w:ilvl w:val="0"/>
          <w:numId w:val="29"/>
        </w:numPr>
        <w:autoSpaceDE w:val="0"/>
        <w:autoSpaceDN w:val="0"/>
        <w:spacing w:line="260" w:lineRule="exact"/>
        <w:ind w:left="1134" w:hanging="357"/>
        <w:rPr>
          <w:szCs w:val="20"/>
          <w:lang w:val="sl-SI" w:eastAsia="zh-CN"/>
        </w:rPr>
      </w:pPr>
      <w:r w:rsidRPr="004B0200">
        <w:rPr>
          <w:szCs w:val="20"/>
          <w:lang w:val="sl-SI" w:eastAsia="en-US"/>
        </w:rPr>
        <w:t>najmanj 1 referenco, ki izkazuje, da je v zadnjih 5 letih pred rokom za oddajo ponudbe opravljal funkcijo vodje gradnje pri izvedbi</w:t>
      </w:r>
      <w:r w:rsidRPr="004B0200">
        <w:rPr>
          <w:bCs/>
          <w:szCs w:val="20"/>
          <w:lang w:val="sl-SI" w:eastAsia="en-US"/>
        </w:rPr>
        <w:t xml:space="preserve"> del na objektu razvrščenem v posameznih vrstah objektov v strukturi CC-SI pod šifro </w:t>
      </w:r>
      <w:r w:rsidRPr="004A68C4">
        <w:rPr>
          <w:bCs/>
          <w:szCs w:val="20"/>
          <w:lang w:val="sl-SI" w:eastAsia="en-US"/>
        </w:rPr>
        <w:t>126</w:t>
      </w:r>
      <w:r w:rsidR="003D1DF2" w:rsidRPr="004A68C4">
        <w:rPr>
          <w:bCs/>
          <w:szCs w:val="20"/>
          <w:lang w:val="sl-SI" w:eastAsia="en-US"/>
        </w:rPr>
        <w:t>40</w:t>
      </w:r>
      <w:r w:rsidRPr="004A68C4">
        <w:rPr>
          <w:bCs/>
          <w:szCs w:val="20"/>
          <w:lang w:val="sl-SI" w:eastAsia="en-US"/>
        </w:rPr>
        <w:t xml:space="preserve"> (</w:t>
      </w:r>
      <w:r w:rsidR="003D1DF2" w:rsidRPr="004A68C4">
        <w:rPr>
          <w:bCs/>
          <w:szCs w:val="20"/>
          <w:lang w:val="sl-SI" w:eastAsia="en-US"/>
        </w:rPr>
        <w:t>Stavbe za zdravstveno oskrbo</w:t>
      </w:r>
      <w:r w:rsidRPr="004A68C4">
        <w:rPr>
          <w:bCs/>
          <w:szCs w:val="20"/>
          <w:lang w:val="sl-SI" w:eastAsia="en-US"/>
        </w:rPr>
        <w:t>)</w:t>
      </w:r>
      <w:r w:rsidRPr="004B0200">
        <w:rPr>
          <w:bCs/>
          <w:szCs w:val="20"/>
          <w:lang w:val="sl-SI" w:eastAsia="en-US"/>
        </w:rPr>
        <w:t xml:space="preserve"> v skupni </w:t>
      </w:r>
      <w:r w:rsidRPr="00151696">
        <w:rPr>
          <w:bCs/>
          <w:szCs w:val="20"/>
          <w:lang w:val="sl-SI" w:eastAsia="en-US"/>
        </w:rPr>
        <w:t>vrednosti del</w:t>
      </w:r>
      <w:r w:rsidRPr="00151696">
        <w:rPr>
          <w:szCs w:val="20"/>
          <w:lang w:val="sl-SI" w:eastAsia="en-US"/>
        </w:rPr>
        <w:t xml:space="preserve"> </w:t>
      </w:r>
      <w:r w:rsidR="00AC6EBE" w:rsidRPr="00671015">
        <w:rPr>
          <w:szCs w:val="20"/>
          <w:lang w:val="sl-SI" w:eastAsia="en-US"/>
        </w:rPr>
        <w:t>najmanj</w:t>
      </w:r>
      <w:r w:rsidRPr="00671015">
        <w:rPr>
          <w:szCs w:val="20"/>
          <w:lang w:val="sl-SI" w:eastAsia="en-US"/>
        </w:rPr>
        <w:t xml:space="preserve"> </w:t>
      </w:r>
      <w:r w:rsidR="00831CAF" w:rsidRPr="00671015">
        <w:rPr>
          <w:szCs w:val="20"/>
          <w:lang w:val="sl-SI" w:eastAsia="en-US"/>
        </w:rPr>
        <w:t>500.000</w:t>
      </w:r>
      <w:r w:rsidRPr="00671015">
        <w:rPr>
          <w:szCs w:val="20"/>
          <w:lang w:val="sl-SI" w:eastAsia="en-US"/>
        </w:rPr>
        <w:t xml:space="preserve"> EUR z DDV. </w:t>
      </w:r>
    </w:p>
    <w:p w14:paraId="11072D4B" w14:textId="77777777" w:rsidR="00A44F45" w:rsidRPr="004B0200" w:rsidRDefault="00A44F45" w:rsidP="00A44F45">
      <w:pPr>
        <w:autoSpaceDN w:val="0"/>
        <w:ind w:left="1134" w:right="6"/>
      </w:pPr>
    </w:p>
    <w:p w14:paraId="5B6148AC" w14:textId="77777777" w:rsidR="00A44F45" w:rsidRPr="004B0200" w:rsidRDefault="00A44F45" w:rsidP="00A44F45">
      <w:pPr>
        <w:spacing w:line="276" w:lineRule="auto"/>
        <w:ind w:left="709"/>
        <w:rPr>
          <w:lang w:eastAsia="zh-CN"/>
        </w:rPr>
      </w:pPr>
      <w:bookmarkStart w:id="84" w:name="_Hlk516590062"/>
      <w:r w:rsidRPr="004B0200">
        <w:rPr>
          <w:lang w:eastAsia="zh-CN"/>
        </w:rPr>
        <w:t xml:space="preserve">Vodja gradnje mora biti na gradbišču prisoten najmanj </w:t>
      </w:r>
      <w:r w:rsidR="00446AE2">
        <w:rPr>
          <w:lang w:eastAsia="zh-CN"/>
        </w:rPr>
        <w:t>2</w:t>
      </w:r>
      <w:r w:rsidRPr="004B0200">
        <w:rPr>
          <w:lang w:eastAsia="zh-CN"/>
        </w:rPr>
        <w:t xml:space="preserve">× tedensko po najmanj 4 ure dnevno ter na vseh koordinacijskih </w:t>
      </w:r>
      <w:r w:rsidR="008A35D4" w:rsidRPr="004B0200">
        <w:rPr>
          <w:lang w:eastAsia="zh-CN"/>
        </w:rPr>
        <w:t xml:space="preserve">in operativnih </w:t>
      </w:r>
      <w:r w:rsidRPr="004B0200">
        <w:rPr>
          <w:lang w:eastAsia="zh-CN"/>
        </w:rPr>
        <w:t>sestankih.</w:t>
      </w:r>
    </w:p>
    <w:bookmarkEnd w:id="84"/>
    <w:p w14:paraId="3E2DD1B1" w14:textId="77777777" w:rsidR="00A44F45" w:rsidRPr="004B0200" w:rsidRDefault="00A44F45" w:rsidP="00A44F45">
      <w:pPr>
        <w:spacing w:line="276" w:lineRule="auto"/>
        <w:rPr>
          <w:lang w:eastAsia="zh-CN"/>
        </w:rPr>
      </w:pPr>
    </w:p>
    <w:p w14:paraId="7ED239A8" w14:textId="77777777" w:rsidR="00A44F45" w:rsidRPr="004B0200" w:rsidRDefault="00A44F45" w:rsidP="00A44F45">
      <w:pPr>
        <w:spacing w:line="276" w:lineRule="auto"/>
        <w:ind w:left="709"/>
        <w:rPr>
          <w:lang w:eastAsia="zh-CN"/>
        </w:rPr>
      </w:pPr>
      <w:r w:rsidRPr="004B0200">
        <w:rPr>
          <w:lang w:eastAsia="zh-CN"/>
        </w:rPr>
        <w:t xml:space="preserve">Tuji ponudniki s sedežem v državah članicah Evropske unije, Evropskega gospodarskega prostora in Švicarske konfederacije ali s sedežem v državi, s katero je sklenjen ustrezen mednarodni sporazum lahko vodjo gradnje zagotovijo na pogodbeni podlagi na način, da z delodajalcem strokovnega kadra sklenejo podizvajalsko pogodbo. </w:t>
      </w:r>
    </w:p>
    <w:p w14:paraId="61FAD15F" w14:textId="77777777" w:rsidR="00A44F45" w:rsidRPr="004B0200" w:rsidRDefault="00A44F45" w:rsidP="00A44F45">
      <w:pPr>
        <w:pStyle w:val="Default"/>
        <w:spacing w:line="276" w:lineRule="auto"/>
        <w:jc w:val="both"/>
        <w:rPr>
          <w:color w:val="auto"/>
          <w:sz w:val="20"/>
          <w:szCs w:val="20"/>
        </w:rPr>
      </w:pPr>
    </w:p>
    <w:p w14:paraId="6E3F26B7" w14:textId="77777777" w:rsidR="00A44F45" w:rsidRPr="004B0200" w:rsidRDefault="00A44F45" w:rsidP="00A44F45">
      <w:pPr>
        <w:pStyle w:val="Default"/>
        <w:spacing w:line="276" w:lineRule="auto"/>
        <w:ind w:left="709"/>
        <w:jc w:val="both"/>
        <w:rPr>
          <w:color w:val="auto"/>
          <w:sz w:val="20"/>
          <w:szCs w:val="20"/>
        </w:rPr>
      </w:pPr>
      <w:r w:rsidRPr="004B0200">
        <w:rPr>
          <w:color w:val="auto"/>
          <w:sz w:val="20"/>
          <w:szCs w:val="20"/>
        </w:rPr>
        <w:t xml:space="preserve">Pogoj mora izpolniti  ponudnik ali tisti partner v skupni ponudbi, ki v finančnem smislu prevzema v konzorciju največji obseg del. Tega pogoja </w:t>
      </w:r>
      <w:r w:rsidRPr="004B0200">
        <w:rPr>
          <w:b/>
          <w:color w:val="auto"/>
          <w:sz w:val="20"/>
          <w:szCs w:val="20"/>
        </w:rPr>
        <w:t>ni mogoče</w:t>
      </w:r>
      <w:r w:rsidRPr="004B0200">
        <w:rPr>
          <w:color w:val="auto"/>
          <w:sz w:val="20"/>
          <w:szCs w:val="20"/>
        </w:rPr>
        <w:t xml:space="preserve"> izpolniti s podizvajalcem. </w:t>
      </w:r>
    </w:p>
    <w:p w14:paraId="07BD2854" w14:textId="77777777" w:rsidR="00A44F45" w:rsidRPr="004B0200" w:rsidRDefault="00A44F45" w:rsidP="00A44F45">
      <w:pPr>
        <w:widowControl w:val="0"/>
        <w:adjustRightInd w:val="0"/>
        <w:ind w:left="709"/>
        <w:textAlignment w:val="baseline"/>
        <w:rPr>
          <w:b/>
          <w:lang w:eastAsia="x-none"/>
        </w:rPr>
      </w:pPr>
    </w:p>
    <w:p w14:paraId="7EC0DD14" w14:textId="77777777" w:rsidR="00A44F45" w:rsidRPr="004B0200" w:rsidRDefault="00A44F45" w:rsidP="00A44F45">
      <w:pPr>
        <w:widowControl w:val="0"/>
        <w:adjustRightInd w:val="0"/>
        <w:ind w:left="709"/>
        <w:textAlignment w:val="baseline"/>
        <w:rPr>
          <w:b/>
          <w:lang w:eastAsia="x-none"/>
        </w:rPr>
      </w:pPr>
      <w:r w:rsidRPr="004B0200">
        <w:rPr>
          <w:b/>
          <w:lang w:eastAsia="x-none"/>
        </w:rPr>
        <w:t>DOKAZILO:</w:t>
      </w:r>
    </w:p>
    <w:p w14:paraId="47EE3BCE" w14:textId="77777777" w:rsidR="00A44F45" w:rsidRPr="004B0200" w:rsidRDefault="00A44F45" w:rsidP="00A44F45">
      <w:pPr>
        <w:widowControl w:val="0"/>
        <w:adjustRightInd w:val="0"/>
        <w:ind w:left="709"/>
        <w:textAlignment w:val="baseline"/>
        <w:rPr>
          <w:rFonts w:eastAsia="Arial Unicode MS"/>
          <w:lang w:eastAsia="x-none"/>
        </w:rPr>
      </w:pPr>
      <w:r w:rsidRPr="004B0200">
        <w:rPr>
          <w:rFonts w:eastAsia="Arial Unicode MS"/>
          <w:lang w:eastAsia="x-none"/>
        </w:rPr>
        <w:t>izpolnjen obrazec</w:t>
      </w:r>
      <w:r w:rsidRPr="004B0200">
        <w:rPr>
          <w:rFonts w:eastAsia="Arial Unicode MS"/>
          <w:b/>
          <w:lang w:eastAsia="x-none"/>
        </w:rPr>
        <w:t xml:space="preserve"> »ESPD«. </w:t>
      </w:r>
      <w:r w:rsidRPr="004B0200">
        <w:rPr>
          <w:rFonts w:eastAsia="Arial Unicode MS"/>
          <w:lang w:eastAsia="x-none"/>
        </w:rPr>
        <w:t>Gospodarski subjekt s potrditvijo predmetnega obrazca v delu IV Pogoji za sodelovanje, razdelek ɑ. Skupna navedba za vse pogoje za sodelovanje, potrdi oziroma izjavi, da izpolnjuje vse zahtevane pogoje za sodelovanje, navedene v ustreznem obvestilu ali dokumentaciji v zvezi z oddajo javnega naročila, na katero se sklicuje obvestilo.</w:t>
      </w:r>
    </w:p>
    <w:p w14:paraId="19792B46" w14:textId="77777777" w:rsidR="00A44F45" w:rsidRPr="004B0200" w:rsidRDefault="00A44F45" w:rsidP="00A44F45">
      <w:pPr>
        <w:widowControl w:val="0"/>
        <w:adjustRightInd w:val="0"/>
        <w:ind w:firstLine="709"/>
        <w:textAlignment w:val="baseline"/>
        <w:rPr>
          <w:rFonts w:eastAsia="Arial Unicode MS"/>
          <w:b/>
          <w:lang w:eastAsia="x-none"/>
        </w:rPr>
      </w:pPr>
      <w:r w:rsidRPr="004B0200">
        <w:rPr>
          <w:rFonts w:eastAsia="Arial Unicode MS"/>
          <w:b/>
          <w:lang w:eastAsia="x-none"/>
        </w:rPr>
        <w:t>in</w:t>
      </w:r>
    </w:p>
    <w:p w14:paraId="587DE350" w14:textId="77777777" w:rsidR="00A44F45" w:rsidRPr="004B0200" w:rsidRDefault="00A44F45" w:rsidP="00A44F45">
      <w:pPr>
        <w:widowControl w:val="0"/>
        <w:adjustRightInd w:val="0"/>
        <w:ind w:firstLine="709"/>
        <w:textAlignment w:val="baseline"/>
        <w:rPr>
          <w:rFonts w:eastAsia="Arial Unicode MS"/>
          <w:b/>
          <w:lang w:eastAsia="x-none"/>
        </w:rPr>
      </w:pPr>
      <w:r w:rsidRPr="004B0200">
        <w:rPr>
          <w:rFonts w:eastAsia="Arial Unicode MS"/>
          <w:b/>
          <w:lang w:eastAsia="x-none"/>
        </w:rPr>
        <w:t>Obrazec M1 ali pogodba o zaposlitvi</w:t>
      </w:r>
    </w:p>
    <w:p w14:paraId="70864774" w14:textId="77777777" w:rsidR="00A44F45" w:rsidRPr="004B0200" w:rsidRDefault="00A44F45" w:rsidP="00A44F45">
      <w:pPr>
        <w:widowControl w:val="0"/>
        <w:adjustRightInd w:val="0"/>
        <w:ind w:firstLine="709"/>
        <w:textAlignment w:val="baseline"/>
        <w:rPr>
          <w:rFonts w:eastAsia="Arial Unicode MS"/>
          <w:b/>
          <w:lang w:eastAsia="x-none"/>
        </w:rPr>
      </w:pPr>
      <w:r w:rsidRPr="004B0200">
        <w:rPr>
          <w:rFonts w:eastAsia="Arial Unicode MS"/>
          <w:b/>
          <w:lang w:eastAsia="x-none"/>
        </w:rPr>
        <w:t>in</w:t>
      </w:r>
    </w:p>
    <w:p w14:paraId="6A7033B6" w14:textId="77777777" w:rsidR="00A44F45" w:rsidRPr="004B0200" w:rsidRDefault="00A44F45" w:rsidP="00A44F45">
      <w:pPr>
        <w:widowControl w:val="0"/>
        <w:adjustRightInd w:val="0"/>
        <w:ind w:left="709"/>
        <w:textAlignment w:val="baseline"/>
        <w:rPr>
          <w:b/>
          <w:lang w:eastAsia="zh-CN"/>
        </w:rPr>
      </w:pPr>
      <w:r w:rsidRPr="004B0200">
        <w:rPr>
          <w:b/>
          <w:lang w:eastAsia="zh-CN"/>
        </w:rPr>
        <w:t>Izpisek iz spletne strani IZS, ki dokazuje izpolnjevanje pogoja v zvezi z vpisom v ustrezni imenik</w:t>
      </w:r>
    </w:p>
    <w:p w14:paraId="6D7CAFA5" w14:textId="77777777" w:rsidR="00A44F45" w:rsidRPr="004B0200" w:rsidRDefault="00A44F45" w:rsidP="00A44F45">
      <w:pPr>
        <w:widowControl w:val="0"/>
        <w:adjustRightInd w:val="0"/>
        <w:ind w:left="709"/>
        <w:textAlignment w:val="baseline"/>
        <w:rPr>
          <w:rFonts w:eastAsia="Arial Unicode MS"/>
          <w:b/>
          <w:lang w:eastAsia="x-none"/>
        </w:rPr>
      </w:pPr>
      <w:r w:rsidRPr="004B0200">
        <w:rPr>
          <w:b/>
          <w:lang w:eastAsia="zh-CN"/>
        </w:rPr>
        <w:t>ter</w:t>
      </w:r>
    </w:p>
    <w:p w14:paraId="636B47AC" w14:textId="77777777" w:rsidR="000A2775" w:rsidRPr="004B0200" w:rsidRDefault="000A2775" w:rsidP="000A2775">
      <w:pPr>
        <w:widowControl w:val="0"/>
        <w:adjustRightInd w:val="0"/>
        <w:ind w:left="709"/>
        <w:textAlignment w:val="baseline"/>
        <w:rPr>
          <w:rFonts w:eastAsia="Arial Unicode MS"/>
          <w:bCs/>
          <w:i/>
          <w:lang w:eastAsia="x-none"/>
        </w:rPr>
      </w:pPr>
      <w:r w:rsidRPr="004B0200">
        <w:rPr>
          <w:b/>
          <w:lang w:eastAsia="zh-CN"/>
        </w:rPr>
        <w:t xml:space="preserve">Potrdilo o dobro opravljenem delu kadra, izdano s strani referenčnega naročnika </w:t>
      </w:r>
      <w:r w:rsidRPr="004B0200">
        <w:rPr>
          <w:lang w:eastAsia="zh-CN"/>
        </w:rPr>
        <w:t>(ki mora biti investitor referenčnega posla)</w:t>
      </w:r>
    </w:p>
    <w:p w14:paraId="25A97FB5" w14:textId="77777777" w:rsidR="00F87B98" w:rsidRPr="004B0200" w:rsidRDefault="00F87B98" w:rsidP="00DC6A51">
      <w:pPr>
        <w:keepNext/>
        <w:widowControl w:val="0"/>
        <w:autoSpaceDE w:val="0"/>
        <w:autoSpaceDN w:val="0"/>
        <w:adjustRightInd w:val="0"/>
        <w:ind w:left="720"/>
        <w:textAlignment w:val="baseline"/>
        <w:rPr>
          <w:b/>
          <w:bCs/>
        </w:rPr>
      </w:pPr>
    </w:p>
    <w:bookmarkEnd w:id="80"/>
    <w:bookmarkEnd w:id="81"/>
    <w:bookmarkEnd w:id="82"/>
    <w:p w14:paraId="7294FDA5" w14:textId="77777777" w:rsidR="009946B9" w:rsidRPr="004B0200" w:rsidRDefault="009946B9" w:rsidP="00A60F59">
      <w:pPr>
        <w:widowControl w:val="0"/>
        <w:adjustRightInd w:val="0"/>
        <w:textAlignment w:val="baseline"/>
        <w:rPr>
          <w:rFonts w:eastAsia="Arial Unicode MS"/>
          <w:lang w:eastAsia="x-none"/>
        </w:rPr>
      </w:pPr>
    </w:p>
    <w:p w14:paraId="58D39A4D" w14:textId="77777777" w:rsidR="008F007C" w:rsidRPr="004B0200" w:rsidRDefault="008F007C" w:rsidP="0051597A">
      <w:pPr>
        <w:pStyle w:val="PODNASLOVI"/>
        <w:ind w:left="284" w:hanging="284"/>
        <w:rPr>
          <w:rFonts w:cs="Arial"/>
          <w:lang w:val="sl-SI"/>
        </w:rPr>
      </w:pPr>
      <w:bookmarkStart w:id="85" w:name="_Toc20482317"/>
      <w:r w:rsidRPr="004B0200">
        <w:rPr>
          <w:rFonts w:cs="Arial"/>
          <w:lang w:val="sl-SI"/>
        </w:rPr>
        <w:t>MERILO</w:t>
      </w:r>
      <w:bookmarkEnd w:id="85"/>
    </w:p>
    <w:p w14:paraId="48D36373" w14:textId="77777777" w:rsidR="008F007C" w:rsidRPr="004B0200" w:rsidRDefault="008F007C" w:rsidP="00D37134"/>
    <w:p w14:paraId="709B06B2" w14:textId="77777777" w:rsidR="002C7082" w:rsidRPr="004B0200" w:rsidRDefault="002C7082" w:rsidP="002C7082">
      <w:pPr>
        <w:rPr>
          <w:i/>
        </w:rPr>
      </w:pPr>
      <w:r w:rsidRPr="004B0200">
        <w:t xml:space="preserve">Merilo za izbor najugodnejšega ponudnika je najnižja skupna ponudbena cena v EUR z DDV. </w:t>
      </w:r>
    </w:p>
    <w:p w14:paraId="065CC54A" w14:textId="77777777" w:rsidR="002C7082" w:rsidRPr="004B0200" w:rsidRDefault="002C7082" w:rsidP="00DC6A51">
      <w:pPr>
        <w:keepNext/>
        <w:rPr>
          <w:rFonts w:eastAsia="Calibri"/>
          <w:lang w:eastAsia="en-US"/>
        </w:rPr>
      </w:pPr>
      <w:bookmarkStart w:id="86" w:name="_Toc406653987"/>
    </w:p>
    <w:p w14:paraId="30096DA4" w14:textId="77777777" w:rsidR="002C7082" w:rsidRPr="004B0200" w:rsidRDefault="002C7082" w:rsidP="00DC6A51">
      <w:pPr>
        <w:keepNext/>
        <w:rPr>
          <w:b/>
          <w:bCs/>
          <w:color w:val="000000"/>
          <w:lang w:eastAsia="en-US"/>
        </w:rPr>
      </w:pPr>
      <w:bookmarkStart w:id="87" w:name="_Toc473276075"/>
      <w:bookmarkStart w:id="88" w:name="_Toc474158142"/>
      <w:bookmarkStart w:id="89" w:name="_Toc474238276"/>
      <w:r w:rsidRPr="004B0200">
        <w:rPr>
          <w:rFonts w:eastAsia="Calibri"/>
          <w:lang w:eastAsia="en-US"/>
        </w:rPr>
        <w:t>V kolikor bo več ponudnikov ponudilo enako skupno ponudbeno ceno z DDV v EUR, bo naročnik izbral ponudnika z žrebom.</w:t>
      </w:r>
      <w:bookmarkEnd w:id="86"/>
      <w:bookmarkEnd w:id="87"/>
      <w:bookmarkEnd w:id="88"/>
      <w:bookmarkEnd w:id="89"/>
    </w:p>
    <w:p w14:paraId="74C00A89" w14:textId="77777777" w:rsidR="00AA63C0" w:rsidRPr="004B0200" w:rsidRDefault="00AA63C0" w:rsidP="00DC6A51"/>
    <w:p w14:paraId="0661216F" w14:textId="77777777" w:rsidR="00B5520D" w:rsidRPr="004B0200" w:rsidRDefault="00B5520D" w:rsidP="00AA63C0"/>
    <w:p w14:paraId="574C55F2" w14:textId="77777777" w:rsidR="008F007C" w:rsidRPr="004B0200" w:rsidRDefault="00D37134" w:rsidP="0051597A">
      <w:pPr>
        <w:pStyle w:val="PODNASLOVI"/>
        <w:ind w:left="284" w:hanging="284"/>
        <w:rPr>
          <w:rFonts w:cs="Arial"/>
          <w:lang w:val="sl-SI"/>
        </w:rPr>
      </w:pPr>
      <w:bookmarkStart w:id="90" w:name="_Toc449336596"/>
      <w:r w:rsidRPr="004B0200">
        <w:rPr>
          <w:rFonts w:cs="Arial"/>
          <w:lang w:val="sl-SI"/>
        </w:rPr>
        <w:t xml:space="preserve"> </w:t>
      </w:r>
      <w:bookmarkStart w:id="91" w:name="_Toc20482318"/>
      <w:r w:rsidR="008F007C" w:rsidRPr="004B0200">
        <w:rPr>
          <w:rFonts w:cs="Arial"/>
          <w:lang w:val="sl-SI"/>
        </w:rPr>
        <w:t>PONUDBA</w:t>
      </w:r>
      <w:bookmarkEnd w:id="90"/>
      <w:bookmarkEnd w:id="91"/>
    </w:p>
    <w:p w14:paraId="268A0EB7" w14:textId="77777777" w:rsidR="00516579" w:rsidRPr="004B0200" w:rsidRDefault="00516579" w:rsidP="00DC6A51">
      <w:pPr>
        <w:pStyle w:val="PODNASLOVI"/>
        <w:numPr>
          <w:ilvl w:val="0"/>
          <w:numId w:val="0"/>
        </w:numPr>
        <w:ind w:left="284"/>
        <w:outlineLvl w:val="9"/>
        <w:rPr>
          <w:rFonts w:cs="Arial"/>
          <w:lang w:val="sl-SI"/>
        </w:rPr>
      </w:pPr>
    </w:p>
    <w:p w14:paraId="1963483E" w14:textId="77777777" w:rsidR="00360425" w:rsidRPr="004B0200" w:rsidRDefault="00360425" w:rsidP="0051597A">
      <w:pPr>
        <w:pStyle w:val="PODNASLOVI"/>
        <w:rPr>
          <w:rFonts w:cs="Arial"/>
          <w:vanish/>
          <w:lang w:val="sl-SI"/>
        </w:rPr>
      </w:pPr>
      <w:bookmarkStart w:id="92" w:name="_Toc454910631"/>
      <w:bookmarkStart w:id="93" w:name="_Toc454913967"/>
      <w:bookmarkStart w:id="94" w:name="_Toc454914850"/>
      <w:bookmarkStart w:id="95" w:name="_Toc455391137"/>
      <w:bookmarkStart w:id="96" w:name="_Toc457204863"/>
      <w:bookmarkStart w:id="97" w:name="_Toc457372682"/>
      <w:bookmarkStart w:id="98" w:name="_Toc464128071"/>
      <w:bookmarkStart w:id="99" w:name="_Toc473276077"/>
      <w:bookmarkStart w:id="100" w:name="_Toc474158144"/>
      <w:bookmarkStart w:id="101" w:name="_Toc474238278"/>
      <w:bookmarkStart w:id="102" w:name="_Toc493233694"/>
      <w:bookmarkStart w:id="103" w:name="_Toc510780234"/>
      <w:bookmarkStart w:id="104" w:name="_Toc511221553"/>
      <w:bookmarkStart w:id="105" w:name="_Toc511386722"/>
      <w:bookmarkStart w:id="106" w:name="_Toc517786177"/>
      <w:bookmarkStart w:id="107" w:name="_Toc20482319"/>
      <w:bookmarkStart w:id="108" w:name="_Toc449336597"/>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10D72A20" w14:textId="77777777" w:rsidR="00360425" w:rsidRPr="004B0200" w:rsidRDefault="00360425" w:rsidP="0051597A">
      <w:pPr>
        <w:pStyle w:val="PODNASLOVI"/>
        <w:rPr>
          <w:rFonts w:cs="Arial"/>
          <w:vanish/>
          <w:lang w:val="sl-SI"/>
        </w:rPr>
      </w:pPr>
      <w:bookmarkStart w:id="109" w:name="_Toc454910632"/>
      <w:bookmarkStart w:id="110" w:name="_Toc454913968"/>
      <w:bookmarkStart w:id="111" w:name="_Toc454914851"/>
      <w:bookmarkStart w:id="112" w:name="_Toc455391138"/>
      <w:bookmarkStart w:id="113" w:name="_Toc457204864"/>
      <w:bookmarkStart w:id="114" w:name="_Toc457372683"/>
      <w:bookmarkStart w:id="115" w:name="_Toc464128072"/>
      <w:bookmarkStart w:id="116" w:name="_Toc473276078"/>
      <w:bookmarkStart w:id="117" w:name="_Toc474158145"/>
      <w:bookmarkStart w:id="118" w:name="_Toc474238279"/>
      <w:bookmarkStart w:id="119" w:name="_Toc493233695"/>
      <w:bookmarkStart w:id="120" w:name="_Toc510780235"/>
      <w:bookmarkStart w:id="121" w:name="_Toc511221554"/>
      <w:bookmarkStart w:id="122" w:name="_Toc511386723"/>
      <w:bookmarkStart w:id="123" w:name="_Toc517786178"/>
      <w:bookmarkStart w:id="124" w:name="_Toc20482320"/>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2977B890" w14:textId="77777777" w:rsidR="008F007C" w:rsidRPr="004B0200" w:rsidRDefault="008F007C" w:rsidP="00D943E6">
      <w:pPr>
        <w:pStyle w:val="n4"/>
        <w:numPr>
          <w:ilvl w:val="1"/>
          <w:numId w:val="4"/>
        </w:numPr>
        <w:ind w:left="425" w:hanging="425"/>
        <w:outlineLvl w:val="2"/>
        <w:rPr>
          <w:rFonts w:cs="Arial"/>
          <w:b/>
          <w:lang w:val="sl-SI"/>
        </w:rPr>
      </w:pPr>
      <w:bookmarkStart w:id="125" w:name="_Toc511221555"/>
      <w:bookmarkStart w:id="126" w:name="_Toc511386724"/>
      <w:bookmarkStart w:id="127" w:name="_Toc517786179"/>
      <w:bookmarkStart w:id="128" w:name="_Toc20482321"/>
      <w:r w:rsidRPr="004B0200">
        <w:rPr>
          <w:rFonts w:cs="Arial"/>
          <w:b/>
          <w:lang w:val="sl-SI"/>
        </w:rPr>
        <w:t>Ponudbena dokumentacija</w:t>
      </w:r>
      <w:bookmarkEnd w:id="108"/>
      <w:bookmarkEnd w:id="125"/>
      <w:bookmarkEnd w:id="126"/>
      <w:bookmarkEnd w:id="127"/>
      <w:bookmarkEnd w:id="128"/>
    </w:p>
    <w:p w14:paraId="70F022DC" w14:textId="77777777" w:rsidR="0051597A" w:rsidRPr="004B0200" w:rsidRDefault="0051597A" w:rsidP="0051597A">
      <w:pPr>
        <w:pStyle w:val="n4"/>
        <w:numPr>
          <w:ilvl w:val="0"/>
          <w:numId w:val="0"/>
        </w:numPr>
        <w:ind w:left="426"/>
        <w:rPr>
          <w:rFonts w:cs="Arial"/>
          <w:lang w:val="sl-SI"/>
        </w:rPr>
      </w:pPr>
    </w:p>
    <w:p w14:paraId="477634C1" w14:textId="77777777" w:rsidR="008F007C" w:rsidRPr="004B0200" w:rsidRDefault="008F007C" w:rsidP="00D37134">
      <w:r w:rsidRPr="004B0200">
        <w:t>Ponudbeno dokumentacijo sestavljajo naslednji dokumenti:</w:t>
      </w:r>
    </w:p>
    <w:p w14:paraId="1CD29A12" w14:textId="77777777" w:rsidR="00EE74D5" w:rsidRPr="004B0200" w:rsidRDefault="008F007C" w:rsidP="00E42676">
      <w:pPr>
        <w:numPr>
          <w:ilvl w:val="0"/>
          <w:numId w:val="8"/>
        </w:numPr>
      </w:pPr>
      <w:r w:rsidRPr="004B0200">
        <w:t xml:space="preserve">izpolnjen obrazec </w:t>
      </w:r>
      <w:r w:rsidR="00EE74D5" w:rsidRPr="004B0200">
        <w:t xml:space="preserve">št. 1 </w:t>
      </w:r>
      <w:r w:rsidR="00EE74D5" w:rsidRPr="004B0200">
        <w:rPr>
          <w:b/>
        </w:rPr>
        <w:t>»Ponudba«;</w:t>
      </w:r>
    </w:p>
    <w:p w14:paraId="566D62BA" w14:textId="77777777" w:rsidR="00BA157B" w:rsidRPr="004B0200" w:rsidRDefault="00BA157B" w:rsidP="00E42676">
      <w:pPr>
        <w:numPr>
          <w:ilvl w:val="0"/>
          <w:numId w:val="8"/>
        </w:numPr>
      </w:pPr>
      <w:r w:rsidRPr="004B0200">
        <w:t xml:space="preserve">izpolnjen obrazec </w:t>
      </w:r>
      <w:r w:rsidRPr="004B0200">
        <w:rPr>
          <w:b/>
        </w:rPr>
        <w:t xml:space="preserve">»ESPD« </w:t>
      </w:r>
      <w:r w:rsidRPr="004B0200">
        <w:t xml:space="preserve">(za vse gospodarske subjekte v ponudbi); </w:t>
      </w:r>
    </w:p>
    <w:p w14:paraId="3D7170A2" w14:textId="77777777" w:rsidR="004F4CF1" w:rsidRPr="004B0200" w:rsidRDefault="004F4CF1" w:rsidP="00E42676">
      <w:pPr>
        <w:pStyle w:val="Odstavekseznama"/>
        <w:numPr>
          <w:ilvl w:val="0"/>
          <w:numId w:val="8"/>
        </w:numPr>
        <w:autoSpaceDE w:val="0"/>
        <w:autoSpaceDN w:val="0"/>
        <w:adjustRightInd w:val="0"/>
        <w:spacing w:line="260" w:lineRule="exact"/>
        <w:rPr>
          <w:b/>
          <w:bCs/>
          <w:lang w:val="sl-SI"/>
        </w:rPr>
      </w:pPr>
      <w:r w:rsidRPr="004B0200">
        <w:rPr>
          <w:b/>
          <w:bCs/>
          <w:lang w:val="sl-SI"/>
        </w:rPr>
        <w:t>»S.BON-1/P ali S.BON-1 obrazec«;</w:t>
      </w:r>
    </w:p>
    <w:p w14:paraId="43FAC261" w14:textId="77777777" w:rsidR="00EE74D5" w:rsidRPr="004B0200" w:rsidRDefault="00EE74D5" w:rsidP="00E42676">
      <w:pPr>
        <w:numPr>
          <w:ilvl w:val="0"/>
          <w:numId w:val="8"/>
        </w:numPr>
      </w:pPr>
      <w:r w:rsidRPr="004B0200">
        <w:t xml:space="preserve">izpolnjen obrazec </w:t>
      </w:r>
      <w:r w:rsidR="00CC39E5" w:rsidRPr="004B0200">
        <w:t>št. 2</w:t>
      </w:r>
      <w:r w:rsidRPr="004B0200">
        <w:t xml:space="preserve"> </w:t>
      </w:r>
      <w:r w:rsidRPr="004B0200">
        <w:rPr>
          <w:b/>
        </w:rPr>
        <w:t xml:space="preserve">»Soglasje </w:t>
      </w:r>
      <w:r w:rsidR="000F3002" w:rsidRPr="004B0200">
        <w:rPr>
          <w:b/>
        </w:rPr>
        <w:t xml:space="preserve">/ izjava </w:t>
      </w:r>
      <w:r w:rsidRPr="004B0200">
        <w:rPr>
          <w:b/>
        </w:rPr>
        <w:t>podizvajalca</w:t>
      </w:r>
      <w:r w:rsidR="000F3002" w:rsidRPr="004B0200">
        <w:rPr>
          <w:b/>
        </w:rPr>
        <w:t xml:space="preserve"> o neposrednem plačilu</w:t>
      </w:r>
      <w:r w:rsidRPr="004B0200">
        <w:rPr>
          <w:b/>
        </w:rPr>
        <w:t>«</w:t>
      </w:r>
      <w:r w:rsidRPr="004B0200">
        <w:t xml:space="preserve"> (v primeru, da ponudnik nastopa s podizvajalci); </w:t>
      </w:r>
    </w:p>
    <w:p w14:paraId="05FFE0AD" w14:textId="77777777" w:rsidR="00AC6EBE" w:rsidRPr="004B0200" w:rsidRDefault="00EE74D5" w:rsidP="00E42676">
      <w:pPr>
        <w:numPr>
          <w:ilvl w:val="0"/>
          <w:numId w:val="8"/>
        </w:numPr>
      </w:pPr>
      <w:r w:rsidRPr="004B0200">
        <w:t>izpolnjen obrazec</w:t>
      </w:r>
      <w:r w:rsidR="00CC39E5" w:rsidRPr="004B0200">
        <w:t xml:space="preserve"> št. 3</w:t>
      </w:r>
      <w:r w:rsidRPr="004B0200">
        <w:t xml:space="preserve"> »</w:t>
      </w:r>
      <w:r w:rsidRPr="004B0200">
        <w:rPr>
          <w:b/>
        </w:rPr>
        <w:t xml:space="preserve">Pooblastilo za pridobitev potrdila iz kazenske evidence za </w:t>
      </w:r>
      <w:r w:rsidR="0079188B" w:rsidRPr="004B0200">
        <w:rPr>
          <w:b/>
        </w:rPr>
        <w:t>fizične</w:t>
      </w:r>
      <w:r w:rsidRPr="004B0200">
        <w:rPr>
          <w:b/>
        </w:rPr>
        <w:t xml:space="preserve"> osebe</w:t>
      </w:r>
      <w:r w:rsidRPr="004B0200">
        <w:t>«</w:t>
      </w:r>
      <w:r w:rsidR="00AC6EBE" w:rsidRPr="004B0200">
        <w:t>;</w:t>
      </w:r>
    </w:p>
    <w:p w14:paraId="445B13BB" w14:textId="77777777" w:rsidR="00CC39E5" w:rsidRPr="004B0200" w:rsidRDefault="00CC39E5" w:rsidP="00E42676">
      <w:pPr>
        <w:numPr>
          <w:ilvl w:val="0"/>
          <w:numId w:val="8"/>
        </w:numPr>
      </w:pPr>
      <w:r w:rsidRPr="004B0200">
        <w:t>obrazec št. 4</w:t>
      </w:r>
      <w:r w:rsidR="00EE74D5" w:rsidRPr="004B0200">
        <w:t xml:space="preserve"> »</w:t>
      </w:r>
      <w:r w:rsidR="00EE74D5" w:rsidRPr="004B0200">
        <w:rPr>
          <w:b/>
        </w:rPr>
        <w:t xml:space="preserve">Pooblastilo za pridobitev potrdila iz kazenske evidence za </w:t>
      </w:r>
      <w:r w:rsidR="0079188B" w:rsidRPr="004B0200">
        <w:rPr>
          <w:b/>
        </w:rPr>
        <w:t>pravne</w:t>
      </w:r>
      <w:r w:rsidR="00EE74D5" w:rsidRPr="004B0200">
        <w:rPr>
          <w:b/>
        </w:rPr>
        <w:t xml:space="preserve"> osebe</w:t>
      </w:r>
      <w:r w:rsidR="00EE74D5" w:rsidRPr="004B0200">
        <w:t xml:space="preserve">«; </w:t>
      </w:r>
    </w:p>
    <w:p w14:paraId="7510C053" w14:textId="77777777" w:rsidR="000F3002" w:rsidRPr="004B0200" w:rsidRDefault="000F3002" w:rsidP="00E42676">
      <w:pPr>
        <w:numPr>
          <w:ilvl w:val="0"/>
          <w:numId w:val="8"/>
        </w:numPr>
      </w:pPr>
      <w:r w:rsidRPr="004B0200">
        <w:t>izpolnjen obrazec št. 5 »</w:t>
      </w:r>
      <w:r w:rsidRPr="004B0200">
        <w:rPr>
          <w:b/>
          <w:bCs/>
        </w:rPr>
        <w:t>Seznam priglašenega kadra na projektu s seznamom referenčnih poslov</w:t>
      </w:r>
      <w:r w:rsidRPr="004B0200">
        <w:t>«;</w:t>
      </w:r>
    </w:p>
    <w:p w14:paraId="1EAF36BA" w14:textId="77777777" w:rsidR="00CC39E5" w:rsidRPr="004B0200" w:rsidRDefault="000F3002" w:rsidP="00E42676">
      <w:pPr>
        <w:numPr>
          <w:ilvl w:val="0"/>
          <w:numId w:val="8"/>
        </w:numPr>
      </w:pPr>
      <w:r w:rsidRPr="004B0200">
        <w:t>izpolnjen obrazec št. 6</w:t>
      </w:r>
      <w:r w:rsidR="00CC39E5" w:rsidRPr="004B0200">
        <w:t xml:space="preserve"> »</w:t>
      </w:r>
      <w:r w:rsidR="009F3CFB" w:rsidRPr="004B0200">
        <w:rPr>
          <w:b/>
        </w:rPr>
        <w:t xml:space="preserve">Potrdilo o </w:t>
      </w:r>
      <w:r w:rsidR="008C0AC9" w:rsidRPr="004B0200">
        <w:rPr>
          <w:b/>
        </w:rPr>
        <w:t>dobro opravljenem delu</w:t>
      </w:r>
      <w:r w:rsidR="009F3CFB" w:rsidRPr="004B0200">
        <w:rPr>
          <w:b/>
        </w:rPr>
        <w:t xml:space="preserve"> ponudnika</w:t>
      </w:r>
      <w:r w:rsidR="00CC39E5" w:rsidRPr="004B0200">
        <w:t>«;</w:t>
      </w:r>
    </w:p>
    <w:p w14:paraId="42D339BD" w14:textId="77777777" w:rsidR="009F3CFB" w:rsidRPr="004B0200" w:rsidRDefault="008C0AC9" w:rsidP="00E42676">
      <w:pPr>
        <w:numPr>
          <w:ilvl w:val="0"/>
          <w:numId w:val="8"/>
        </w:numPr>
      </w:pPr>
      <w:r w:rsidRPr="004B0200">
        <w:t xml:space="preserve">izpolnjen obrazec št. </w:t>
      </w:r>
      <w:r w:rsidR="009F3CFB" w:rsidRPr="004B0200">
        <w:t xml:space="preserve"> </w:t>
      </w:r>
      <w:r w:rsidR="000F3002" w:rsidRPr="004B0200">
        <w:t xml:space="preserve">7 </w:t>
      </w:r>
      <w:r w:rsidR="009F3CFB" w:rsidRPr="004B0200">
        <w:t>»</w:t>
      </w:r>
      <w:r w:rsidR="009F3CFB" w:rsidRPr="004B0200">
        <w:rPr>
          <w:b/>
        </w:rPr>
        <w:t xml:space="preserve">Potrdilo o </w:t>
      </w:r>
      <w:r w:rsidRPr="004B0200">
        <w:rPr>
          <w:b/>
        </w:rPr>
        <w:t>dobro opravljenem delu kadra</w:t>
      </w:r>
      <w:r w:rsidR="009F3CFB" w:rsidRPr="004B0200">
        <w:t>«;</w:t>
      </w:r>
    </w:p>
    <w:p w14:paraId="3C5ADC08" w14:textId="77777777" w:rsidR="004F4CF1" w:rsidRPr="004B0200" w:rsidRDefault="004F4CF1" w:rsidP="00E42676">
      <w:pPr>
        <w:pStyle w:val="Odstavekseznama"/>
        <w:numPr>
          <w:ilvl w:val="0"/>
          <w:numId w:val="8"/>
        </w:numPr>
        <w:spacing w:line="260" w:lineRule="exact"/>
        <w:rPr>
          <w:lang w:val="sl-SI"/>
        </w:rPr>
      </w:pPr>
      <w:r w:rsidRPr="004B0200">
        <w:rPr>
          <w:b/>
          <w:lang w:val="sl-SI"/>
        </w:rPr>
        <w:t>»Izpis iz spletne strani IZS«</w:t>
      </w:r>
      <w:r w:rsidRPr="004B0200">
        <w:rPr>
          <w:lang w:val="sl-SI"/>
        </w:rPr>
        <w:t>, ki dokazuje izpolnjevanje kadrovskih pogojev v zvezi z vpisom v ustrezen imenik;</w:t>
      </w:r>
    </w:p>
    <w:p w14:paraId="04B7E69E" w14:textId="77777777" w:rsidR="004F4CF1" w:rsidRPr="004B0200" w:rsidRDefault="004F4CF1" w:rsidP="00E42676">
      <w:pPr>
        <w:numPr>
          <w:ilvl w:val="0"/>
          <w:numId w:val="8"/>
        </w:numPr>
      </w:pPr>
      <w:r w:rsidRPr="004B0200">
        <w:rPr>
          <w:b/>
        </w:rPr>
        <w:t>»Obrazec M1 ali pogodba o zaposlitvi«</w:t>
      </w:r>
      <w:r w:rsidRPr="004B0200">
        <w:t xml:space="preserve"> za kader, za katerega se zahteva zaposlitev;</w:t>
      </w:r>
    </w:p>
    <w:p w14:paraId="1E16E85C" w14:textId="77777777" w:rsidR="004D08B9" w:rsidRPr="004B0200" w:rsidRDefault="00BA157B" w:rsidP="00E42676">
      <w:pPr>
        <w:numPr>
          <w:ilvl w:val="0"/>
          <w:numId w:val="8"/>
        </w:numPr>
      </w:pPr>
      <w:r w:rsidRPr="004B0200">
        <w:t xml:space="preserve">parafiran </w:t>
      </w:r>
      <w:r w:rsidR="000F3002" w:rsidRPr="004B0200">
        <w:t>obrazec št. 8</w:t>
      </w:r>
      <w:r w:rsidR="0079188B" w:rsidRPr="004B0200">
        <w:t xml:space="preserve"> </w:t>
      </w:r>
      <w:r w:rsidRPr="004B0200">
        <w:t>»</w:t>
      </w:r>
      <w:r w:rsidRPr="004B0200">
        <w:rPr>
          <w:b/>
        </w:rPr>
        <w:t>Vzorec finančnega zavarovanja za dobro izvedbo pogodbenih obveznosti</w:t>
      </w:r>
      <w:r w:rsidRPr="004B0200">
        <w:t>«</w:t>
      </w:r>
      <w:r w:rsidR="004D08B9" w:rsidRPr="004B0200">
        <w:t>;</w:t>
      </w:r>
    </w:p>
    <w:p w14:paraId="6FDCC44C" w14:textId="77777777" w:rsidR="00464424" w:rsidRPr="004B0200" w:rsidRDefault="00BA157B" w:rsidP="00E42676">
      <w:pPr>
        <w:numPr>
          <w:ilvl w:val="0"/>
          <w:numId w:val="8"/>
        </w:numPr>
      </w:pPr>
      <w:r w:rsidRPr="004B0200">
        <w:t xml:space="preserve">parafiran </w:t>
      </w:r>
      <w:r w:rsidR="000F3002" w:rsidRPr="004B0200">
        <w:t>obrazec št. 9</w:t>
      </w:r>
      <w:r w:rsidR="0079188B" w:rsidRPr="004B0200">
        <w:t xml:space="preserve"> </w:t>
      </w:r>
      <w:r w:rsidRPr="004B0200">
        <w:t>»</w:t>
      </w:r>
      <w:r w:rsidRPr="004B0200">
        <w:rPr>
          <w:b/>
        </w:rPr>
        <w:t>Vzorec finančnega zavarovanja za odpravo napak v garancijskem roku</w:t>
      </w:r>
      <w:r w:rsidRPr="004B0200">
        <w:t>«;</w:t>
      </w:r>
    </w:p>
    <w:p w14:paraId="03637E44" w14:textId="31177C2E" w:rsidR="00EE74D5" w:rsidRDefault="00BA157B" w:rsidP="00E42676">
      <w:pPr>
        <w:numPr>
          <w:ilvl w:val="0"/>
          <w:numId w:val="8"/>
        </w:numPr>
      </w:pPr>
      <w:r w:rsidRPr="004B0200">
        <w:t xml:space="preserve">parafiran, podpisan in žigosan </w:t>
      </w:r>
      <w:r w:rsidRPr="004B0200">
        <w:rPr>
          <w:b/>
        </w:rPr>
        <w:t>»Osnutek pogodbe«</w:t>
      </w:r>
      <w:r w:rsidRPr="004B0200">
        <w:t>;</w:t>
      </w:r>
    </w:p>
    <w:p w14:paraId="6D03C142" w14:textId="0B003C94" w:rsidR="00F80C36" w:rsidRPr="004B0200" w:rsidRDefault="00F80C36" w:rsidP="00E42676">
      <w:pPr>
        <w:numPr>
          <w:ilvl w:val="0"/>
          <w:numId w:val="8"/>
        </w:numPr>
      </w:pPr>
      <w:r>
        <w:t xml:space="preserve">izpolnjen </w:t>
      </w:r>
      <w:r w:rsidR="001B41AD">
        <w:t>»</w:t>
      </w:r>
      <w:r w:rsidR="001B41AD" w:rsidRPr="001B41AD">
        <w:rPr>
          <w:b/>
        </w:rPr>
        <w:t>S</w:t>
      </w:r>
      <w:r w:rsidRPr="001B41AD">
        <w:rPr>
          <w:b/>
        </w:rPr>
        <w:t>porazum o varnostnih ukrepih</w:t>
      </w:r>
      <w:r w:rsidR="001B41AD">
        <w:rPr>
          <w:b/>
        </w:rPr>
        <w:t>«</w:t>
      </w:r>
      <w:r>
        <w:t>;</w:t>
      </w:r>
    </w:p>
    <w:p w14:paraId="1AEFA47D" w14:textId="77777777" w:rsidR="00CC39E5" w:rsidRPr="004B0200" w:rsidRDefault="00CC39E5" w:rsidP="00E42676">
      <w:pPr>
        <w:numPr>
          <w:ilvl w:val="0"/>
          <w:numId w:val="8"/>
        </w:numPr>
      </w:pPr>
      <w:r w:rsidRPr="004B0200">
        <w:t xml:space="preserve">izpolnjen obrazec </w:t>
      </w:r>
      <w:r w:rsidRPr="004B0200">
        <w:rPr>
          <w:b/>
        </w:rPr>
        <w:t>»</w:t>
      </w:r>
      <w:r w:rsidR="001C6155" w:rsidRPr="004B0200">
        <w:rPr>
          <w:b/>
        </w:rPr>
        <w:t>P</w:t>
      </w:r>
      <w:r w:rsidR="002F2024" w:rsidRPr="004B0200">
        <w:rPr>
          <w:b/>
        </w:rPr>
        <w:t>onudbeni p</w:t>
      </w:r>
      <w:r w:rsidRPr="004B0200">
        <w:rPr>
          <w:b/>
        </w:rPr>
        <w:t>redračun</w:t>
      </w:r>
      <w:r w:rsidR="001C6155" w:rsidRPr="004B0200">
        <w:rPr>
          <w:b/>
        </w:rPr>
        <w:t xml:space="preserve"> – popisi del</w:t>
      </w:r>
      <w:r w:rsidRPr="004B0200">
        <w:rPr>
          <w:b/>
        </w:rPr>
        <w:t>«</w:t>
      </w:r>
      <w:r w:rsidRPr="004B0200">
        <w:t xml:space="preserve">; </w:t>
      </w:r>
    </w:p>
    <w:p w14:paraId="76860235" w14:textId="77777777" w:rsidR="002F2024" w:rsidRPr="004B0200" w:rsidRDefault="002F2024" w:rsidP="00E42676">
      <w:pPr>
        <w:keepNext/>
        <w:widowControl w:val="0"/>
        <w:numPr>
          <w:ilvl w:val="0"/>
          <w:numId w:val="8"/>
        </w:numPr>
        <w:adjustRightInd w:val="0"/>
        <w:ind w:left="641" w:hanging="357"/>
        <w:textAlignment w:val="baseline"/>
        <w:rPr>
          <w:b/>
          <w:bCs/>
          <w:lang w:eastAsia="en-US"/>
        </w:rPr>
      </w:pPr>
      <w:r w:rsidRPr="004B0200">
        <w:t>»</w:t>
      </w:r>
      <w:r w:rsidR="000F3002" w:rsidRPr="004B0200">
        <w:rPr>
          <w:b/>
          <w:bCs/>
          <w:lang w:eastAsia="en-US"/>
        </w:rPr>
        <w:t>T</w:t>
      </w:r>
      <w:r w:rsidRPr="004B0200">
        <w:rPr>
          <w:b/>
          <w:bCs/>
          <w:lang w:eastAsia="en-US"/>
        </w:rPr>
        <w:t xml:space="preserve">erminski in finančni </w:t>
      </w:r>
      <w:r w:rsidR="00767F9A" w:rsidRPr="004B0200">
        <w:rPr>
          <w:b/>
          <w:bCs/>
          <w:lang w:eastAsia="en-US"/>
        </w:rPr>
        <w:t>načrt</w:t>
      </w:r>
      <w:r w:rsidRPr="004B0200">
        <w:rPr>
          <w:b/>
        </w:rPr>
        <w:t>«</w:t>
      </w:r>
      <w:r w:rsidR="002B3A1E" w:rsidRPr="004B0200">
        <w:rPr>
          <w:b/>
        </w:rPr>
        <w:t>.</w:t>
      </w:r>
    </w:p>
    <w:p w14:paraId="0E0FB14E" w14:textId="77777777" w:rsidR="000F3002" w:rsidRPr="004B0200" w:rsidRDefault="000F3002" w:rsidP="004F4CF1"/>
    <w:p w14:paraId="0B11AF2B" w14:textId="77777777" w:rsidR="008F007C" w:rsidRPr="004B0200" w:rsidRDefault="008F007C" w:rsidP="00D37134">
      <w:r w:rsidRPr="004B0200">
        <w:t>Na poziv naročnika bo moral izbrani ponudnik v postopku javnega naročanja ali pri izvajanju javnega naročila, v roku osmih dni od prejema poziva, posredovati podatke o:</w:t>
      </w:r>
    </w:p>
    <w:p w14:paraId="4079B014" w14:textId="77777777" w:rsidR="008F007C" w:rsidRPr="004B0200" w:rsidRDefault="008F007C" w:rsidP="00E42676">
      <w:pPr>
        <w:numPr>
          <w:ilvl w:val="1"/>
          <w:numId w:val="7"/>
        </w:numPr>
        <w:tabs>
          <w:tab w:val="clear" w:pos="1440"/>
          <w:tab w:val="num" w:pos="851"/>
        </w:tabs>
        <w:ind w:left="851"/>
      </w:pPr>
      <w:r w:rsidRPr="004B0200">
        <w:t>svojih ustanoviteljih, družbenikih, delničarjih, komanditistih ali drugih lastnikih in podatke o lastniških deležih navedenih oseb;</w:t>
      </w:r>
    </w:p>
    <w:p w14:paraId="1764D698" w14:textId="77777777" w:rsidR="008F007C" w:rsidRPr="004B0200" w:rsidRDefault="008F007C" w:rsidP="00E42676">
      <w:pPr>
        <w:numPr>
          <w:ilvl w:val="1"/>
          <w:numId w:val="7"/>
        </w:numPr>
        <w:tabs>
          <w:tab w:val="clear" w:pos="1440"/>
          <w:tab w:val="num" w:pos="851"/>
        </w:tabs>
        <w:ind w:left="851"/>
      </w:pPr>
      <w:r w:rsidRPr="004B0200">
        <w:t>gospodarskih subjektih, za katere se glede na določbe zakona, ki ureja gospodarske družbe, šteje, da so z njim povezane družbe.</w:t>
      </w:r>
    </w:p>
    <w:p w14:paraId="12894B34" w14:textId="77777777" w:rsidR="008F007C" w:rsidRPr="004B0200" w:rsidRDefault="008F007C" w:rsidP="00D37134"/>
    <w:p w14:paraId="3816D665" w14:textId="77777777" w:rsidR="008F007C" w:rsidRPr="004B0200" w:rsidRDefault="008F007C" w:rsidP="00D37134">
      <w:r w:rsidRPr="004B0200">
        <w:t>Ponudnik, ki odda ponudbo pod kazensko in materialno odgovornostjo jamči, da so vsi podatki in dokumenti, podani v ponudbi, resnični in da fotokopije priloženih listin ustrezajo izvirniku. V nasprotnem primeru ponudnik naročniku oziroma vsem posameznim naročnikom, odgovarja za vso škodo, ki mu/jim je nastala.</w:t>
      </w:r>
    </w:p>
    <w:p w14:paraId="5F2BA5A0" w14:textId="77777777" w:rsidR="008F007C" w:rsidRPr="004B0200" w:rsidRDefault="008F007C" w:rsidP="00D37134"/>
    <w:p w14:paraId="287DC929" w14:textId="77777777" w:rsidR="00831CAF" w:rsidRPr="004B0200" w:rsidRDefault="00831CAF" w:rsidP="00D37134"/>
    <w:p w14:paraId="7C9B0228" w14:textId="77777777" w:rsidR="00831CAF" w:rsidRPr="004B0200" w:rsidRDefault="00831CAF" w:rsidP="00D37134"/>
    <w:p w14:paraId="61AEB7AF" w14:textId="77777777" w:rsidR="00831CAF" w:rsidRPr="004B0200" w:rsidRDefault="00831CAF" w:rsidP="00D37134"/>
    <w:p w14:paraId="06C997DC" w14:textId="77777777" w:rsidR="00831CAF" w:rsidRPr="004B0200" w:rsidRDefault="00831CAF" w:rsidP="00D37134"/>
    <w:p w14:paraId="7ED379E2" w14:textId="77777777" w:rsidR="008F007C" w:rsidRPr="004B0200" w:rsidRDefault="008F007C" w:rsidP="00D943E6">
      <w:pPr>
        <w:pStyle w:val="n4"/>
        <w:numPr>
          <w:ilvl w:val="1"/>
          <w:numId w:val="4"/>
        </w:numPr>
        <w:ind w:left="425" w:hanging="425"/>
        <w:outlineLvl w:val="2"/>
        <w:rPr>
          <w:rFonts w:cs="Arial"/>
          <w:b/>
          <w:lang w:val="sl-SI"/>
        </w:rPr>
      </w:pPr>
      <w:bookmarkStart w:id="129" w:name="_Toc449336598"/>
      <w:bookmarkStart w:id="130" w:name="_Toc511221556"/>
      <w:bookmarkStart w:id="131" w:name="_Toc511386725"/>
      <w:bookmarkStart w:id="132" w:name="_Toc517786180"/>
      <w:bookmarkStart w:id="133" w:name="_Toc20482322"/>
      <w:r w:rsidRPr="004B0200">
        <w:rPr>
          <w:rFonts w:cs="Arial"/>
          <w:b/>
          <w:lang w:val="sl-SI"/>
        </w:rPr>
        <w:t>Sestavljanje ponudbe</w:t>
      </w:r>
      <w:bookmarkEnd w:id="129"/>
      <w:bookmarkEnd w:id="130"/>
      <w:bookmarkEnd w:id="131"/>
      <w:bookmarkEnd w:id="132"/>
      <w:bookmarkEnd w:id="133"/>
    </w:p>
    <w:p w14:paraId="11F7BE54" w14:textId="77777777" w:rsidR="008F007C" w:rsidRPr="004B0200" w:rsidRDefault="008F007C" w:rsidP="00D37134"/>
    <w:p w14:paraId="684D4D4B" w14:textId="77777777" w:rsidR="008F007C" w:rsidRPr="004B0200" w:rsidRDefault="008F007C" w:rsidP="00D943E6">
      <w:pPr>
        <w:numPr>
          <w:ilvl w:val="2"/>
          <w:numId w:val="4"/>
        </w:numPr>
        <w:ind w:left="709"/>
        <w:rPr>
          <w:rFonts w:eastAsia="Arial Unicode MS"/>
          <w:b/>
        </w:rPr>
      </w:pPr>
      <w:bookmarkStart w:id="134" w:name="_Toc449336600"/>
      <w:r w:rsidRPr="004B0200">
        <w:rPr>
          <w:rFonts w:eastAsia="Arial Unicode MS"/>
          <w:b/>
        </w:rPr>
        <w:t>Obrazec »ESPD« -  za vse gospodarske subjekte</w:t>
      </w:r>
      <w:bookmarkEnd w:id="134"/>
    </w:p>
    <w:p w14:paraId="789B1999" w14:textId="77777777" w:rsidR="009F7460" w:rsidRPr="004B0200" w:rsidRDefault="009F7460" w:rsidP="00D37134"/>
    <w:p w14:paraId="7131FD3D" w14:textId="77777777" w:rsidR="000A4AE6" w:rsidRPr="00501419" w:rsidRDefault="000A4AE6" w:rsidP="000A4AE6">
      <w:pPr>
        <w:rPr>
          <w:rFonts w:cs="Times New Roman"/>
        </w:rPr>
      </w:pPr>
      <w:r w:rsidRPr="00501419">
        <w:t xml:space="preserve">Obrazec ESPD predstavlja uradno izjavo gospodarskega subjekta, da zanj ne obstajajo razlogi za izključitev in da izpolnjuje pogoje za sodelovanje, hkrati pa zagotavlja ustrezne informacije, ki jih zahteva </w:t>
      </w:r>
      <w:r w:rsidRPr="00501419">
        <w:lastRenderedPageBreak/>
        <w:t>naročnik. Obrazec ESPD vključuje tudi uradno izjavo o tem, da bo gospodarski subjekt na zahtevo in brez odlašanja sposoben predložiti dokazila, ki dokazujejo neobstoj razlogov za izključitev oziroma izpolnjevanje pogojev za sodelovanje.</w:t>
      </w:r>
    </w:p>
    <w:p w14:paraId="25CCF457" w14:textId="77777777" w:rsidR="000A4AE6" w:rsidRPr="00501419" w:rsidRDefault="000A4AE6" w:rsidP="000A4AE6"/>
    <w:p w14:paraId="42C665BA" w14:textId="77777777" w:rsidR="000A4AE6" w:rsidRPr="00501419" w:rsidRDefault="000A4AE6" w:rsidP="000A4AE6">
      <w:r w:rsidRPr="00501419">
        <w:t>Navedbe v ESPD in/ali dokazila, ki ji predloži gospodarski subjekt, morajo biti veljavni.</w:t>
      </w:r>
    </w:p>
    <w:p w14:paraId="50396C48" w14:textId="77777777" w:rsidR="000A4AE6" w:rsidRPr="00501419" w:rsidRDefault="000A4AE6" w:rsidP="000A4AE6"/>
    <w:p w14:paraId="45FBEC95" w14:textId="77777777" w:rsidR="000A4AE6" w:rsidRPr="00501419" w:rsidRDefault="000A4AE6" w:rsidP="000A4AE6">
      <w:pPr>
        <w:rPr>
          <w:rFonts w:cs="Times New Roman"/>
          <w:szCs w:val="22"/>
          <w:lang w:eastAsia="en-US"/>
        </w:rPr>
      </w:pPr>
      <w:r w:rsidRPr="00501419">
        <w:t xml:space="preserve">Gospodarski subjekt naročnikov obrazec ESPD (datoteka XML) uvozi na spletni strani Portala javnih naročil/ESPD: </w:t>
      </w:r>
      <w:hyperlink r:id="rId10" w:history="1">
        <w:r w:rsidRPr="00501419">
          <w:rPr>
            <w:rStyle w:val="Hiperpovezava"/>
            <w:color w:val="auto"/>
          </w:rPr>
          <w:t>http://www.enarocanje.si/_ESPD/</w:t>
        </w:r>
      </w:hyperlink>
      <w:r w:rsidRPr="00501419">
        <w:t xml:space="preserve"> in njega nep</w:t>
      </w:r>
      <w:r w:rsidR="00501419" w:rsidRPr="00501419">
        <w:t xml:space="preserve">osredno vnese zahtevane podatke, ga natisne ter izpolnjenega in podpisanega predloži v ponudbi. </w:t>
      </w:r>
    </w:p>
    <w:p w14:paraId="6CAFF594" w14:textId="77777777" w:rsidR="000A4AE6" w:rsidRPr="00501419" w:rsidRDefault="000A4AE6" w:rsidP="000A4AE6"/>
    <w:p w14:paraId="356D2CB9" w14:textId="77777777" w:rsidR="000A4AE6" w:rsidRPr="00501419" w:rsidRDefault="000A4AE6" w:rsidP="000A4AE6">
      <w:r w:rsidRPr="00501419">
        <w:t xml:space="preserve">Izpolnjen in podpisan ESPD mora biti v ponudbi priložen za vse gospodarske subjekte, ki v kakršni koli vlogi sodelujejo v ponudbi (ponudnik, sodelujoči ponudniki v primeru skupne ponudbe, gospodarski subjekti, na katerih kapacitete se sklicuje ponudnik in podizvajalci).  </w:t>
      </w:r>
    </w:p>
    <w:p w14:paraId="385975B9" w14:textId="77777777" w:rsidR="000A4AE6" w:rsidRPr="00501419" w:rsidRDefault="000A4AE6" w:rsidP="000A4AE6"/>
    <w:p w14:paraId="5B05FCBE" w14:textId="77777777" w:rsidR="000A4AE6" w:rsidRPr="00501419" w:rsidRDefault="000A4AE6" w:rsidP="000A4AE6">
      <w:bookmarkStart w:id="135" w:name="_Hlk511905322"/>
      <w:r w:rsidRPr="00501419">
        <w:t xml:space="preserve">Ponudnik, ki v sistemu e-JN oddaja ponudbo, naloži svoj ESPD v razdelek »ESPD – ponudnik«, ESPD ostalih sodelujočih pa naloži v razdelek »ESPD – ostali sodelujoči«. Ponudnik, ki v sistemu e-JN oddaja ponudbo, naloži elektronsko podpisan ESPD v xml. obliki ali nepodpisan ESPD v xml. obliki, </w:t>
      </w:r>
      <w:bookmarkStart w:id="136" w:name="_Hlk531606225"/>
      <w:r w:rsidRPr="00501419">
        <w:t>pri čemer se v slednjem primeru v skladu Splošnimi pogoji uporabe informacijskega sistema e-JN šteje, da je oddan pravno zavezujoč dokument, ki ima enako veljavnost kot podpisan</w:t>
      </w:r>
      <w:bookmarkEnd w:id="136"/>
      <w:r w:rsidRPr="00501419">
        <w:t xml:space="preserve">. </w:t>
      </w:r>
    </w:p>
    <w:bookmarkEnd w:id="135"/>
    <w:p w14:paraId="0FBDEA41" w14:textId="77777777" w:rsidR="000A4AE6" w:rsidRPr="00501419" w:rsidRDefault="000A4AE6" w:rsidP="000A4AE6"/>
    <w:p w14:paraId="03D0824E" w14:textId="77777777" w:rsidR="000A4AE6" w:rsidRPr="00501419" w:rsidRDefault="000A4AE6" w:rsidP="000A4AE6">
      <w:r w:rsidRPr="00501419">
        <w:t xml:space="preserve">Za ostale sodelujoče ponudnik v razdelek »ESPD – ostali sodelujoči« priloži podpisane ESPD v pdf. obliki, ali v elektronski obliki podpisan xml. </w:t>
      </w:r>
    </w:p>
    <w:p w14:paraId="712390C5" w14:textId="77777777" w:rsidR="000A4AE6" w:rsidRDefault="000A4AE6" w:rsidP="00D37134"/>
    <w:p w14:paraId="7C75DCBC" w14:textId="77777777" w:rsidR="008F007C" w:rsidRPr="004B0200" w:rsidRDefault="008F007C" w:rsidP="00D37134">
      <w:r w:rsidRPr="004B0200">
        <w:t xml:space="preserve">Obrazec ESPD predstavlja uradno izjavo gospodarskega subjekta, da ne obstajajo razlogi za izključitev in da izpolnjuje pogoje za sodelovanje, hkrati pa zagotavlja ustrezne informacije, ki jih zahteva naročnik. V obrazcu ESPD je naveden tudi uradni organ ali tretja oseba, odgovorna za izdajo dokazil, vključuje pa tudi uradno izjavo o tem, da bo gospodarski subjekt na zahtevo in brez odlašanja sposoben predložiti ta dokazila. </w:t>
      </w:r>
    </w:p>
    <w:p w14:paraId="50A20C36" w14:textId="77777777" w:rsidR="009F7460" w:rsidRPr="004B0200" w:rsidRDefault="009F7460" w:rsidP="00D37134"/>
    <w:p w14:paraId="73BB4D74" w14:textId="77777777" w:rsidR="009F7460" w:rsidRPr="004B0200" w:rsidRDefault="009F7460" w:rsidP="00D37134">
      <w:r w:rsidRPr="004B0200">
        <w:t xml:space="preserve">Navedbe v ESPD in/ali dokazila, ki ji predloži gospodarski subjekt, morajo biti veljavni. </w:t>
      </w:r>
    </w:p>
    <w:p w14:paraId="7397532C" w14:textId="77777777" w:rsidR="00B42EA7" w:rsidRPr="004B0200" w:rsidRDefault="00B42EA7" w:rsidP="00D37134"/>
    <w:p w14:paraId="0F5EBEE4" w14:textId="77777777" w:rsidR="009F7460" w:rsidRPr="004B0200" w:rsidRDefault="009F7460" w:rsidP="00D37134">
      <w:r w:rsidRPr="004B0200">
        <w:t>Gospodarski subjekt lahko, ne glede na prejšnji odstavek, v tem postopku ponovno uporabi obrazec »ESPD«, ki je bil že uporabljen v enem izmed prejšnjih postopkov javnega naročanja, in sicer v primeru da so navedene informacije točne in ustrezne ter v skladu z naročnikovimi zahtevami za predmetno naročilo.</w:t>
      </w:r>
    </w:p>
    <w:p w14:paraId="40CDE6B4" w14:textId="77777777" w:rsidR="000802F8" w:rsidRPr="004B0200" w:rsidRDefault="000802F8" w:rsidP="000802F8">
      <w:pPr>
        <w:rPr>
          <w:b/>
        </w:rPr>
      </w:pPr>
    </w:p>
    <w:p w14:paraId="361851DF" w14:textId="77777777" w:rsidR="000802F8" w:rsidRPr="004B0200" w:rsidRDefault="000802F8" w:rsidP="000802F8">
      <w:pPr>
        <w:rPr>
          <w:b/>
        </w:rPr>
      </w:pPr>
      <w:r w:rsidRPr="004B0200">
        <w:rPr>
          <w:b/>
        </w:rPr>
        <w:t xml:space="preserve">OPOZORILO: Predložitev ESPD za vse sodelujoče gospodarske subjekte je obvezna. </w:t>
      </w:r>
    </w:p>
    <w:p w14:paraId="5E09A09E" w14:textId="77777777" w:rsidR="00A11D69" w:rsidRPr="004B0200" w:rsidRDefault="00A11D69" w:rsidP="00D37134"/>
    <w:p w14:paraId="3263A79D" w14:textId="77777777" w:rsidR="009F7460" w:rsidRPr="004B0200" w:rsidRDefault="009F7460" w:rsidP="00D943E6">
      <w:pPr>
        <w:numPr>
          <w:ilvl w:val="2"/>
          <w:numId w:val="4"/>
        </w:numPr>
        <w:ind w:left="709"/>
        <w:rPr>
          <w:rFonts w:eastAsia="Arial Unicode MS"/>
          <w:b/>
        </w:rPr>
      </w:pPr>
      <w:bookmarkStart w:id="137" w:name="_Toc449336601"/>
      <w:r w:rsidRPr="004B0200">
        <w:rPr>
          <w:rFonts w:eastAsia="Arial Unicode MS"/>
          <w:b/>
        </w:rPr>
        <w:t>Finančna zavarovanja</w:t>
      </w:r>
      <w:bookmarkEnd w:id="137"/>
    </w:p>
    <w:p w14:paraId="34220030" w14:textId="77777777" w:rsidR="009F7460" w:rsidRPr="004B0200" w:rsidRDefault="009F7460" w:rsidP="00D37134"/>
    <w:p w14:paraId="176DF639" w14:textId="77777777" w:rsidR="006C38E0" w:rsidRPr="004B0200" w:rsidRDefault="006C38E0" w:rsidP="006C38E0">
      <w:pPr>
        <w:widowControl w:val="0"/>
        <w:adjustRightInd w:val="0"/>
        <w:textAlignment w:val="baseline"/>
        <w:rPr>
          <w:lang w:eastAsia="en-US"/>
        </w:rPr>
      </w:pPr>
      <w:r w:rsidRPr="004B0200">
        <w:rPr>
          <w:lang w:eastAsia="en-US"/>
        </w:rPr>
        <w:t>Za zavarovanje obveznosti ponudnika s</w:t>
      </w:r>
      <w:r w:rsidR="00AF071D" w:rsidRPr="004B0200">
        <w:rPr>
          <w:lang w:eastAsia="en-US"/>
        </w:rPr>
        <w:t>ta</w:t>
      </w:r>
      <w:r w:rsidRPr="004B0200">
        <w:rPr>
          <w:lang w:eastAsia="en-US"/>
        </w:rPr>
        <w:t xml:space="preserve"> primern</w:t>
      </w:r>
      <w:r w:rsidR="00AF071D" w:rsidRPr="004B0200">
        <w:rPr>
          <w:lang w:eastAsia="en-US"/>
        </w:rPr>
        <w:t>a</w:t>
      </w:r>
      <w:r w:rsidRPr="004B0200">
        <w:rPr>
          <w:lang w:eastAsia="en-US"/>
        </w:rPr>
        <w:t xml:space="preserve"> naslednj</w:t>
      </w:r>
      <w:r w:rsidR="00AF071D" w:rsidRPr="004B0200">
        <w:rPr>
          <w:lang w:eastAsia="en-US"/>
        </w:rPr>
        <w:t>a</w:t>
      </w:r>
      <w:r w:rsidRPr="004B0200">
        <w:rPr>
          <w:lang w:eastAsia="en-US"/>
        </w:rPr>
        <w:t xml:space="preserve"> instrument</w:t>
      </w:r>
      <w:r w:rsidR="00AF071D" w:rsidRPr="004B0200">
        <w:rPr>
          <w:lang w:eastAsia="en-US"/>
        </w:rPr>
        <w:t>a</w:t>
      </w:r>
      <w:r w:rsidRPr="004B0200">
        <w:rPr>
          <w:lang w:eastAsia="en-US"/>
        </w:rPr>
        <w:t xml:space="preserve"> finančnih zavarovanj:</w:t>
      </w:r>
    </w:p>
    <w:p w14:paraId="708BB8CE" w14:textId="77777777" w:rsidR="006C38E0" w:rsidRPr="004B0200" w:rsidRDefault="006C38E0" w:rsidP="00D943E6">
      <w:pPr>
        <w:widowControl w:val="0"/>
        <w:numPr>
          <w:ilvl w:val="0"/>
          <w:numId w:val="3"/>
        </w:numPr>
        <w:adjustRightInd w:val="0"/>
        <w:jc w:val="left"/>
        <w:textAlignment w:val="baseline"/>
        <w:rPr>
          <w:lang w:eastAsia="en-US"/>
        </w:rPr>
      </w:pPr>
      <w:r w:rsidRPr="004B0200">
        <w:rPr>
          <w:lang w:eastAsia="en-US"/>
        </w:rPr>
        <w:t>bančna garancija,</w:t>
      </w:r>
    </w:p>
    <w:p w14:paraId="3B3D9758" w14:textId="77777777" w:rsidR="006C38E0" w:rsidRPr="004B0200" w:rsidRDefault="006C38E0" w:rsidP="00D943E6">
      <w:pPr>
        <w:widowControl w:val="0"/>
        <w:numPr>
          <w:ilvl w:val="0"/>
          <w:numId w:val="3"/>
        </w:numPr>
        <w:adjustRightInd w:val="0"/>
        <w:jc w:val="left"/>
        <w:textAlignment w:val="baseline"/>
        <w:rPr>
          <w:lang w:eastAsia="en-US"/>
        </w:rPr>
      </w:pPr>
      <w:r w:rsidRPr="004B0200">
        <w:rPr>
          <w:lang w:eastAsia="en-US"/>
        </w:rPr>
        <w:t>kavcijsko zavarovanje zavarovalnice.</w:t>
      </w:r>
    </w:p>
    <w:p w14:paraId="44E3E302" w14:textId="77777777" w:rsidR="009F7460" w:rsidRPr="004B0200" w:rsidRDefault="009F7460" w:rsidP="006C38E0"/>
    <w:p w14:paraId="7588ADF9" w14:textId="77777777" w:rsidR="009F7460" w:rsidRPr="004B0200" w:rsidRDefault="009F7460" w:rsidP="006C38E0">
      <w:r w:rsidRPr="004B0200">
        <w:t xml:space="preserve">Zavarovanja morajo biti brezpogojna in plačljiva na prvi poziv. </w:t>
      </w:r>
    </w:p>
    <w:p w14:paraId="17871907" w14:textId="77777777" w:rsidR="009F7460" w:rsidRPr="004B0200" w:rsidRDefault="009F7460" w:rsidP="00D37134"/>
    <w:p w14:paraId="34D7E6DA" w14:textId="77777777" w:rsidR="009F7460" w:rsidRPr="004B0200" w:rsidRDefault="009F7460" w:rsidP="00D37134">
      <w:r w:rsidRPr="004B0200">
        <w:t>Uporabljena valuta mora biti enaka valuti javnega naročila. Zavarovanja lahko ponudnik predloži na priloženih vzorcih iz dokumentacije ali na svojih obrazcih, ki pa vsebinsko ne smejo odstopati od priloženih vzorcev.</w:t>
      </w:r>
    </w:p>
    <w:p w14:paraId="59C013B5" w14:textId="77777777" w:rsidR="009F7460" w:rsidRPr="004B0200" w:rsidRDefault="009F7460" w:rsidP="00D37134"/>
    <w:p w14:paraId="38C0F0C7" w14:textId="77777777" w:rsidR="009F7460" w:rsidRPr="004B0200" w:rsidRDefault="009F7460" w:rsidP="00E42676">
      <w:pPr>
        <w:numPr>
          <w:ilvl w:val="3"/>
          <w:numId w:val="12"/>
        </w:numPr>
        <w:rPr>
          <w:rFonts w:eastAsia="Arial Unicode MS"/>
          <w:b/>
        </w:rPr>
      </w:pPr>
      <w:r w:rsidRPr="004B0200">
        <w:rPr>
          <w:rFonts w:eastAsia="Arial Unicode MS"/>
          <w:b/>
        </w:rPr>
        <w:t>Zavarovanje za resnost ponudbe</w:t>
      </w:r>
    </w:p>
    <w:p w14:paraId="5CE1DCF4" w14:textId="77777777" w:rsidR="009F7460" w:rsidRPr="004B0200" w:rsidRDefault="009F7460" w:rsidP="00D37134"/>
    <w:p w14:paraId="5FE67499" w14:textId="77777777" w:rsidR="009F7460" w:rsidRPr="004B0200" w:rsidRDefault="009F7460" w:rsidP="00D37134">
      <w:r w:rsidRPr="004B0200">
        <w:t xml:space="preserve">Naročnik ne zahteva zavarovanja za resnost ponudbe. </w:t>
      </w:r>
    </w:p>
    <w:p w14:paraId="27140A5E" w14:textId="77777777" w:rsidR="004D08B9" w:rsidRPr="004B0200" w:rsidRDefault="004D08B9" w:rsidP="00D37134"/>
    <w:p w14:paraId="46DE8A7F" w14:textId="77777777" w:rsidR="009F7460" w:rsidRPr="004B0200" w:rsidRDefault="009F7460" w:rsidP="00E42676">
      <w:pPr>
        <w:numPr>
          <w:ilvl w:val="3"/>
          <w:numId w:val="12"/>
        </w:numPr>
        <w:rPr>
          <w:rFonts w:eastAsia="Arial Unicode MS"/>
          <w:b/>
        </w:rPr>
      </w:pPr>
      <w:r w:rsidRPr="004B0200">
        <w:rPr>
          <w:rFonts w:eastAsia="Arial Unicode MS"/>
          <w:b/>
        </w:rPr>
        <w:t>Zavarovanje za dobro izvedbo pogodbenih obveznosti</w:t>
      </w:r>
    </w:p>
    <w:p w14:paraId="6273F583" w14:textId="77777777" w:rsidR="009F7460" w:rsidRPr="004B0200" w:rsidRDefault="009F7460" w:rsidP="00D37134"/>
    <w:p w14:paraId="159E9874" w14:textId="77777777" w:rsidR="0029094C" w:rsidRPr="004B0200" w:rsidRDefault="00AC6EBE" w:rsidP="00D37134">
      <w:r w:rsidRPr="004B0200">
        <w:t>Izbrani ponudnik je dolžan najkasneje v 15 (petnajstih) dneh od podpisa pogodbe, kot pogoj za veljavnost pogodbe izročiti naročniku z</w:t>
      </w:r>
      <w:r w:rsidR="009F7460" w:rsidRPr="004B0200">
        <w:t>avarovanje za dobro izvedbo pogodbenih obveznosti</w:t>
      </w:r>
      <w:r w:rsidR="0029094C" w:rsidRPr="004B0200">
        <w:t xml:space="preserve"> v višini </w:t>
      </w:r>
      <w:r w:rsidR="009F7460" w:rsidRPr="004B0200">
        <w:t xml:space="preserve">5 % (pet odstotkov) od skupne vrednosti </w:t>
      </w:r>
      <w:r w:rsidR="0029094C" w:rsidRPr="004B0200">
        <w:t>pogodbe za celotno obdobje trajanja naročila z DDV, z veljavnostjo 30 dni dlje od poteka roka izvedbe vseh pogodbenih obveznosti.</w:t>
      </w:r>
    </w:p>
    <w:p w14:paraId="004B6945" w14:textId="77777777" w:rsidR="0029094C" w:rsidRPr="004B0200" w:rsidRDefault="0029094C" w:rsidP="0029094C">
      <w:pPr>
        <w:spacing w:line="276" w:lineRule="auto"/>
      </w:pPr>
    </w:p>
    <w:p w14:paraId="68122859" w14:textId="77777777" w:rsidR="0029094C" w:rsidRPr="004B0200" w:rsidRDefault="0029094C" w:rsidP="0029094C">
      <w:r w:rsidRPr="004B0200">
        <w:t xml:space="preserve">Če se rok za izvedbo pogodbenih obveznosti podaljša, ima naročnik pravico, da zahteva ustrezno podaljšanje veljavnosti finančnega zavarovanja. </w:t>
      </w:r>
    </w:p>
    <w:p w14:paraId="1BA2C596" w14:textId="77777777" w:rsidR="0029094C" w:rsidRPr="004B0200" w:rsidRDefault="0029094C" w:rsidP="0029094C"/>
    <w:p w14:paraId="4E82D8E4" w14:textId="77777777" w:rsidR="0029094C" w:rsidRPr="004B0200" w:rsidRDefault="0029094C" w:rsidP="0029094C">
      <w:pPr>
        <w:pStyle w:val="Glava"/>
        <w:spacing w:line="260" w:lineRule="exact"/>
        <w:rPr>
          <w:b/>
          <w:lang w:val="sl-SI"/>
        </w:rPr>
      </w:pPr>
      <w:r w:rsidRPr="004B0200">
        <w:rPr>
          <w:lang w:val="sl-SI"/>
        </w:rPr>
        <w:t>Zavarovanje za dobro izvedbo pogodbenih obveznosti lahko naročnik unovči, če izvajalec svojih obveznosti do naročnika ne izpolni skladno s pogodbo, v dogovorjeni kvaliteti, količini in roku (kritje pravočasnosti izvedbe) ali če izvajalec ne poravna svojih obveznosti do podizvajalcev in kooperantov ali če izvajalec ne podaljša veljavnosti finančnega zavarovanja ob podaljšanju roka za izvedbo pogodbenih obveznosti. Finančno zavarovanje lahko naročnik unovči za kritje zapadlih obveznosti izvajalca do podizvajalcev in kooperantov, ki sodelujejo pri izvedbi naročila, če izvajalec teh obveznosti ne poravna.</w:t>
      </w:r>
      <w:r w:rsidRPr="004B0200">
        <w:rPr>
          <w:b/>
          <w:lang w:val="sl-SI"/>
        </w:rPr>
        <w:t xml:space="preserve"> </w:t>
      </w:r>
    </w:p>
    <w:p w14:paraId="0CC79506" w14:textId="77777777" w:rsidR="009F7460" w:rsidRPr="004B0200" w:rsidRDefault="009F7460" w:rsidP="0029094C"/>
    <w:p w14:paraId="5FACB3C3" w14:textId="77777777" w:rsidR="00D839B3" w:rsidRPr="004B0200" w:rsidRDefault="00D839B3" w:rsidP="0029094C">
      <w:pPr>
        <w:pStyle w:val="Glava"/>
        <w:numPr>
          <w:ilvl w:val="12"/>
          <w:numId w:val="0"/>
        </w:numPr>
        <w:spacing w:line="260" w:lineRule="exact"/>
        <w:rPr>
          <w:szCs w:val="20"/>
          <w:lang w:val="sl-SI"/>
        </w:rPr>
      </w:pPr>
      <w:r w:rsidRPr="004B0200">
        <w:rPr>
          <w:szCs w:val="20"/>
          <w:lang w:val="sl-SI"/>
        </w:rPr>
        <w:t>V primeru, da ponudnik v ponudbi nastopa skupaj s podizvajalci, mora finančno zavarovanje, ki ga ponudnik izda naročniku za dobro izvedbo pogodbenih obveznosti kriti tudi obveznosti ponudnika do njegovih podizvajalcev.</w:t>
      </w:r>
    </w:p>
    <w:p w14:paraId="7F791C99" w14:textId="77777777" w:rsidR="00D839B3" w:rsidRPr="004B0200" w:rsidRDefault="00D839B3" w:rsidP="0029094C">
      <w:pPr>
        <w:pStyle w:val="Glava"/>
        <w:numPr>
          <w:ilvl w:val="12"/>
          <w:numId w:val="0"/>
        </w:numPr>
        <w:spacing w:line="260" w:lineRule="exact"/>
        <w:rPr>
          <w:szCs w:val="20"/>
          <w:lang w:val="sl-SI"/>
        </w:rPr>
      </w:pPr>
      <w:r w:rsidRPr="004B0200">
        <w:rPr>
          <w:szCs w:val="20"/>
          <w:lang w:val="sl-SI"/>
        </w:rPr>
        <w:t xml:space="preserve"> </w:t>
      </w:r>
    </w:p>
    <w:p w14:paraId="644B14D6" w14:textId="77777777" w:rsidR="00D839B3" w:rsidRPr="004B0200" w:rsidRDefault="00D839B3" w:rsidP="00D839B3">
      <w:pPr>
        <w:pStyle w:val="Glava"/>
        <w:numPr>
          <w:ilvl w:val="12"/>
          <w:numId w:val="0"/>
        </w:numPr>
        <w:spacing w:line="260" w:lineRule="exact"/>
        <w:rPr>
          <w:szCs w:val="20"/>
          <w:lang w:val="sl-SI"/>
        </w:rPr>
      </w:pPr>
      <w:bookmarkStart w:id="138" w:name="_Hlk516590843"/>
      <w:r w:rsidRPr="004B0200">
        <w:rPr>
          <w:szCs w:val="20"/>
          <w:lang w:val="sl-SI"/>
        </w:rPr>
        <w:t>Finančno zavarovanje lahko naročnik unovči v naslednjih primerih:</w:t>
      </w:r>
    </w:p>
    <w:p w14:paraId="2F6B4E4E" w14:textId="77777777" w:rsidR="00D839B3" w:rsidRPr="004B0200" w:rsidRDefault="00D839B3" w:rsidP="00D839B3">
      <w:pPr>
        <w:pStyle w:val="Glava"/>
        <w:numPr>
          <w:ilvl w:val="12"/>
          <w:numId w:val="0"/>
        </w:numPr>
        <w:spacing w:line="260" w:lineRule="exact"/>
        <w:rPr>
          <w:b/>
          <w:szCs w:val="20"/>
          <w:lang w:val="sl-SI"/>
        </w:rPr>
      </w:pPr>
      <w:r w:rsidRPr="004B0200">
        <w:rPr>
          <w:b/>
          <w:szCs w:val="20"/>
          <w:lang w:val="sl-SI"/>
        </w:rPr>
        <w:t>v znesku terjatve, ki jo ima naročnik do izvajalca:</w:t>
      </w:r>
    </w:p>
    <w:p w14:paraId="42A7C3C7" w14:textId="77777777" w:rsidR="00D839B3" w:rsidRPr="004B0200" w:rsidRDefault="00D839B3" w:rsidP="00E42676">
      <w:pPr>
        <w:pStyle w:val="Bodytext171"/>
        <w:numPr>
          <w:ilvl w:val="0"/>
          <w:numId w:val="31"/>
        </w:numPr>
        <w:spacing w:line="260" w:lineRule="exact"/>
        <w:ind w:right="40"/>
        <w:rPr>
          <w:rFonts w:ascii="Arial" w:hAnsi="Arial" w:cs="Arial"/>
        </w:rPr>
      </w:pPr>
      <w:bookmarkStart w:id="139" w:name="_Hlk516919528"/>
      <w:r w:rsidRPr="004B0200">
        <w:rPr>
          <w:rStyle w:val="Bodytext179pt4"/>
          <w:rFonts w:ascii="Arial" w:eastAsiaTheme="minorEastAsia" w:hAnsi="Arial" w:cs="Arial"/>
          <w:sz w:val="20"/>
        </w:rPr>
        <w:t>č</w:t>
      </w:r>
      <w:r w:rsidRPr="004B0200">
        <w:rPr>
          <w:rFonts w:ascii="Arial" w:hAnsi="Arial" w:cs="Arial"/>
        </w:rPr>
        <w:t>e se bo izkazalo, da izvajalec del v celoti ali delno ne opravlja v skladu s pogodbo, zahtevami dokumentacije v zvezi z oddajo javnega naročila, specifikacijami ali ponudbeno dokumentacijo;</w:t>
      </w:r>
    </w:p>
    <w:p w14:paraId="390E8109" w14:textId="77777777" w:rsidR="00D839B3" w:rsidRPr="004B0200" w:rsidRDefault="00D839B3" w:rsidP="00E42676">
      <w:pPr>
        <w:pStyle w:val="Bodytext101"/>
        <w:numPr>
          <w:ilvl w:val="0"/>
          <w:numId w:val="31"/>
        </w:numPr>
        <w:tabs>
          <w:tab w:val="left" w:pos="735"/>
        </w:tabs>
        <w:spacing w:before="0" w:line="260" w:lineRule="exact"/>
        <w:jc w:val="both"/>
        <w:rPr>
          <w:rFonts w:ascii="Arial" w:hAnsi="Arial" w:cs="Arial"/>
        </w:rPr>
      </w:pPr>
      <w:bookmarkStart w:id="140" w:name="_Hlk516590808"/>
      <w:r w:rsidRPr="004B0200">
        <w:rPr>
          <w:rFonts w:ascii="Arial" w:hAnsi="Arial" w:cs="Arial"/>
        </w:rPr>
        <w:t>če izvajalec ne predloži ustreznega finančnega zavarovanja za odpravo napak v garancijskem roku;</w:t>
      </w:r>
    </w:p>
    <w:bookmarkEnd w:id="140"/>
    <w:p w14:paraId="7C7904A4" w14:textId="77777777" w:rsidR="00D839B3" w:rsidRPr="004B0200" w:rsidRDefault="00D839B3" w:rsidP="00E42676">
      <w:pPr>
        <w:pStyle w:val="Bodytext101"/>
        <w:numPr>
          <w:ilvl w:val="0"/>
          <w:numId w:val="31"/>
        </w:numPr>
        <w:tabs>
          <w:tab w:val="left" w:pos="735"/>
        </w:tabs>
        <w:spacing w:before="0" w:line="260" w:lineRule="exact"/>
        <w:jc w:val="both"/>
        <w:rPr>
          <w:rFonts w:ascii="Arial" w:hAnsi="Arial" w:cs="Arial"/>
        </w:rPr>
      </w:pPr>
      <w:r w:rsidRPr="004B0200">
        <w:rPr>
          <w:rFonts w:ascii="Arial" w:hAnsi="Arial" w:cs="Arial"/>
        </w:rPr>
        <w:t>v primeru ste</w:t>
      </w:r>
      <w:r w:rsidRPr="004B0200">
        <w:rPr>
          <w:rStyle w:val="Bodytext179pt4"/>
          <w:rFonts w:ascii="Arial" w:eastAsiaTheme="minorEastAsia" w:hAnsi="Arial" w:cs="Arial"/>
          <w:sz w:val="20"/>
        </w:rPr>
        <w:t>č</w:t>
      </w:r>
      <w:r w:rsidRPr="004B0200">
        <w:rPr>
          <w:rFonts w:ascii="Arial" w:hAnsi="Arial" w:cs="Arial"/>
        </w:rPr>
        <w:t>aja, likvidacijskega postopka ali drugega postopka, katerega posledica ali namen je prenehanje njegovega poslovanja ali katerikoli drug postopek, podoben navedenim postopkom, skladno s predpisi države, v kateri ima ponudnik sedež;</w:t>
      </w:r>
    </w:p>
    <w:p w14:paraId="49B407A1" w14:textId="77777777" w:rsidR="00D839B3" w:rsidRPr="004B0200" w:rsidRDefault="00D839B3" w:rsidP="00E42676">
      <w:pPr>
        <w:pStyle w:val="Bodytext101"/>
        <w:numPr>
          <w:ilvl w:val="0"/>
          <w:numId w:val="31"/>
        </w:numPr>
        <w:tabs>
          <w:tab w:val="left" w:pos="735"/>
        </w:tabs>
        <w:spacing w:before="0" w:line="260" w:lineRule="exact"/>
        <w:jc w:val="both"/>
        <w:rPr>
          <w:rFonts w:ascii="Arial" w:hAnsi="Arial" w:cs="Arial"/>
        </w:rPr>
      </w:pPr>
      <w:bookmarkStart w:id="141" w:name="_Hlk516919484"/>
      <w:r w:rsidRPr="004B0200">
        <w:rPr>
          <w:rFonts w:ascii="Arial" w:hAnsi="Arial" w:cs="Arial"/>
        </w:rPr>
        <w:t>če svojih obveznosti do podizvajalcev, ki sodelujejo pri izvedbi javnega naročila, v celoti ne poravna, podizvajalci pa terjajo plačilo obveznosti neposredno od naročnika;</w:t>
      </w:r>
    </w:p>
    <w:bookmarkEnd w:id="139"/>
    <w:bookmarkEnd w:id="141"/>
    <w:p w14:paraId="1A9595AA" w14:textId="77777777" w:rsidR="00D839B3" w:rsidRPr="004B0200" w:rsidRDefault="00D839B3" w:rsidP="00D839B3">
      <w:pPr>
        <w:rPr>
          <w:lang w:eastAsia="zh-CN"/>
        </w:rPr>
      </w:pPr>
    </w:p>
    <w:p w14:paraId="779B5CFE" w14:textId="77777777" w:rsidR="00D839B3" w:rsidRPr="004B0200" w:rsidRDefault="00D839B3" w:rsidP="00D839B3">
      <w:pPr>
        <w:rPr>
          <w:b/>
          <w:lang w:eastAsia="zh-CN"/>
        </w:rPr>
      </w:pPr>
      <w:r w:rsidRPr="004B0200">
        <w:rPr>
          <w:b/>
          <w:lang w:eastAsia="zh-CN"/>
        </w:rPr>
        <w:t>v polnem znesku finančnega zavarovanja, ki ima v takšnem primeru namen zavarovanja pogodbene kazni:</w:t>
      </w:r>
    </w:p>
    <w:p w14:paraId="1E4B6BFE" w14:textId="77777777" w:rsidR="00D839B3" w:rsidRPr="004B0200" w:rsidRDefault="00D839B3" w:rsidP="00E42676">
      <w:pPr>
        <w:numPr>
          <w:ilvl w:val="0"/>
          <w:numId w:val="30"/>
        </w:numPr>
        <w:ind w:left="714" w:hanging="357"/>
        <w:rPr>
          <w:lang w:eastAsia="zh-CN"/>
        </w:rPr>
      </w:pPr>
      <w:bookmarkStart w:id="142" w:name="_Hlk516919558"/>
      <w:r w:rsidRPr="004B0200">
        <w:t>če izvajalec naročniku ne preda podaljšanja finančnega zavarovanja, čeprav so podani pogoji, da naročnik to lahko zahteva;</w:t>
      </w:r>
    </w:p>
    <w:p w14:paraId="4E7AC285" w14:textId="77777777" w:rsidR="00D839B3" w:rsidRPr="004B0200" w:rsidRDefault="00D839B3" w:rsidP="00E42676">
      <w:pPr>
        <w:numPr>
          <w:ilvl w:val="0"/>
          <w:numId w:val="30"/>
        </w:numPr>
        <w:ind w:left="714" w:hanging="357"/>
        <w:rPr>
          <w:lang w:eastAsia="zh-CN"/>
        </w:rPr>
      </w:pPr>
      <w:r w:rsidRPr="004B0200">
        <w:rPr>
          <w:lang w:eastAsia="zh-CN"/>
        </w:rPr>
        <w:t>če bo naročnik pogodbo razdrl zaradi kršitev na strani izvajalca;</w:t>
      </w:r>
    </w:p>
    <w:p w14:paraId="56853A96" w14:textId="77777777" w:rsidR="00D839B3" w:rsidRPr="004B0200" w:rsidRDefault="00D839B3" w:rsidP="00E42676">
      <w:pPr>
        <w:numPr>
          <w:ilvl w:val="0"/>
          <w:numId w:val="30"/>
        </w:numPr>
        <w:ind w:left="714" w:hanging="357"/>
        <w:rPr>
          <w:lang w:eastAsia="zh-CN"/>
        </w:rPr>
      </w:pPr>
      <w:r w:rsidRPr="004B0200">
        <w:rPr>
          <w:lang w:eastAsia="zh-CN"/>
        </w:rPr>
        <w:t>če bo naročnik razdrl pogodbo zaradi zamude na strani izvajalca;</w:t>
      </w:r>
    </w:p>
    <w:p w14:paraId="50257744" w14:textId="77777777" w:rsidR="00D839B3" w:rsidRPr="004B0200" w:rsidRDefault="00D839B3" w:rsidP="00E42676">
      <w:pPr>
        <w:numPr>
          <w:ilvl w:val="0"/>
          <w:numId w:val="30"/>
        </w:numPr>
        <w:ind w:left="714" w:hanging="357"/>
        <w:jc w:val="left"/>
        <w:rPr>
          <w:lang w:eastAsia="zh-CN"/>
        </w:rPr>
      </w:pPr>
      <w:r w:rsidRPr="004B0200">
        <w:rPr>
          <w:lang w:eastAsia="zh-CN"/>
        </w:rPr>
        <w:t>če se bo tekom izvedbe projekta več kot dvakrat zgodilo, da bi izvajalec javno naročilo izvajal s podizvajalci, ki niso priglašeni ali s podizvajalci, katerih nominacijo je naročnik zavrnil;</w:t>
      </w:r>
    </w:p>
    <w:p w14:paraId="485D3F53" w14:textId="77777777" w:rsidR="00D839B3" w:rsidRPr="004B0200" w:rsidRDefault="00D839B3" w:rsidP="00E42676">
      <w:pPr>
        <w:numPr>
          <w:ilvl w:val="0"/>
          <w:numId w:val="30"/>
        </w:numPr>
        <w:ind w:left="714" w:hanging="357"/>
        <w:rPr>
          <w:lang w:eastAsia="zh-CN"/>
        </w:rPr>
      </w:pPr>
      <w:r w:rsidRPr="004B0200">
        <w:rPr>
          <w:lang w:eastAsia="zh-CN"/>
        </w:rPr>
        <w:t>če izvajalec ne predloži ustreznega finančnega zavarovanja za odpravo napak v garancijskem roku;</w:t>
      </w:r>
    </w:p>
    <w:p w14:paraId="3C5321E7" w14:textId="77777777" w:rsidR="00D839B3" w:rsidRPr="004B0200" w:rsidRDefault="00D839B3" w:rsidP="00E42676">
      <w:pPr>
        <w:numPr>
          <w:ilvl w:val="0"/>
          <w:numId w:val="30"/>
        </w:numPr>
        <w:rPr>
          <w:lang w:eastAsia="zh-CN"/>
        </w:rPr>
      </w:pPr>
      <w:bookmarkStart w:id="143" w:name="_Hlk516919463"/>
      <w:bookmarkEnd w:id="138"/>
      <w:r w:rsidRPr="004B0200">
        <w:rPr>
          <w:lang w:eastAsia="zh-CN"/>
        </w:rPr>
        <w:t>če naročniku povzroči škodo, ki je ne povrne v roku 8 (osem) dni po pozivu naročnika;</w:t>
      </w:r>
    </w:p>
    <w:p w14:paraId="5C487116" w14:textId="77777777" w:rsidR="00D839B3" w:rsidRPr="004B0200" w:rsidRDefault="00D839B3" w:rsidP="00E42676">
      <w:pPr>
        <w:numPr>
          <w:ilvl w:val="0"/>
          <w:numId w:val="30"/>
        </w:numPr>
        <w:rPr>
          <w:lang w:eastAsia="zh-CN"/>
        </w:rPr>
      </w:pPr>
      <w:r w:rsidRPr="004B0200">
        <w:rPr>
          <w:lang w:eastAsia="zh-CN"/>
        </w:rPr>
        <w:t>če naročniku poda zavajajoče ali lažne informacije, podatke ali dokumente, zaradi  česar bi moral naročnik javno naročilo razveljaviti ali modificirati ali če naročnik utrpi kakšne druge posledice.</w:t>
      </w:r>
    </w:p>
    <w:bookmarkEnd w:id="142"/>
    <w:bookmarkEnd w:id="143"/>
    <w:p w14:paraId="62272E7C" w14:textId="77777777" w:rsidR="009F7460" w:rsidRPr="004B0200" w:rsidRDefault="009F7460" w:rsidP="00D37134"/>
    <w:p w14:paraId="142F2E8E" w14:textId="77777777" w:rsidR="009F7460" w:rsidRPr="004B0200" w:rsidRDefault="009F7460" w:rsidP="00D37134">
      <w:r w:rsidRPr="004B0200">
        <w:t xml:space="preserve">Vzorec zavarovanja za dobro izvedbo pogodbenih obveznosti je del dokumentacije. Ponudnik ga samo parafira in priloži v ponudbi.   </w:t>
      </w:r>
    </w:p>
    <w:p w14:paraId="7119B973" w14:textId="77777777" w:rsidR="009F7460" w:rsidRPr="004B0200" w:rsidRDefault="009F7460" w:rsidP="00D37134"/>
    <w:p w14:paraId="02EC7601" w14:textId="77777777" w:rsidR="009F7460" w:rsidRPr="004B0200" w:rsidRDefault="009F7460" w:rsidP="00E42676">
      <w:pPr>
        <w:numPr>
          <w:ilvl w:val="3"/>
          <w:numId w:val="13"/>
        </w:numPr>
        <w:rPr>
          <w:rFonts w:eastAsia="Arial Unicode MS"/>
          <w:b/>
        </w:rPr>
      </w:pPr>
      <w:r w:rsidRPr="004B0200">
        <w:rPr>
          <w:rFonts w:eastAsia="Arial Unicode MS"/>
          <w:b/>
        </w:rPr>
        <w:t>Zavarovanje za odpravo napak v garancijskem roku</w:t>
      </w:r>
    </w:p>
    <w:p w14:paraId="4477B657" w14:textId="77777777" w:rsidR="009F7460" w:rsidRPr="004B0200" w:rsidRDefault="009F7460" w:rsidP="00D37134"/>
    <w:p w14:paraId="3F9B075E" w14:textId="77777777" w:rsidR="00D839B3" w:rsidRPr="004B0200" w:rsidRDefault="009F7460" w:rsidP="00D839B3">
      <w:pPr>
        <w:autoSpaceDE w:val="0"/>
      </w:pPr>
      <w:r w:rsidRPr="004B0200">
        <w:t xml:space="preserve">Izbrani ponudnik </w:t>
      </w:r>
      <w:r w:rsidR="00D839B3" w:rsidRPr="004B0200">
        <w:t xml:space="preserve">je dolžan pred iztekom finančnega zavarovanja za dobro izvedbo pogodbenih obveznosti naročniku </w:t>
      </w:r>
      <w:r w:rsidRPr="004B0200">
        <w:t xml:space="preserve">izročiti finančno zavarovanje za odpravo napak v višini 5 % </w:t>
      </w:r>
      <w:r w:rsidRPr="004B0200">
        <w:rPr>
          <w:rFonts w:eastAsia="Arial Unicode MS"/>
          <w:kern w:val="1"/>
        </w:rPr>
        <w:t xml:space="preserve">od </w:t>
      </w:r>
      <w:r w:rsidR="00D839B3" w:rsidRPr="004B0200">
        <w:rPr>
          <w:rFonts w:eastAsia="Arial Unicode MS"/>
          <w:kern w:val="1"/>
        </w:rPr>
        <w:t>realizirane vrednosti pogodbe z DDV, sicer se bo štelo</w:t>
      </w:r>
      <w:r w:rsidR="00D839B3" w:rsidRPr="004B0200">
        <w:t>, da javno naročilo ni uspešno izvedeno</w:t>
      </w:r>
      <w:r w:rsidR="006044F2" w:rsidRPr="004B0200">
        <w:t xml:space="preserve"> oz. dokončen prevzem del po pogodbi ni izvršen</w:t>
      </w:r>
      <w:r w:rsidR="00D839B3" w:rsidRPr="004B0200">
        <w:t xml:space="preserve">, naročnik pa bo unovčil polni znesek finančnega zavarovanja za dobro izvedbo pogodbenih obveznosti. </w:t>
      </w:r>
    </w:p>
    <w:p w14:paraId="397670DF" w14:textId="77777777" w:rsidR="00D839B3" w:rsidRPr="004B0200" w:rsidRDefault="00D839B3" w:rsidP="00D839B3">
      <w:pPr>
        <w:pStyle w:val="Glava"/>
        <w:spacing w:line="276" w:lineRule="auto"/>
        <w:rPr>
          <w:lang w:val="sl-SI"/>
        </w:rPr>
      </w:pPr>
    </w:p>
    <w:p w14:paraId="0FD4FF0B" w14:textId="77777777" w:rsidR="00D839B3" w:rsidRPr="004B0200" w:rsidRDefault="00D839B3" w:rsidP="00D839B3">
      <w:pPr>
        <w:pStyle w:val="Glava"/>
        <w:spacing w:line="276" w:lineRule="auto"/>
        <w:rPr>
          <w:lang w:val="sl-SI"/>
        </w:rPr>
      </w:pPr>
      <w:r w:rsidRPr="004B0200">
        <w:rPr>
          <w:lang w:val="sl-SI"/>
        </w:rPr>
        <w:t>Veljavnost tega finančnega zavarovanja mora biti 30 dni daljša od najdaljšega garancijskega roka.</w:t>
      </w:r>
    </w:p>
    <w:p w14:paraId="79490F47" w14:textId="77777777" w:rsidR="00D839B3" w:rsidRPr="004B0200" w:rsidRDefault="00D839B3" w:rsidP="00D839B3">
      <w:pPr>
        <w:autoSpaceDE w:val="0"/>
        <w:spacing w:line="276" w:lineRule="auto"/>
      </w:pPr>
    </w:p>
    <w:p w14:paraId="02DBFF2C" w14:textId="77777777" w:rsidR="00D839B3" w:rsidRPr="004B0200" w:rsidRDefault="00D839B3" w:rsidP="00D839B3">
      <w:pPr>
        <w:autoSpaceDE w:val="0"/>
      </w:pPr>
      <w:r w:rsidRPr="004B0200">
        <w:t xml:space="preserve">Finančno zavarovanje za odpravo napak v garancijskem roku naročnik unovči, če ponudnik: </w:t>
      </w:r>
    </w:p>
    <w:p w14:paraId="4CD8EF82" w14:textId="77777777" w:rsidR="00D839B3" w:rsidRPr="004B0200" w:rsidRDefault="00D839B3" w:rsidP="00E42676">
      <w:pPr>
        <w:pStyle w:val="Odstavekseznama"/>
        <w:numPr>
          <w:ilvl w:val="0"/>
          <w:numId w:val="32"/>
        </w:numPr>
        <w:autoSpaceDE w:val="0"/>
        <w:autoSpaceDN w:val="0"/>
        <w:spacing w:line="260" w:lineRule="exact"/>
        <w:rPr>
          <w:lang w:val="sl-SI"/>
        </w:rPr>
      </w:pPr>
      <w:r w:rsidRPr="004B0200">
        <w:rPr>
          <w:lang w:val="sl-SI"/>
        </w:rPr>
        <w:t xml:space="preserve">v garancijskem obdobju ne odpravi vseh notificiranih napak na izvršenih storitvah; </w:t>
      </w:r>
    </w:p>
    <w:p w14:paraId="396934BB" w14:textId="77777777" w:rsidR="00D839B3" w:rsidRPr="004B0200" w:rsidRDefault="00D839B3" w:rsidP="00E42676">
      <w:pPr>
        <w:pStyle w:val="Odstavekseznama"/>
        <w:numPr>
          <w:ilvl w:val="0"/>
          <w:numId w:val="32"/>
        </w:numPr>
        <w:autoSpaceDE w:val="0"/>
        <w:autoSpaceDN w:val="0"/>
        <w:spacing w:line="260" w:lineRule="exact"/>
        <w:rPr>
          <w:lang w:val="sl-SI"/>
        </w:rPr>
      </w:pPr>
      <w:r w:rsidRPr="004B0200">
        <w:rPr>
          <w:lang w:val="sl-SI"/>
        </w:rPr>
        <w:t xml:space="preserve">če izvedena dela nimajo lastnosti/uporabljenih materialov/certifikatov, h katerim se je ponudnik zavezal ob predložitvi ponudbe naročniku. </w:t>
      </w:r>
    </w:p>
    <w:p w14:paraId="1418C6FF" w14:textId="77777777" w:rsidR="006044F2" w:rsidRPr="004B0200" w:rsidRDefault="006044F2" w:rsidP="00D839B3">
      <w:pPr>
        <w:tabs>
          <w:tab w:val="num" w:pos="1080"/>
        </w:tabs>
        <w:rPr>
          <w:rFonts w:eastAsia="Calibri" w:cs="Times New Roman"/>
          <w:szCs w:val="22"/>
          <w:lang w:eastAsia="en-US"/>
        </w:rPr>
      </w:pPr>
    </w:p>
    <w:p w14:paraId="1596EF0B" w14:textId="77777777" w:rsidR="009F7460" w:rsidRPr="004B0200" w:rsidRDefault="009F7460" w:rsidP="00D37134">
      <w:pPr>
        <w:rPr>
          <w:color w:val="FF0000"/>
        </w:rPr>
      </w:pPr>
      <w:r w:rsidRPr="004B0200">
        <w:t xml:space="preserve">Vzorec zavarovanja za odpravo napak v garancijskem roku je del dokumentacije. Ponudnik ga samo parafira in priloži v ponudbi.        </w:t>
      </w:r>
    </w:p>
    <w:p w14:paraId="5A5D3AA2" w14:textId="77777777" w:rsidR="00F00273" w:rsidRPr="004B0200" w:rsidRDefault="00F00273" w:rsidP="00D37134"/>
    <w:p w14:paraId="459F3730" w14:textId="77777777" w:rsidR="009F7460" w:rsidRPr="004B0200" w:rsidRDefault="000F3002" w:rsidP="00E42676">
      <w:pPr>
        <w:numPr>
          <w:ilvl w:val="2"/>
          <w:numId w:val="12"/>
        </w:numPr>
        <w:ind w:left="709"/>
        <w:rPr>
          <w:rFonts w:eastAsia="Arial Unicode MS"/>
          <w:b/>
        </w:rPr>
      </w:pPr>
      <w:r w:rsidRPr="004B0200">
        <w:rPr>
          <w:rFonts w:eastAsia="Arial Unicode MS"/>
          <w:b/>
        </w:rPr>
        <w:t>Ponudbeni predračun – popisi del</w:t>
      </w:r>
    </w:p>
    <w:p w14:paraId="0814FA38" w14:textId="77777777" w:rsidR="009F7460" w:rsidRPr="004B0200" w:rsidRDefault="009F7460" w:rsidP="00D37134"/>
    <w:p w14:paraId="27CFD84A" w14:textId="77777777" w:rsidR="009F7460" w:rsidRPr="004B0200" w:rsidRDefault="009F7460" w:rsidP="00D37134">
      <w:r w:rsidRPr="004B0200">
        <w:t>Ponudnik ne sme spreminjati vsebine P</w:t>
      </w:r>
      <w:r w:rsidR="000F3002" w:rsidRPr="004B0200">
        <w:t>onudbenega predračuna – popisov del.</w:t>
      </w:r>
      <w:r w:rsidR="00C900A1" w:rsidRPr="004B0200">
        <w:t xml:space="preserve"> </w:t>
      </w:r>
    </w:p>
    <w:p w14:paraId="6BA94D39" w14:textId="77777777" w:rsidR="00464424" w:rsidRPr="004B0200" w:rsidRDefault="00464424" w:rsidP="00D37134"/>
    <w:p w14:paraId="59046257" w14:textId="77777777" w:rsidR="009F7460" w:rsidRPr="004B0200" w:rsidRDefault="009F7460" w:rsidP="00D37134">
      <w:r w:rsidRPr="004B0200">
        <w:t>Ponudnik mora v obrazcu ponujati</w:t>
      </w:r>
      <w:r w:rsidR="008C3688" w:rsidRPr="004B0200">
        <w:t>/navesti</w:t>
      </w:r>
      <w:r w:rsidRPr="004B0200">
        <w:t xml:space="preserve"> vse pozicije, ob upoštevanju tehničn</w:t>
      </w:r>
      <w:r w:rsidR="00A26051" w:rsidRPr="004B0200">
        <w:t>e</w:t>
      </w:r>
      <w:r w:rsidR="000306D2" w:rsidRPr="004B0200">
        <w:t>ga dela</w:t>
      </w:r>
      <w:r w:rsidR="00A26051" w:rsidRPr="004B0200">
        <w:t xml:space="preserve"> dokumentacije</w:t>
      </w:r>
      <w:r w:rsidR="000306D2" w:rsidRPr="004B0200">
        <w:t>, ki je sestavni del dokumentacije</w:t>
      </w:r>
      <w:r w:rsidRPr="004B0200">
        <w:t xml:space="preserve">. </w:t>
      </w:r>
    </w:p>
    <w:p w14:paraId="183D8D55" w14:textId="77777777" w:rsidR="00C900A1" w:rsidRPr="004B0200" w:rsidRDefault="00C900A1" w:rsidP="00D37134"/>
    <w:p w14:paraId="0C63B4AC" w14:textId="77777777" w:rsidR="00464424" w:rsidRPr="004B0200" w:rsidRDefault="00464424" w:rsidP="00464424">
      <w:r w:rsidRPr="004B0200">
        <w:t xml:space="preserve">Opisi se ne smejo spreminjati, </w:t>
      </w:r>
      <w:r w:rsidRPr="004B0200">
        <w:rPr>
          <w:u w:val="single"/>
        </w:rPr>
        <w:t xml:space="preserve">ponudnik pa mora k posamezni postavki pripisati </w:t>
      </w:r>
      <w:r w:rsidRPr="004B0200">
        <w:t>ceno na enoto v EUR brez DDV. Formule za »ceno skupaj v EUR brez DDV« so nastavljene in se avtomatsko izračunajo. V kolikor ponudnik cene ne vpiše, se šteje, da je nevpisana cena nič (0) EUR.</w:t>
      </w:r>
    </w:p>
    <w:p w14:paraId="6816E633" w14:textId="77777777" w:rsidR="00345266" w:rsidRPr="004B0200" w:rsidRDefault="00345266" w:rsidP="00110C98">
      <w:pPr>
        <w:rPr>
          <w:b/>
          <w:bCs/>
          <w:lang w:eastAsia="en-US"/>
        </w:rPr>
      </w:pPr>
    </w:p>
    <w:p w14:paraId="518A29D0" w14:textId="77777777" w:rsidR="00D839B3" w:rsidRPr="004B0200" w:rsidRDefault="00D839B3" w:rsidP="00D839B3">
      <w:pPr>
        <w:spacing w:line="276" w:lineRule="auto"/>
      </w:pPr>
      <w:r w:rsidRPr="004B0200">
        <w:t>Cene v ponudbi morajo biti izražene v evrih (EUR) in morajo vključevati vse elemente, iz katerih so sestavljene, davke in morebitne popuste.</w:t>
      </w:r>
    </w:p>
    <w:p w14:paraId="3C72F0FF" w14:textId="77777777" w:rsidR="007E3736" w:rsidRPr="004B0200" w:rsidRDefault="007E3736" w:rsidP="00D37134"/>
    <w:p w14:paraId="209437B6" w14:textId="77777777" w:rsidR="00D839B3" w:rsidRPr="004B0200" w:rsidRDefault="00D839B3" w:rsidP="00D839B3">
      <w:pPr>
        <w:spacing w:line="276" w:lineRule="auto"/>
      </w:pPr>
      <w:r w:rsidRPr="004B0200">
        <w:t xml:space="preserve">V obrazec </w:t>
      </w:r>
      <w:r w:rsidR="001C6155" w:rsidRPr="004B0200">
        <w:t>št. 1 - Ponudba</w:t>
      </w:r>
      <w:r w:rsidRPr="004B0200">
        <w:t xml:space="preserve"> se vpiše končno ponudbeno vrednost, in sicer brez DDV ter z vključenim DDV-jem (stopnja 22 %). V kolikor ponudnik ponuja popust, ga mora vključiti v končno ponudbeno vrednost.</w:t>
      </w:r>
    </w:p>
    <w:p w14:paraId="712A091F" w14:textId="77777777" w:rsidR="00D839B3" w:rsidRPr="004B0200" w:rsidRDefault="00D839B3" w:rsidP="00D839B3">
      <w:pPr>
        <w:tabs>
          <w:tab w:val="center" w:pos="4320"/>
          <w:tab w:val="right" w:pos="8640"/>
        </w:tabs>
        <w:spacing w:line="276" w:lineRule="auto"/>
      </w:pPr>
    </w:p>
    <w:p w14:paraId="74ACD974" w14:textId="77777777" w:rsidR="00D839B3" w:rsidRPr="004B0200" w:rsidRDefault="00D839B3" w:rsidP="00D839B3">
      <w:pPr>
        <w:tabs>
          <w:tab w:val="center" w:pos="4320"/>
          <w:tab w:val="right" w:pos="8640"/>
        </w:tabs>
        <w:spacing w:line="276" w:lineRule="auto"/>
      </w:pPr>
      <w:r w:rsidRPr="004B0200">
        <w:t xml:space="preserve">Cena je dogovorjena s klavzulo </w:t>
      </w:r>
      <w:r w:rsidRPr="004B0200">
        <w:rPr>
          <w:b/>
        </w:rPr>
        <w:t>»dejanske količine in fiksne enotne cene«</w:t>
      </w:r>
      <w:r w:rsidRPr="004B0200">
        <w:t>.</w:t>
      </w:r>
    </w:p>
    <w:p w14:paraId="261F2643" w14:textId="77777777" w:rsidR="00D839B3" w:rsidRPr="004B0200" w:rsidRDefault="00D839B3" w:rsidP="00D839B3">
      <w:pPr>
        <w:tabs>
          <w:tab w:val="center" w:pos="4320"/>
          <w:tab w:val="right" w:pos="8640"/>
        </w:tabs>
        <w:spacing w:line="276" w:lineRule="auto"/>
      </w:pPr>
    </w:p>
    <w:p w14:paraId="140B9A34" w14:textId="77777777" w:rsidR="00D839B3" w:rsidRPr="004B0200" w:rsidRDefault="00D839B3" w:rsidP="00D839B3">
      <w:pPr>
        <w:tabs>
          <w:tab w:val="center" w:pos="4320"/>
          <w:tab w:val="right" w:pos="8640"/>
        </w:tabs>
        <w:spacing w:line="276" w:lineRule="auto"/>
      </w:pPr>
      <w:r w:rsidRPr="004B0200">
        <w:t>V enotnih cenah posameznih postavk je upoštevana tudi vrednost vseh pripravljalnih in pomožnih del za izvedbo pogodbenih del, stroškov za izdelavo potrebne delavniške dokumentacije, stroškov meritev, preiskav in atestov, zavarovanj, varnosti pri delu, izdelava podatkov, potrebnih za PID dokumentacijo, sodelovanje strokovnega kadra izvajalca pri podpisu vseh zahtevanih in potrebnih izjav, sodelovanja na tehničnem pregledu in podobnih stranskih stroškov.</w:t>
      </w:r>
    </w:p>
    <w:p w14:paraId="1C2789C5" w14:textId="77777777" w:rsidR="009F7460" w:rsidRPr="004B0200" w:rsidRDefault="009F7460" w:rsidP="00D37134"/>
    <w:p w14:paraId="33DD0BFB" w14:textId="77777777" w:rsidR="00DD2840" w:rsidRPr="004B0200" w:rsidRDefault="00DD2840" w:rsidP="00DD2840">
      <w:pPr>
        <w:rPr>
          <w:b/>
        </w:rPr>
      </w:pPr>
      <w:r w:rsidRPr="004B0200">
        <w:rPr>
          <w:b/>
        </w:rPr>
        <w:t>Ponudnik v informacijskem sistemu e-JN v razdelek »Predra</w:t>
      </w:r>
      <w:r w:rsidR="000F3002" w:rsidRPr="004B0200">
        <w:rPr>
          <w:b/>
        </w:rPr>
        <w:t>čun« naloži izpolnjen obrazec »O</w:t>
      </w:r>
      <w:r w:rsidR="0029094C" w:rsidRPr="004B0200">
        <w:rPr>
          <w:b/>
        </w:rPr>
        <w:t>brazec št. 1 – Ponudba</w:t>
      </w:r>
      <w:r w:rsidRPr="004B0200">
        <w:rPr>
          <w:b/>
        </w:rPr>
        <w:t>« v .pdf datoteki, ki bo dostopen na javnem odpiranju ponudb, obrazec »P</w:t>
      </w:r>
      <w:r w:rsidR="000F3002" w:rsidRPr="004B0200">
        <w:rPr>
          <w:b/>
        </w:rPr>
        <w:t>onudbeni predračun – popisi del</w:t>
      </w:r>
      <w:r w:rsidRPr="004B0200">
        <w:rPr>
          <w:b/>
        </w:rPr>
        <w:t xml:space="preserve">« pa naloži v razdelek »Drugi dokumenti«. V primeru razhajanj </w:t>
      </w:r>
      <w:r w:rsidR="000F3002" w:rsidRPr="004B0200">
        <w:rPr>
          <w:b/>
        </w:rPr>
        <w:t>med podatki v O</w:t>
      </w:r>
      <w:r w:rsidRPr="004B0200">
        <w:rPr>
          <w:b/>
        </w:rPr>
        <w:t>brazcu št. 1 - Ponudba - naloženim v razdelek »Predračun«, in celotnim P</w:t>
      </w:r>
      <w:r w:rsidR="000F3002" w:rsidRPr="004B0200">
        <w:rPr>
          <w:b/>
        </w:rPr>
        <w:t xml:space="preserve">onudbenim predračunom – popisi del </w:t>
      </w:r>
      <w:r w:rsidRPr="004B0200">
        <w:rPr>
          <w:b/>
        </w:rPr>
        <w:t>- naloženim v razdelek »Drugi dokumenti«, kot veljavni štejejo podatki v celotnem predračunu, naloženim v razdelku »Drugi dokumenti«.</w:t>
      </w:r>
    </w:p>
    <w:p w14:paraId="4221659D" w14:textId="77777777" w:rsidR="00903326" w:rsidRPr="004B0200" w:rsidRDefault="00903326" w:rsidP="00D37134"/>
    <w:p w14:paraId="1644122D" w14:textId="77777777" w:rsidR="001C6155" w:rsidRPr="004B0200" w:rsidRDefault="001C6155" w:rsidP="001C6155">
      <w:r w:rsidRPr="004B0200">
        <w:t xml:space="preserve">V primeru, da bo naročnik pri pregledu in ocenjevanju ponudb odkril očitne računske napake, bo ravnal v skladu sedmim odstavkom 89. člena ZJN-3. </w:t>
      </w:r>
    </w:p>
    <w:p w14:paraId="4C7A0F87" w14:textId="77777777" w:rsidR="001C6155" w:rsidRPr="004B0200" w:rsidRDefault="001C6155" w:rsidP="00D37134"/>
    <w:p w14:paraId="01B29D51" w14:textId="77777777" w:rsidR="0029094C" w:rsidRPr="004B0200" w:rsidRDefault="0029094C" w:rsidP="00D37134"/>
    <w:p w14:paraId="3C49D5C9" w14:textId="77777777" w:rsidR="00F62A4B" w:rsidRPr="004B0200" w:rsidRDefault="00F62A4B" w:rsidP="00E42676">
      <w:pPr>
        <w:numPr>
          <w:ilvl w:val="2"/>
          <w:numId w:val="12"/>
        </w:numPr>
        <w:ind w:left="709"/>
        <w:rPr>
          <w:rFonts w:eastAsia="Arial Unicode MS"/>
          <w:b/>
        </w:rPr>
      </w:pPr>
      <w:bookmarkStart w:id="144" w:name="_Toc449336604"/>
      <w:r w:rsidRPr="004B0200">
        <w:rPr>
          <w:rFonts w:eastAsia="Arial Unicode MS"/>
          <w:b/>
        </w:rPr>
        <w:t>Soglasje podizvajalca za neposredna plačila</w:t>
      </w:r>
      <w:bookmarkEnd w:id="144"/>
    </w:p>
    <w:p w14:paraId="779B640C" w14:textId="77777777" w:rsidR="00F62A4B" w:rsidRPr="004B0200" w:rsidRDefault="00F62A4B" w:rsidP="00D37134"/>
    <w:p w14:paraId="1F5A2403" w14:textId="77777777" w:rsidR="00F62A4B" w:rsidRPr="004B0200" w:rsidRDefault="00F62A4B" w:rsidP="00D37134">
      <w:r w:rsidRPr="004B0200">
        <w:t xml:space="preserve">Neposredna plačila podizvajalcu so obvezna v primeru, ko podizvajalec zahteva neposredno plačilo in je v ponudbi priložena zahteva podizvajalca za neposredno plačilo. </w:t>
      </w:r>
    </w:p>
    <w:p w14:paraId="6024401C" w14:textId="77777777" w:rsidR="0029094C" w:rsidRPr="004B0200" w:rsidRDefault="0029094C" w:rsidP="00D37134"/>
    <w:p w14:paraId="69BC54C6" w14:textId="77777777" w:rsidR="00F62A4B" w:rsidRPr="004B0200" w:rsidRDefault="00F62A4B" w:rsidP="00E42676">
      <w:pPr>
        <w:pStyle w:val="n4"/>
        <w:numPr>
          <w:ilvl w:val="1"/>
          <w:numId w:val="13"/>
        </w:numPr>
        <w:outlineLvl w:val="2"/>
        <w:rPr>
          <w:rFonts w:cs="Arial"/>
          <w:b/>
          <w:lang w:val="sl-SI"/>
        </w:rPr>
      </w:pPr>
      <w:bookmarkStart w:id="145" w:name="_Toc511221557"/>
      <w:bookmarkStart w:id="146" w:name="_Toc511386726"/>
      <w:bookmarkStart w:id="147" w:name="_Toc517786181"/>
      <w:bookmarkStart w:id="148" w:name="_Toc20482323"/>
      <w:r w:rsidRPr="004B0200">
        <w:rPr>
          <w:rFonts w:cs="Arial"/>
          <w:b/>
          <w:lang w:val="sl-SI"/>
        </w:rPr>
        <w:t>Priprava ponudbe</w:t>
      </w:r>
      <w:bookmarkEnd w:id="145"/>
      <w:bookmarkEnd w:id="146"/>
      <w:bookmarkEnd w:id="147"/>
      <w:bookmarkEnd w:id="148"/>
    </w:p>
    <w:p w14:paraId="790D31A1" w14:textId="77777777" w:rsidR="009F7460" w:rsidRPr="004B0200" w:rsidRDefault="009F7460" w:rsidP="00D37134"/>
    <w:p w14:paraId="0A35D771" w14:textId="77777777" w:rsidR="00905563" w:rsidRPr="004B0200" w:rsidRDefault="00F62A4B" w:rsidP="00E42676">
      <w:pPr>
        <w:numPr>
          <w:ilvl w:val="2"/>
          <w:numId w:val="14"/>
        </w:numPr>
        <w:ind w:left="709"/>
        <w:rPr>
          <w:rFonts w:eastAsia="Arial Unicode MS"/>
          <w:b/>
        </w:rPr>
      </w:pPr>
      <w:r w:rsidRPr="004B0200">
        <w:rPr>
          <w:rFonts w:eastAsia="Arial Unicode MS"/>
          <w:b/>
        </w:rPr>
        <w:t>Skupna ponudba</w:t>
      </w:r>
    </w:p>
    <w:p w14:paraId="4E96B788" w14:textId="77777777" w:rsidR="00DB3D15" w:rsidRPr="004B0200" w:rsidRDefault="00DB3D15" w:rsidP="00D37134"/>
    <w:p w14:paraId="070BC011" w14:textId="77777777" w:rsidR="00DB3D15" w:rsidRPr="004B0200" w:rsidRDefault="00DB3D15" w:rsidP="00D37134">
      <w:r w:rsidRPr="004B0200">
        <w:t xml:space="preserve">V primeru, da skupina ponudnikov predloži skupno ponudbo, mora vsak ponudnik izpolnjevati vse pogoje iz </w:t>
      </w:r>
      <w:r w:rsidR="00AF3E7A" w:rsidRPr="004B0200">
        <w:t>točk</w:t>
      </w:r>
      <w:r w:rsidRPr="004B0200">
        <w:t xml:space="preserve"> 8.1.</w:t>
      </w:r>
      <w:r w:rsidR="004F4CF1" w:rsidRPr="004B0200">
        <w:t>-</w:t>
      </w:r>
      <w:r w:rsidR="00AF3E7A" w:rsidRPr="004B0200">
        <w:t>8.</w:t>
      </w:r>
      <w:r w:rsidR="004F4CF1" w:rsidRPr="004B0200">
        <w:t>3</w:t>
      </w:r>
      <w:r w:rsidR="00AF3E7A" w:rsidRPr="004B0200">
        <w:t xml:space="preserve">. </w:t>
      </w:r>
      <w:r w:rsidRPr="004B0200">
        <w:t>teh navodil</w:t>
      </w:r>
      <w:r w:rsidR="00650035" w:rsidRPr="004B0200">
        <w:t>.</w:t>
      </w:r>
      <w:r w:rsidRPr="004B0200">
        <w:t xml:space="preserve"> Pogoj iz točk</w:t>
      </w:r>
      <w:r w:rsidR="00650035" w:rsidRPr="004B0200">
        <w:t>e</w:t>
      </w:r>
      <w:r w:rsidRPr="004B0200">
        <w:t xml:space="preserve"> 8.</w:t>
      </w:r>
      <w:r w:rsidR="004F4CF1" w:rsidRPr="004B0200">
        <w:t>4</w:t>
      </w:r>
      <w:r w:rsidRPr="004B0200">
        <w:t xml:space="preserve">. lahko ponudniki izpolnijo kumulativno. </w:t>
      </w:r>
    </w:p>
    <w:p w14:paraId="68D3EF9D" w14:textId="77777777" w:rsidR="00DB3D15" w:rsidRPr="004B0200" w:rsidRDefault="00DB3D15" w:rsidP="00D37134"/>
    <w:p w14:paraId="259C5704" w14:textId="77777777" w:rsidR="00DB3D15" w:rsidRPr="004B0200" w:rsidRDefault="00DB3D15" w:rsidP="00D37134">
      <w:r w:rsidRPr="004B0200">
        <w:t xml:space="preserve">Vsi ponudniki v skupni ponudbi morajo izpolniti ESPD posamično in v njem navesti vse zahtevane podatke. </w:t>
      </w:r>
      <w:r w:rsidR="005C2A41" w:rsidRPr="004B0200">
        <w:t>Naročnik bo do izdaje odločitve o oddaji naročila vse dokumente naslavljal na ponudnika, ki se bo v ESPD obrazcu označil kot vodilni partner. V primeru, da ponudniki iz skupne ponudbe želijo, da naročnik do izdaje odločitve o oddaji naročila vse dokumente naslavlja na vse ponudnike iz skupne ponudbe, navedeno jasno izrazijo v ponudbi.</w:t>
      </w:r>
    </w:p>
    <w:p w14:paraId="79C30D64" w14:textId="77777777" w:rsidR="00DB3D15" w:rsidRPr="004B0200" w:rsidRDefault="00DB3D15" w:rsidP="00D37134"/>
    <w:p w14:paraId="4AE5A678" w14:textId="77777777" w:rsidR="00DB3D15" w:rsidRPr="004B0200" w:rsidRDefault="00767F9A" w:rsidP="00D37134">
      <w:r w:rsidRPr="004B0200">
        <w:t>P</w:t>
      </w:r>
      <w:r w:rsidR="004F4CF1" w:rsidRPr="004B0200">
        <w:t>onudbeni predračun – popisi del</w:t>
      </w:r>
      <w:r w:rsidR="00DB3D15" w:rsidRPr="004B0200">
        <w:rPr>
          <w:color w:val="000000"/>
        </w:rPr>
        <w:t xml:space="preserve"> podajo vsi ponudniki, ki nastopajo v skupni ponudbi skupaj</w:t>
      </w:r>
      <w:r w:rsidR="00DB3D15" w:rsidRPr="004B0200">
        <w:t xml:space="preserve">. </w:t>
      </w:r>
    </w:p>
    <w:p w14:paraId="67302E38" w14:textId="77777777" w:rsidR="00DB3D15" w:rsidRPr="004B0200" w:rsidRDefault="00DB3D15" w:rsidP="00D37134"/>
    <w:p w14:paraId="3E6A1860" w14:textId="77777777" w:rsidR="00DB3D15" w:rsidRPr="004B0200" w:rsidRDefault="00DB3D15" w:rsidP="00D37134">
      <w:r w:rsidRPr="004B0200">
        <w:t xml:space="preserve">Finančno zavarovanje lahko predloži samo eden izmed ponudnikov, ki nastopa v skupni ponudbi, lahko ga predloži več ponudnikov, v vsakem primeru pa morajo biti izpolnjene </w:t>
      </w:r>
      <w:r w:rsidR="0029094C" w:rsidRPr="004B0200">
        <w:t>vse zahteve (višina, veljavnost</w:t>
      </w:r>
      <w:r w:rsidRPr="004B0200">
        <w:t>…), določene v tej dokumentaciji.</w:t>
      </w:r>
    </w:p>
    <w:p w14:paraId="0735E249" w14:textId="77777777" w:rsidR="00DB3D15" w:rsidRPr="004B0200" w:rsidRDefault="00DB3D15" w:rsidP="00D37134"/>
    <w:p w14:paraId="3936C1F8" w14:textId="77777777" w:rsidR="008E45A7" w:rsidRPr="004B0200" w:rsidRDefault="008E45A7" w:rsidP="00F609B3">
      <w:bookmarkStart w:id="149" w:name="_Toc302649294"/>
      <w:r w:rsidRPr="004B0200">
        <w:t xml:space="preserve">Skupina mora priložiti pravni akt (pogodbo) o </w:t>
      </w:r>
      <w:r w:rsidR="00F609B3" w:rsidRPr="004B0200">
        <w:t>skupnem naročanju</w:t>
      </w:r>
      <w:r w:rsidRPr="004B0200">
        <w:t>, iz katerega bo nedvoumno razvidno naslednje:</w:t>
      </w:r>
    </w:p>
    <w:p w14:paraId="04BC0A75" w14:textId="77777777" w:rsidR="00F609B3" w:rsidRPr="004B0200" w:rsidRDefault="00F609B3" w:rsidP="00E42676">
      <w:pPr>
        <w:pStyle w:val="Odstavekseznama"/>
        <w:numPr>
          <w:ilvl w:val="0"/>
          <w:numId w:val="25"/>
        </w:numPr>
        <w:spacing w:line="260" w:lineRule="exact"/>
        <w:rPr>
          <w:lang w:val="sl-SI" w:eastAsia="zh-CN"/>
        </w:rPr>
      </w:pPr>
      <w:r w:rsidRPr="004B0200">
        <w:rPr>
          <w:lang w:val="sl-SI" w:eastAsia="zh-CN"/>
        </w:rPr>
        <w:t>imenovanje nosilca posla pri izvedbi javnega naročila,</w:t>
      </w:r>
    </w:p>
    <w:p w14:paraId="3CE9E94B" w14:textId="77777777" w:rsidR="00F609B3" w:rsidRPr="004B0200" w:rsidRDefault="00F609B3" w:rsidP="00E42676">
      <w:pPr>
        <w:pStyle w:val="Odstavekseznama"/>
        <w:numPr>
          <w:ilvl w:val="0"/>
          <w:numId w:val="25"/>
        </w:numPr>
        <w:spacing w:line="260" w:lineRule="exact"/>
        <w:rPr>
          <w:lang w:val="sl-SI" w:eastAsia="zh-CN"/>
        </w:rPr>
      </w:pPr>
      <w:r w:rsidRPr="004B0200">
        <w:rPr>
          <w:lang w:val="sl-SI" w:eastAsia="zh-CN"/>
        </w:rPr>
        <w:t>pooblastilo nosilcu posla in odgovorni osebi za podpis ponudbe ter podpis pogodbe,</w:t>
      </w:r>
    </w:p>
    <w:p w14:paraId="74A7C453" w14:textId="77777777" w:rsidR="00F609B3" w:rsidRPr="004B0200" w:rsidRDefault="00F609B3" w:rsidP="00E42676">
      <w:pPr>
        <w:pStyle w:val="Odstavekseznama"/>
        <w:numPr>
          <w:ilvl w:val="0"/>
          <w:numId w:val="25"/>
        </w:numPr>
        <w:spacing w:line="260" w:lineRule="exact"/>
        <w:rPr>
          <w:lang w:val="sl-SI" w:eastAsia="zh-CN"/>
        </w:rPr>
      </w:pPr>
      <w:r w:rsidRPr="004B0200">
        <w:rPr>
          <w:lang w:val="sl-SI" w:eastAsia="zh-CN"/>
        </w:rPr>
        <w:t>obseg posla (natančna navedba vrste in obsega del), ki ga bo opravil posamezni ponudnik in njihove odgovornosti,</w:t>
      </w:r>
    </w:p>
    <w:p w14:paraId="63239B70" w14:textId="77777777" w:rsidR="00F609B3" w:rsidRPr="004B0200" w:rsidRDefault="00F609B3" w:rsidP="00E42676">
      <w:pPr>
        <w:pStyle w:val="Odstavekseznama"/>
        <w:numPr>
          <w:ilvl w:val="0"/>
          <w:numId w:val="25"/>
        </w:numPr>
        <w:spacing w:line="260" w:lineRule="exact"/>
        <w:rPr>
          <w:lang w:val="sl-SI" w:eastAsia="zh-CN"/>
        </w:rPr>
      </w:pPr>
      <w:r w:rsidRPr="004B0200">
        <w:rPr>
          <w:lang w:val="sl-SI" w:eastAsia="zh-CN"/>
        </w:rPr>
        <w:t>izjava, da so vsi ponudniki v skupni ponudbi seznanjeni z navodili ponudnikom in razpisnimi pogoji ter merili za dodelitev javnega naročila in da z njimi v celoti soglašajo,</w:t>
      </w:r>
    </w:p>
    <w:p w14:paraId="680EF81E" w14:textId="77777777" w:rsidR="00F609B3" w:rsidRPr="004B0200" w:rsidRDefault="00F609B3" w:rsidP="00E42676">
      <w:pPr>
        <w:pStyle w:val="Odstavekseznama"/>
        <w:numPr>
          <w:ilvl w:val="0"/>
          <w:numId w:val="25"/>
        </w:numPr>
        <w:spacing w:line="260" w:lineRule="exact"/>
        <w:rPr>
          <w:lang w:val="sl-SI" w:eastAsia="zh-CN"/>
        </w:rPr>
      </w:pPr>
      <w:r w:rsidRPr="004B0200">
        <w:rPr>
          <w:lang w:val="sl-SI" w:eastAsia="zh-CN"/>
        </w:rPr>
        <w:t>izjava, da so vsi ponudniki seznanjeni s plačilnimi pogoji iz te dokumentacije in</w:t>
      </w:r>
    </w:p>
    <w:p w14:paraId="21518E56" w14:textId="77777777" w:rsidR="00F609B3" w:rsidRPr="004B0200" w:rsidRDefault="00F609B3" w:rsidP="00E42676">
      <w:pPr>
        <w:pStyle w:val="Odstavekseznama"/>
        <w:numPr>
          <w:ilvl w:val="0"/>
          <w:numId w:val="25"/>
        </w:numPr>
        <w:spacing w:line="260" w:lineRule="exact"/>
        <w:rPr>
          <w:lang w:val="sl-SI" w:eastAsia="zh-CN"/>
        </w:rPr>
      </w:pPr>
      <w:r w:rsidRPr="004B0200">
        <w:rPr>
          <w:lang w:val="sl-SI" w:eastAsia="zh-CN"/>
        </w:rPr>
        <w:t>neomejena solidarna odgovornost vseh ponudnikov v skupni ponudbi.</w:t>
      </w:r>
    </w:p>
    <w:p w14:paraId="50CE413F" w14:textId="77777777" w:rsidR="00E9705C" w:rsidRPr="004B0200" w:rsidRDefault="00E9705C" w:rsidP="00E9705C">
      <w:pPr>
        <w:spacing w:line="276" w:lineRule="auto"/>
        <w:rPr>
          <w:lang w:eastAsia="zh-CN"/>
        </w:rPr>
      </w:pPr>
    </w:p>
    <w:p w14:paraId="13A9FD15" w14:textId="77777777" w:rsidR="00E9705C" w:rsidRPr="004B0200" w:rsidRDefault="00E9705C" w:rsidP="00E9705C">
      <w:pPr>
        <w:spacing w:line="276" w:lineRule="auto"/>
        <w:rPr>
          <w:lang w:eastAsia="zh-CN"/>
        </w:rPr>
      </w:pPr>
      <w:r w:rsidRPr="004B0200">
        <w:rPr>
          <w:lang w:eastAsia="zh-CN"/>
        </w:rPr>
        <w:t xml:space="preserve">Na podlagi četrtega odstavka 11. člena </w:t>
      </w:r>
      <w:r w:rsidR="00A26051" w:rsidRPr="004B0200">
        <w:rPr>
          <w:lang w:eastAsia="zh-CN"/>
        </w:rPr>
        <w:t>GZ</w:t>
      </w:r>
      <w:r w:rsidRPr="004B0200">
        <w:rPr>
          <w:lang w:eastAsia="zh-CN"/>
        </w:rPr>
        <w:t xml:space="preserve"> mora naročnik kot investitor določiti vodilnega pogodbenika, če sklene pogodbo za istočasno izvajanje z več pogodbeniki. Naročnik ponudnike obvešča, da je vodilni pogodbenik v smislu </w:t>
      </w:r>
      <w:r w:rsidR="00A26051" w:rsidRPr="004B0200">
        <w:rPr>
          <w:lang w:eastAsia="zh-CN"/>
        </w:rPr>
        <w:t>GZ</w:t>
      </w:r>
      <w:r w:rsidRPr="004B0200">
        <w:rPr>
          <w:lang w:eastAsia="zh-CN"/>
        </w:rPr>
        <w:t xml:space="preserve"> v primeru skupne ponudbe tisti partner v skupnem nastopu, ki v finančnem smislu prevzema v konzorciju največji obseg del. V kolikor partnerji prevzemajo isti obseg obveznosti, vodilnega pogodbenika določijo partnerji sami. Na podlagi </w:t>
      </w:r>
      <w:r w:rsidR="00A26051" w:rsidRPr="004B0200">
        <w:rPr>
          <w:lang w:eastAsia="zh-CN"/>
        </w:rPr>
        <w:t>GZ</w:t>
      </w:r>
      <w:r w:rsidRPr="004B0200">
        <w:rPr>
          <w:lang w:eastAsia="zh-CN"/>
        </w:rPr>
        <w:t xml:space="preserve"> ima vodilni pogodbenik obveznosti izvajalca po </w:t>
      </w:r>
      <w:r w:rsidR="00A26051" w:rsidRPr="004B0200">
        <w:rPr>
          <w:lang w:eastAsia="zh-CN"/>
        </w:rPr>
        <w:t>GZ</w:t>
      </w:r>
      <w:r w:rsidRPr="004B0200">
        <w:rPr>
          <w:lang w:eastAsia="zh-CN"/>
        </w:rPr>
        <w:t>.</w:t>
      </w:r>
      <w:r w:rsidR="00A26051" w:rsidRPr="004B0200">
        <w:rPr>
          <w:lang w:eastAsia="zh-CN"/>
        </w:rPr>
        <w:t xml:space="preserve"> </w:t>
      </w:r>
      <w:r w:rsidRPr="004B0200">
        <w:rPr>
          <w:lang w:eastAsia="zh-CN"/>
        </w:rPr>
        <w:t>Naročnik bo vodilnega pogodbenika določil s sklepom, in sicer na podlagi podatkov v ponudbi o tem, kateri partner v finančnem smislu prevzema v konzorciju največji obseg del. Navedeno imenovanje je povsem neodvisno od imenovanja nosilca posla, ki ga opravi skupina ponudnikov. Ni nujno, da je vodilni pogodbenik nosilec posla</w:t>
      </w:r>
      <w:r w:rsidR="00A26051" w:rsidRPr="004B0200">
        <w:rPr>
          <w:lang w:eastAsia="zh-CN"/>
        </w:rPr>
        <w:t xml:space="preserve"> / vodilni partner</w:t>
      </w:r>
      <w:r w:rsidRPr="004B0200">
        <w:rPr>
          <w:lang w:eastAsia="zh-CN"/>
        </w:rPr>
        <w:t xml:space="preserve">. </w:t>
      </w:r>
    </w:p>
    <w:p w14:paraId="7B5ED762" w14:textId="77777777" w:rsidR="009C762C" w:rsidRPr="004B0200" w:rsidRDefault="009C762C" w:rsidP="00D37134"/>
    <w:p w14:paraId="0079B2C2" w14:textId="77777777" w:rsidR="00A67CA6" w:rsidRPr="004B0200" w:rsidRDefault="00A67CA6" w:rsidP="00E42676">
      <w:pPr>
        <w:numPr>
          <w:ilvl w:val="2"/>
          <w:numId w:val="14"/>
        </w:numPr>
        <w:ind w:left="709"/>
        <w:rPr>
          <w:rFonts w:eastAsia="Arial Unicode MS"/>
          <w:b/>
        </w:rPr>
      </w:pPr>
      <w:r w:rsidRPr="004B0200">
        <w:rPr>
          <w:rFonts w:eastAsia="Arial Unicode MS"/>
          <w:b/>
        </w:rPr>
        <w:t>Ponudba s podizvajalci</w:t>
      </w:r>
    </w:p>
    <w:p w14:paraId="57CB5C2C" w14:textId="77777777" w:rsidR="00905563" w:rsidRPr="004B0200" w:rsidRDefault="00905563" w:rsidP="00D37134"/>
    <w:p w14:paraId="2F9BD775" w14:textId="77777777" w:rsidR="00A67CA6" w:rsidRPr="004B0200" w:rsidRDefault="00A67CA6" w:rsidP="00D37134">
      <w:r w:rsidRPr="004B0200">
        <w:t>V primeru, da bo ponudnik pri izvedbi naročila sodeloval s podizvajalci, mora v ESPD navesti vse podizvajalce ter vsak del javnega naročila</w:t>
      </w:r>
      <w:r w:rsidR="002F29A9" w:rsidRPr="004B0200">
        <w:t xml:space="preserve"> (vrsta in vrednost </w:t>
      </w:r>
      <w:r w:rsidR="00A66771" w:rsidRPr="004B0200">
        <w:t>del</w:t>
      </w:r>
      <w:r w:rsidR="002F29A9" w:rsidRPr="004B0200">
        <w:t>)</w:t>
      </w:r>
      <w:r w:rsidRPr="004B0200">
        <w:t xml:space="preserve">, ki ga namerava oddati v podizvajanje, kontaktne podatke in zakonite zastopnike predlaganih podizvajalcev. Ponudnik mora v ponudbi predložiti tudi izpolnjene obrazce ESPD za  vsakega podizvajalca, s katerim bo sodeloval pri naročilu. </w:t>
      </w:r>
    </w:p>
    <w:p w14:paraId="08A56FC9" w14:textId="77777777" w:rsidR="00A67CA6" w:rsidRPr="004B0200" w:rsidRDefault="00A67CA6" w:rsidP="00D37134"/>
    <w:p w14:paraId="4DBE220C" w14:textId="77777777" w:rsidR="00A67CA6" w:rsidRPr="004B0200" w:rsidRDefault="00A67CA6" w:rsidP="00D37134">
      <w:r w:rsidRPr="004B0200">
        <w:t xml:space="preserve">V kolikor bodo pri podizvajalcu obstajali razlogi za izključitev iz točke 8.1. teh navodil, bo naročnik podizvajalca zavrnil.  </w:t>
      </w:r>
    </w:p>
    <w:p w14:paraId="122D10C3" w14:textId="77777777" w:rsidR="00A67CA6" w:rsidRPr="004B0200" w:rsidRDefault="00A67CA6" w:rsidP="00D37134"/>
    <w:p w14:paraId="65E8B99E" w14:textId="77777777" w:rsidR="00A66771" w:rsidRPr="004B0200" w:rsidRDefault="00A67CA6" w:rsidP="00D37134">
      <w:r w:rsidRPr="004B0200">
        <w:t xml:space="preserve">Ponudnik mora za posameznega podizvajalca priložiti enaka dokazila za izpolnjevanje pogojev, določenih v prejšnjem stavku, kot jih mora priložiti zase, razen pri pogojih, kjer so že predvidena dokazila, ki jih mora podizvajalec predložiti. </w:t>
      </w:r>
    </w:p>
    <w:p w14:paraId="2C25C5C1" w14:textId="77777777" w:rsidR="00A66771" w:rsidRPr="004B0200" w:rsidRDefault="00A66771" w:rsidP="00D37134"/>
    <w:p w14:paraId="40205168" w14:textId="77777777" w:rsidR="00A67CA6" w:rsidRPr="004B0200" w:rsidRDefault="00A67CA6" w:rsidP="00D37134">
      <w:r w:rsidRPr="004B0200">
        <w:t xml:space="preserve">Neposredna plačila podizvajalcem na način, določen z ZJN-3 (peti odstavek 94. člena), so obvezna le v primeru, če podizvajalec v skladu in na način, določen v drugem in tretjem odstavku tega člena, zahteva neposredno plačilo, v nasprotnem primeru se upošteva šesti odstavek </w:t>
      </w:r>
      <w:r w:rsidR="00650035" w:rsidRPr="004B0200">
        <w:t>94.</w:t>
      </w:r>
      <w:r w:rsidRPr="004B0200">
        <w:t xml:space="preserve"> člena.</w:t>
      </w:r>
    </w:p>
    <w:p w14:paraId="32DFE9E2" w14:textId="77777777" w:rsidR="00A67CA6" w:rsidRPr="004B0200" w:rsidRDefault="00A67CA6" w:rsidP="00D37134"/>
    <w:p w14:paraId="531C5A8B" w14:textId="77777777" w:rsidR="00E51A13" w:rsidRPr="004B0200" w:rsidRDefault="002F29A9" w:rsidP="00D37134">
      <w:r w:rsidRPr="004B0200">
        <w:t>Le č</w:t>
      </w:r>
      <w:r w:rsidR="00E51A13" w:rsidRPr="004B0200">
        <w:t>e podizvajalec v skladu in na način, določen v drugem in tretjem odstavku 94. člena ZJN-3, zahteva neposredno plačilo, se šteje, da je neposredno plačilo podizvajalcu obvezno v skladu s ZJN-3 in obveznost zavezuje naročnika in glavnega izvajalca. Kadar namerava ponudnik izvesti javno naročilo s podizvajalcem, ki zahteva neposredno plačilo, mora:</w:t>
      </w:r>
    </w:p>
    <w:p w14:paraId="01CA5F5D" w14:textId="77777777" w:rsidR="00E51A13" w:rsidRPr="004B0200" w:rsidRDefault="00E51A13" w:rsidP="00E42676">
      <w:pPr>
        <w:numPr>
          <w:ilvl w:val="0"/>
          <w:numId w:val="6"/>
        </w:numPr>
      </w:pPr>
      <w:r w:rsidRPr="004B0200">
        <w:t>glavni izvajalec v pogodbi pooblastiti naročnika, da na podlagi potrjenega računa oziroma situacije s strani glavnega izvajalca neposredno plačuje podizvajalcu,</w:t>
      </w:r>
    </w:p>
    <w:p w14:paraId="4BB93698" w14:textId="77777777" w:rsidR="00E51A13" w:rsidRPr="004B0200" w:rsidRDefault="00E51A13" w:rsidP="00E42676">
      <w:pPr>
        <w:numPr>
          <w:ilvl w:val="0"/>
          <w:numId w:val="6"/>
        </w:numPr>
      </w:pPr>
      <w:r w:rsidRPr="004B0200">
        <w:t>podizvajalec predložiti soglasje</w:t>
      </w:r>
      <w:r w:rsidR="004F4CF1" w:rsidRPr="004B0200">
        <w:t xml:space="preserve"> / izjavo</w:t>
      </w:r>
      <w:r w:rsidRPr="004B0200">
        <w:t>, na podlagi katerega naročnik namesto ponudnika poravna podizvajalčevo terjatev do ponudnika (</w:t>
      </w:r>
      <w:r w:rsidR="002F29A9" w:rsidRPr="004B0200">
        <w:t xml:space="preserve">obrazec št. </w:t>
      </w:r>
      <w:r w:rsidRPr="004B0200">
        <w:t>2),</w:t>
      </w:r>
    </w:p>
    <w:p w14:paraId="1B704DD3" w14:textId="77777777" w:rsidR="00E51A13" w:rsidRPr="004B0200" w:rsidRDefault="00E51A13" w:rsidP="00E42676">
      <w:pPr>
        <w:numPr>
          <w:ilvl w:val="0"/>
          <w:numId w:val="6"/>
        </w:numPr>
      </w:pPr>
      <w:r w:rsidRPr="004B0200">
        <w:t>glavni izvajalec svojemu računu ali situaciji priložiti račun ali situacijo podizvajalca, ki ga je predhodno potrdil.</w:t>
      </w:r>
    </w:p>
    <w:p w14:paraId="3E6651A6" w14:textId="77777777" w:rsidR="00E51A13" w:rsidRPr="004B0200" w:rsidRDefault="00E51A13" w:rsidP="00D37134"/>
    <w:p w14:paraId="76571768" w14:textId="77777777" w:rsidR="00347EB4" w:rsidRPr="004B0200" w:rsidRDefault="00E51A13" w:rsidP="005722C2">
      <w:r w:rsidRPr="004B0200">
        <w:t>Če neposredno plačilo podizvajalcu ni obvezno v skladu s 94. členom ZJN-3, bo naročnik od glavnega izvajalca zahteval, da mu najpozneje v 60 dneh od plačila končnega računa oziroma situacije pošlje svojo pisno izjavo in pisno izjavo podizvajalca, da je podizvajalec prejel plačilo za izvedene gradnje ali storitve oziroma dobavljeno blago, neposredno povezano s predmetom javnega naročila.</w:t>
      </w:r>
    </w:p>
    <w:p w14:paraId="0629E347" w14:textId="77777777" w:rsidR="005722C2" w:rsidRPr="004B0200" w:rsidRDefault="005722C2" w:rsidP="005722C2"/>
    <w:p w14:paraId="1000BCE3" w14:textId="77777777" w:rsidR="00BC2C75" w:rsidRPr="004B0200" w:rsidRDefault="00347EB4" w:rsidP="00D37134">
      <w:r w:rsidRPr="004B0200">
        <w:t>Izbrani ponudnik v razmerju do naročnika v celoti odgovarja za izvedbo naročila.</w:t>
      </w:r>
    </w:p>
    <w:p w14:paraId="075B1CBF" w14:textId="77777777" w:rsidR="002B3A1E" w:rsidRPr="004B0200" w:rsidRDefault="002B3A1E" w:rsidP="00D37134"/>
    <w:p w14:paraId="4D6A7B6A" w14:textId="77777777" w:rsidR="00A67CA6" w:rsidRPr="004B0200" w:rsidRDefault="00A67CA6" w:rsidP="00E42676">
      <w:pPr>
        <w:numPr>
          <w:ilvl w:val="2"/>
          <w:numId w:val="14"/>
        </w:numPr>
        <w:ind w:left="709"/>
        <w:rPr>
          <w:rFonts w:eastAsia="Arial Unicode MS"/>
          <w:b/>
        </w:rPr>
      </w:pPr>
      <w:r w:rsidRPr="004B0200">
        <w:rPr>
          <w:rFonts w:eastAsia="Arial Unicode MS"/>
          <w:b/>
        </w:rPr>
        <w:t>Variantne ponudbe</w:t>
      </w:r>
    </w:p>
    <w:p w14:paraId="090D7BE9" w14:textId="77777777" w:rsidR="00A67CA6" w:rsidRPr="004B0200" w:rsidRDefault="00A67CA6" w:rsidP="00D37134">
      <w:bookmarkStart w:id="150" w:name="_Toc401208420"/>
      <w:bookmarkStart w:id="151" w:name="_Toc401234753"/>
      <w:bookmarkStart w:id="152" w:name="_Toc402938150"/>
      <w:bookmarkStart w:id="153" w:name="_Toc402956106"/>
      <w:bookmarkStart w:id="154" w:name="_Toc405979773"/>
      <w:bookmarkStart w:id="155" w:name="_Toc406653992"/>
      <w:bookmarkStart w:id="156" w:name="_Toc446451032"/>
    </w:p>
    <w:p w14:paraId="65574A6C" w14:textId="77777777" w:rsidR="00A67CA6" w:rsidRPr="004B0200" w:rsidRDefault="00A67CA6" w:rsidP="00D37134">
      <w:r w:rsidRPr="004B0200">
        <w:t>Variantne ponudbe niso dopuščene.</w:t>
      </w:r>
      <w:bookmarkEnd w:id="150"/>
      <w:bookmarkEnd w:id="151"/>
      <w:bookmarkEnd w:id="152"/>
      <w:bookmarkEnd w:id="153"/>
      <w:bookmarkEnd w:id="154"/>
      <w:bookmarkEnd w:id="155"/>
      <w:bookmarkEnd w:id="156"/>
    </w:p>
    <w:p w14:paraId="60CEF496" w14:textId="77777777" w:rsidR="00B56CBD" w:rsidRPr="004B0200" w:rsidRDefault="00B56CBD" w:rsidP="00D37134"/>
    <w:p w14:paraId="7E8A1925" w14:textId="77777777" w:rsidR="00A67CA6" w:rsidRPr="004B0200" w:rsidRDefault="00A67CA6" w:rsidP="00E42676">
      <w:pPr>
        <w:numPr>
          <w:ilvl w:val="2"/>
          <w:numId w:val="14"/>
        </w:numPr>
        <w:ind w:left="709"/>
        <w:rPr>
          <w:rFonts w:eastAsia="Arial Unicode MS"/>
          <w:b/>
        </w:rPr>
      </w:pPr>
      <w:r w:rsidRPr="004B0200">
        <w:rPr>
          <w:rFonts w:eastAsia="Arial Unicode MS"/>
          <w:b/>
        </w:rPr>
        <w:t>Jezik ponudbe</w:t>
      </w:r>
    </w:p>
    <w:p w14:paraId="12F3ADE9" w14:textId="77777777" w:rsidR="00A67CA6" w:rsidRPr="004B0200" w:rsidRDefault="00A67CA6" w:rsidP="00D37134"/>
    <w:p w14:paraId="296374B9" w14:textId="77777777" w:rsidR="00A67CA6" w:rsidRPr="004B0200" w:rsidRDefault="00A67CA6" w:rsidP="00D37134">
      <w:r w:rsidRPr="004B0200">
        <w:t xml:space="preserve">Postopek javnega naročanja poteka v slovenskem jeziku. Ponudba, ki jo pripravi ponudnik ter vsa korespondenca in vsi dokumenti, ki se nanašajo na to ponudbo, morajo biti v slovenskem jeziku. </w:t>
      </w:r>
    </w:p>
    <w:p w14:paraId="6781B612" w14:textId="77777777" w:rsidR="00A67CA6" w:rsidRPr="004B0200" w:rsidRDefault="00A67CA6" w:rsidP="00D37134"/>
    <w:p w14:paraId="7632BAB6" w14:textId="77777777" w:rsidR="00A67CA6" w:rsidRPr="004B0200" w:rsidRDefault="00A67CA6" w:rsidP="00D37134">
      <w:r w:rsidRPr="004B0200">
        <w:t>Izjema so dokazila uradnih institucij, ki jih predloži gospodarski subjekt s sedežem v tuji državi</w:t>
      </w:r>
      <w:r w:rsidR="00A26051" w:rsidRPr="004B0200">
        <w:t xml:space="preserve"> in so lahko</w:t>
      </w:r>
      <w:r w:rsidRPr="004B0200">
        <w:t xml:space="preserve"> predložena v jeziku države, ki jih izda. Naročnik si pridružuje pravico, da od ponudnika zahteva, da del ponudbe, ki ni predložen v slovenskem jeziku, na lastne stroške uradno prevede v slovenski jezik, če ob pregledovanju in ocenjevanju ponudb meni, da je to potrebno ter mu za to določi ustrezen rok. Za presojo spornih vprašanj se vedno uporablja ponudba oz. uradni prevod v slovenskem jeziku.</w:t>
      </w:r>
    </w:p>
    <w:p w14:paraId="1331C0B8" w14:textId="77777777" w:rsidR="006053CA" w:rsidRPr="004B0200" w:rsidRDefault="006053CA" w:rsidP="00D37134"/>
    <w:p w14:paraId="76BB1C32" w14:textId="77777777" w:rsidR="00DB36A4" w:rsidRPr="004B0200" w:rsidRDefault="00DB36A4" w:rsidP="00E42676">
      <w:pPr>
        <w:numPr>
          <w:ilvl w:val="2"/>
          <w:numId w:val="14"/>
        </w:numPr>
        <w:ind w:left="709"/>
        <w:rPr>
          <w:rFonts w:eastAsia="Arial Unicode MS"/>
          <w:b/>
        </w:rPr>
      </w:pPr>
      <w:r w:rsidRPr="004B0200">
        <w:rPr>
          <w:rFonts w:eastAsia="Arial Unicode MS"/>
          <w:b/>
        </w:rPr>
        <w:t>Veljavnost ponudbe</w:t>
      </w:r>
    </w:p>
    <w:p w14:paraId="0335A3B4" w14:textId="77777777" w:rsidR="00DB36A4" w:rsidRPr="004B0200" w:rsidRDefault="00DB36A4" w:rsidP="00D37134"/>
    <w:p w14:paraId="3BD5D57B" w14:textId="77777777" w:rsidR="00DB36A4" w:rsidRPr="004B0200" w:rsidRDefault="00DB36A4" w:rsidP="00D37134">
      <w:pPr>
        <w:rPr>
          <w:color w:val="FF0000"/>
        </w:rPr>
      </w:pPr>
      <w:r w:rsidRPr="004B0200">
        <w:t xml:space="preserve">Ponudba mora veljati najmanj </w:t>
      </w:r>
      <w:r w:rsidR="00464424" w:rsidRPr="003844B1">
        <w:t>120</w:t>
      </w:r>
      <w:r w:rsidR="00464424" w:rsidRPr="004B0200">
        <w:t xml:space="preserve"> </w:t>
      </w:r>
      <w:r w:rsidRPr="004B0200">
        <w:t>dni od dneva javnega odpiranja ponudb.</w:t>
      </w:r>
      <w:r w:rsidRPr="004B0200">
        <w:rPr>
          <w:color w:val="C00000"/>
        </w:rPr>
        <w:t xml:space="preserve"> </w:t>
      </w:r>
      <w:r w:rsidRPr="004B0200">
        <w:t xml:space="preserve">Ponudba, ki bo veljala manj časa, bo izločena.         </w:t>
      </w:r>
    </w:p>
    <w:p w14:paraId="156BA628" w14:textId="77777777" w:rsidR="00DB36A4" w:rsidRPr="004B0200" w:rsidRDefault="00DB36A4" w:rsidP="00D37134">
      <w:r w:rsidRPr="004B0200">
        <w:t xml:space="preserve"> </w:t>
      </w:r>
    </w:p>
    <w:p w14:paraId="5DD2082C" w14:textId="77777777" w:rsidR="00DB36A4" w:rsidRPr="004B0200" w:rsidRDefault="00DB36A4" w:rsidP="00D37134">
      <w:r w:rsidRPr="004B0200">
        <w:t xml:space="preserve">V izjemnih okoliščinah bo naročnik lahko zahteval, da ponudniki podaljšajo čas veljavnosti ponudb za določeno dodatno obdobje. </w:t>
      </w:r>
    </w:p>
    <w:p w14:paraId="5D90704D" w14:textId="77777777" w:rsidR="004E7A5A" w:rsidRPr="004B0200" w:rsidRDefault="004E7A5A" w:rsidP="00D37134"/>
    <w:p w14:paraId="09311E88" w14:textId="77777777" w:rsidR="00DB36A4" w:rsidRPr="004B0200" w:rsidRDefault="00DB36A4" w:rsidP="00E42676">
      <w:pPr>
        <w:numPr>
          <w:ilvl w:val="2"/>
          <w:numId w:val="14"/>
        </w:numPr>
        <w:ind w:left="709"/>
        <w:rPr>
          <w:rFonts w:eastAsia="Arial Unicode MS"/>
          <w:b/>
        </w:rPr>
      </w:pPr>
      <w:r w:rsidRPr="004B0200">
        <w:rPr>
          <w:rFonts w:eastAsia="Arial Unicode MS"/>
          <w:b/>
        </w:rPr>
        <w:t>Stroški ponudbe</w:t>
      </w:r>
    </w:p>
    <w:p w14:paraId="3C6CF1BE" w14:textId="77777777" w:rsidR="00DB36A4" w:rsidRPr="004B0200" w:rsidRDefault="00DB36A4" w:rsidP="00D37134"/>
    <w:p w14:paraId="3A82D18D" w14:textId="77777777" w:rsidR="00A67CA6" w:rsidRPr="004B0200" w:rsidRDefault="00DB36A4" w:rsidP="00D37134">
      <w:r w:rsidRPr="004B0200">
        <w:t>Vse stroške povezane s pripravo in predložitvijo ponudbe nosi ponudnik.</w:t>
      </w:r>
    </w:p>
    <w:p w14:paraId="47ADEBA8" w14:textId="77777777" w:rsidR="0029094C" w:rsidRPr="004B0200" w:rsidRDefault="0029094C" w:rsidP="00D37134"/>
    <w:p w14:paraId="76367946" w14:textId="77777777" w:rsidR="0029094C" w:rsidRPr="004B0200" w:rsidRDefault="0029094C" w:rsidP="00D37134"/>
    <w:p w14:paraId="22D76C31" w14:textId="77777777" w:rsidR="008B05B9" w:rsidRPr="004B0200" w:rsidRDefault="005C0814" w:rsidP="00E42676">
      <w:pPr>
        <w:pStyle w:val="PODNASLOVI"/>
        <w:numPr>
          <w:ilvl w:val="0"/>
          <w:numId w:val="14"/>
        </w:numPr>
        <w:rPr>
          <w:rFonts w:cs="Arial"/>
          <w:lang w:val="sl-SI"/>
        </w:rPr>
      </w:pPr>
      <w:bookmarkStart w:id="157" w:name="_Toc20482324"/>
      <w:r w:rsidRPr="004B0200">
        <w:rPr>
          <w:rFonts w:cs="Arial"/>
          <w:lang w:val="sl-SI"/>
        </w:rPr>
        <w:t>OBVESTILO O ODLOČITVI O ODDAJI NAROČILA</w:t>
      </w:r>
      <w:bookmarkEnd w:id="157"/>
    </w:p>
    <w:p w14:paraId="3D5E4DB9" w14:textId="77777777" w:rsidR="005C0814" w:rsidRPr="004B0200" w:rsidRDefault="005C0814" w:rsidP="00D37134"/>
    <w:p w14:paraId="65D87557" w14:textId="77777777" w:rsidR="005C0814" w:rsidRPr="004B0200" w:rsidRDefault="005C0814" w:rsidP="00D37134">
      <w:r w:rsidRPr="004B0200">
        <w:t>Naročnik bo ponudnike obvestil o odločitvi o oddaji naročila na način, predpisan v ZJN-3.</w:t>
      </w:r>
    </w:p>
    <w:p w14:paraId="3C1A8138" w14:textId="77777777" w:rsidR="004E7A5A" w:rsidRPr="004B0200" w:rsidRDefault="004E7A5A" w:rsidP="00D37134"/>
    <w:p w14:paraId="5FDC096C" w14:textId="77777777" w:rsidR="008921AA" w:rsidRPr="004B0200" w:rsidRDefault="008921AA" w:rsidP="00D37134"/>
    <w:p w14:paraId="17626A66" w14:textId="77777777" w:rsidR="005C0814" w:rsidRPr="004B0200" w:rsidRDefault="005C0814" w:rsidP="00E42676">
      <w:pPr>
        <w:pStyle w:val="PODNASLOVI"/>
        <w:numPr>
          <w:ilvl w:val="0"/>
          <w:numId w:val="14"/>
        </w:numPr>
        <w:rPr>
          <w:rFonts w:cs="Arial"/>
          <w:lang w:val="sl-SI"/>
        </w:rPr>
      </w:pPr>
      <w:bookmarkStart w:id="158" w:name="_Toc20482325"/>
      <w:r w:rsidRPr="004B0200">
        <w:rPr>
          <w:rFonts w:cs="Arial"/>
          <w:lang w:val="sl-SI"/>
        </w:rPr>
        <w:t>ODSTOP OD IZVEDBE JAVNEGA NAROČILA</w:t>
      </w:r>
      <w:bookmarkEnd w:id="158"/>
    </w:p>
    <w:p w14:paraId="35988FB1" w14:textId="77777777" w:rsidR="008B05B9" w:rsidRPr="004B0200" w:rsidRDefault="008B05B9" w:rsidP="00D37134"/>
    <w:p w14:paraId="38CD3B77" w14:textId="77777777" w:rsidR="005C0814" w:rsidRPr="004B0200" w:rsidRDefault="005C0814" w:rsidP="00D37134">
      <w:bookmarkStart w:id="159" w:name="_Toc68433769"/>
      <w:bookmarkStart w:id="160" w:name="_Toc107977769"/>
      <w:bookmarkStart w:id="161" w:name="_Toc108236753"/>
      <w:bookmarkStart w:id="162" w:name="_Toc108237997"/>
      <w:bookmarkStart w:id="163" w:name="_Toc108238287"/>
      <w:bookmarkStart w:id="164" w:name="_Toc108517286"/>
      <w:bookmarkStart w:id="165" w:name="_Toc108580964"/>
      <w:bookmarkStart w:id="166" w:name="_Toc298417132"/>
      <w:bookmarkEnd w:id="50"/>
      <w:bookmarkEnd w:id="51"/>
      <w:bookmarkEnd w:id="52"/>
      <w:bookmarkEnd w:id="53"/>
      <w:bookmarkEnd w:id="54"/>
      <w:bookmarkEnd w:id="55"/>
      <w:bookmarkEnd w:id="56"/>
      <w:bookmarkEnd w:id="57"/>
      <w:bookmarkEnd w:id="58"/>
      <w:bookmarkEnd w:id="149"/>
      <w:r w:rsidRPr="004B0200">
        <w:t>Naročnik lahko na podlagi osmega odstavka 90. člena ZJN-</w:t>
      </w:r>
      <w:r w:rsidR="001E6C38" w:rsidRPr="004B0200">
        <w:t>3</w:t>
      </w:r>
      <w:r w:rsidRPr="004B0200">
        <w:t xml:space="preserve"> po pravnomočnosti odločitve o oddaji naročila do sklenitve pogodbe odstopi od izvedbe javnega naročila iz utemeljenih razlogov, da predmeta javnega naročila ne potrebuje več ali da zanj nima zagotovljenih sredstev ali da se pri naročniku pojavi utemeljen sum, da je bila ali bi lahko bila vsebina pogodbe posledica storjenega kaznivega dejanja ali da so  nastale druge izredne okoliščine, na katere naročnik ni mogel vplivati in jih predvideti ter zaradi katerih je postala izvedba javnega naročila z izbranim ponudnikom nemogoča. V tem primeru bo naročnik v svoji odločitvi o odstopu od izvedbe javnega naročila takoj pisno obvestil ponudnike, ki so predložili ponudbo.</w:t>
      </w:r>
    </w:p>
    <w:p w14:paraId="346F069E" w14:textId="77777777" w:rsidR="005C0814" w:rsidRPr="004B0200" w:rsidRDefault="005C0814" w:rsidP="00D37134"/>
    <w:p w14:paraId="225DB2B1" w14:textId="77777777" w:rsidR="009678C8" w:rsidRPr="004B0200" w:rsidRDefault="009678C8" w:rsidP="00D37134"/>
    <w:p w14:paraId="7F9CFB3A" w14:textId="77777777" w:rsidR="005C0814" w:rsidRPr="004B0200" w:rsidRDefault="005C0814" w:rsidP="00E42676">
      <w:pPr>
        <w:pStyle w:val="PODNASLOVI"/>
        <w:numPr>
          <w:ilvl w:val="0"/>
          <w:numId w:val="14"/>
        </w:numPr>
        <w:rPr>
          <w:rFonts w:cs="Arial"/>
          <w:lang w:val="sl-SI"/>
        </w:rPr>
      </w:pPr>
      <w:bookmarkStart w:id="167" w:name="_Toc20482326"/>
      <w:r w:rsidRPr="004B0200">
        <w:rPr>
          <w:rFonts w:cs="Arial"/>
          <w:lang w:val="sl-SI"/>
        </w:rPr>
        <w:t>PRAVNO VARSTVO</w:t>
      </w:r>
      <w:bookmarkEnd w:id="167"/>
    </w:p>
    <w:p w14:paraId="445ED27C" w14:textId="77777777" w:rsidR="005C0814" w:rsidRPr="004B0200" w:rsidRDefault="005C0814" w:rsidP="00D37134"/>
    <w:p w14:paraId="04BDC6FA" w14:textId="77777777" w:rsidR="000802F8" w:rsidRPr="004B0200" w:rsidRDefault="000802F8" w:rsidP="000802F8">
      <w:r w:rsidRPr="004B0200">
        <w:t xml:space="preserve">Pravno varstvo ponudnika, naročnika in javnega interesa v postopku oddaje predmetnega javnega naročila se ureja v skladu z Zakonom o pravnem varstvu v postopkih javnega naročanje (Uradni list RS, št. 43/11, </w:t>
      </w:r>
      <w:hyperlink r:id="rId11" w:tgtFrame="_blank" w:tooltip="Zakon o dopolnitvi Zakona o tajnih podatkih" w:history="1">
        <w:r w:rsidRPr="004B0200">
          <w:t>60/11</w:t>
        </w:r>
      </w:hyperlink>
      <w:r w:rsidRPr="004B0200">
        <w:t xml:space="preserve"> – ZTP-D, </w:t>
      </w:r>
      <w:hyperlink r:id="rId12" w:tgtFrame="_blank" w:tooltip="Zakon o spremembah in dopolnitvah Zakona o pravnem varstvu v postopkih javnega naročanja" w:history="1">
        <w:r w:rsidRPr="004B0200">
          <w:t>63/13</w:t>
        </w:r>
      </w:hyperlink>
      <w:r w:rsidRPr="004B0200">
        <w:t xml:space="preserve">, </w:t>
      </w:r>
      <w:hyperlink r:id="rId13" w:tgtFrame="_blank" w:tooltip="Zakon o spremembah in dopolnitvah Zakona o državni upravi" w:history="1">
        <w:r w:rsidRPr="004B0200">
          <w:t>90/14</w:t>
        </w:r>
      </w:hyperlink>
      <w:r w:rsidRPr="004B0200">
        <w:t xml:space="preserve"> – ZDU-1I in 60/17; v nadaljnjem besedilu: ZPVPJN). </w:t>
      </w:r>
    </w:p>
    <w:p w14:paraId="7F8715D2" w14:textId="77777777" w:rsidR="000802F8" w:rsidRPr="004B0200" w:rsidRDefault="000802F8" w:rsidP="000802F8">
      <w:r w:rsidRPr="004B0200">
        <w:t xml:space="preserve"> </w:t>
      </w:r>
    </w:p>
    <w:p w14:paraId="7C5D118C" w14:textId="77777777" w:rsidR="000802F8" w:rsidRPr="004B0200" w:rsidRDefault="000802F8" w:rsidP="000802F8">
      <w:r w:rsidRPr="004B0200">
        <w:t xml:space="preserve">Zahtevek za revizijo lahko vloži vsaka oseba, ki ima ali je imela interes za dodelitev javnega naročila in ji je ali bi ji lahko z domnevno kršitvijo nastala škoda, ter zagovornik javnega interesa. </w:t>
      </w:r>
    </w:p>
    <w:p w14:paraId="1977163B" w14:textId="77777777" w:rsidR="000802F8" w:rsidRPr="004B0200" w:rsidRDefault="000802F8" w:rsidP="000802F8"/>
    <w:p w14:paraId="089C9E58" w14:textId="77777777" w:rsidR="000802F8" w:rsidRPr="004B0200" w:rsidRDefault="000802F8" w:rsidP="000802F8">
      <w:r w:rsidRPr="004B0200">
        <w:t>Zahtevek za revizijo, ki se nanaša na vsebino objave, povabilo k oddaji ponudbe ali razpisno dokumentacijo, se, razen v primeru iz tretjega odstavka 25. člena ZPVPJN, vloži v desetih delovnih dneh od dneva objave obvestila o naročilu ali prejema povabila k oddaji ponudbe. Kadar naročnik spremeni ali dopolni navedbe v objavi, povabilu k oddaji ponudbe ali v razpisni dokumentaciji, se lahko zahtevek za revizijo vloži v desetih delovnih dneh od dneva objave obvestila o dodatnih informacijah, informacijah o nedokončanem postopku ali popravku, če se s tem obvestilom spreminjajo ali dopolnjujejo zahteve ali merila za izbiro najugodnejšega ponudnika. Zahtevka za revizijo ni dopustno vložiti po roku za oddajo ponudb.</w:t>
      </w:r>
    </w:p>
    <w:p w14:paraId="7B733F53" w14:textId="77777777" w:rsidR="000802F8" w:rsidRPr="004B0200" w:rsidRDefault="000802F8" w:rsidP="000802F8"/>
    <w:p w14:paraId="0F515D8C" w14:textId="77777777" w:rsidR="00DD2840" w:rsidRPr="004B0200" w:rsidRDefault="000802F8" w:rsidP="00DD2840">
      <w:r w:rsidRPr="004B0200">
        <w:t>Zahtevek za revizijo se vloži pisno neposredno pri naročniku, po pošti priporočeno ali priporočeno s povratnico.</w:t>
      </w:r>
      <w:r w:rsidR="00DD2840" w:rsidRPr="004B0200">
        <w:t xml:space="preserve"> Vlagatelj mora kopijo zahtevka za revizijo hkrati posredovati ministrstvu, pristojnemu za javna naročila. </w:t>
      </w:r>
    </w:p>
    <w:p w14:paraId="3F7E8A38" w14:textId="77777777" w:rsidR="000802F8" w:rsidRPr="004B0200" w:rsidRDefault="000802F8" w:rsidP="000802F8"/>
    <w:p w14:paraId="74894F52" w14:textId="77777777" w:rsidR="000802F8" w:rsidRPr="004B0200" w:rsidRDefault="000802F8" w:rsidP="000802F8">
      <w:r w:rsidRPr="004B0200">
        <w:t xml:space="preserve">Vlagatelj mora v zahtevku za revizijo navesti:  </w:t>
      </w:r>
    </w:p>
    <w:p w14:paraId="52B4F9D8" w14:textId="77777777" w:rsidR="000802F8" w:rsidRPr="004B0200" w:rsidRDefault="000802F8" w:rsidP="000802F8">
      <w:pPr>
        <w:ind w:left="709"/>
      </w:pPr>
      <w:r w:rsidRPr="004B0200">
        <w:t>•</w:t>
      </w:r>
      <w:r w:rsidRPr="004B0200">
        <w:tab/>
        <w:t xml:space="preserve">ime in naslov vlagatelja zahtevka in kontaktno osebo, </w:t>
      </w:r>
    </w:p>
    <w:p w14:paraId="03E1B375" w14:textId="77777777" w:rsidR="000802F8" w:rsidRPr="004B0200" w:rsidRDefault="000802F8" w:rsidP="000802F8">
      <w:pPr>
        <w:ind w:left="709"/>
      </w:pPr>
      <w:r w:rsidRPr="004B0200">
        <w:t>•</w:t>
      </w:r>
      <w:r w:rsidRPr="004B0200">
        <w:tab/>
        <w:t xml:space="preserve">ime naročnika, </w:t>
      </w:r>
    </w:p>
    <w:p w14:paraId="04AE36C5" w14:textId="77777777" w:rsidR="000802F8" w:rsidRPr="004B0200" w:rsidRDefault="000802F8" w:rsidP="000802F8">
      <w:pPr>
        <w:ind w:left="709"/>
      </w:pPr>
      <w:r w:rsidRPr="004B0200">
        <w:t>•</w:t>
      </w:r>
      <w:r w:rsidRPr="004B0200">
        <w:tab/>
        <w:t xml:space="preserve">oznako (številko) javnega naročila oziroma odločitve o oddaji javnega naročila, </w:t>
      </w:r>
    </w:p>
    <w:p w14:paraId="2A77DDF0" w14:textId="77777777" w:rsidR="000802F8" w:rsidRPr="004B0200" w:rsidRDefault="000802F8" w:rsidP="000802F8">
      <w:pPr>
        <w:ind w:left="709"/>
      </w:pPr>
      <w:r w:rsidRPr="004B0200">
        <w:t>•</w:t>
      </w:r>
      <w:r w:rsidRPr="004B0200">
        <w:tab/>
        <w:t>predmet javnega naročila,</w:t>
      </w:r>
    </w:p>
    <w:p w14:paraId="538A06C5" w14:textId="77777777" w:rsidR="000802F8" w:rsidRPr="004B0200" w:rsidRDefault="000802F8" w:rsidP="000802F8">
      <w:pPr>
        <w:ind w:left="709"/>
      </w:pPr>
      <w:r w:rsidRPr="004B0200">
        <w:t>•</w:t>
      </w:r>
      <w:r w:rsidRPr="004B0200">
        <w:tab/>
        <w:t xml:space="preserve">očitane kršitve, </w:t>
      </w:r>
    </w:p>
    <w:p w14:paraId="71329173" w14:textId="77777777" w:rsidR="000802F8" w:rsidRPr="004B0200" w:rsidRDefault="000802F8" w:rsidP="000802F8">
      <w:pPr>
        <w:ind w:left="709"/>
      </w:pPr>
      <w:r w:rsidRPr="004B0200">
        <w:t>•</w:t>
      </w:r>
      <w:r w:rsidRPr="004B0200">
        <w:tab/>
        <w:t>dejstva in dokaze, s katerimi se kršitve dokazujejo,</w:t>
      </w:r>
      <w:r w:rsidRPr="004B0200">
        <w:tab/>
        <w:t xml:space="preserve"> </w:t>
      </w:r>
    </w:p>
    <w:p w14:paraId="3C02D978" w14:textId="77777777" w:rsidR="000802F8" w:rsidRPr="004B0200" w:rsidRDefault="000802F8" w:rsidP="00DD2840">
      <w:r w:rsidRPr="004B0200">
        <w:t xml:space="preserve">ter mora priložiti: </w:t>
      </w:r>
    </w:p>
    <w:p w14:paraId="545DB1A0" w14:textId="77777777" w:rsidR="000802F8" w:rsidRPr="004B0200" w:rsidRDefault="000802F8" w:rsidP="000802F8">
      <w:pPr>
        <w:ind w:left="709"/>
      </w:pPr>
      <w:r w:rsidRPr="004B0200">
        <w:lastRenderedPageBreak/>
        <w:t>•</w:t>
      </w:r>
      <w:r w:rsidRPr="004B0200">
        <w:tab/>
        <w:t>pooblastilo za zastopanje v predrevizijskem in revizijskem postopku, če vlagatelj nastopa s pooblaščencem in</w:t>
      </w:r>
    </w:p>
    <w:p w14:paraId="29742995" w14:textId="77777777" w:rsidR="000802F8" w:rsidRPr="004B0200" w:rsidRDefault="000802F8" w:rsidP="000802F8">
      <w:pPr>
        <w:ind w:left="709"/>
      </w:pPr>
      <w:r w:rsidRPr="004B0200">
        <w:t>•</w:t>
      </w:r>
      <w:r w:rsidRPr="004B0200">
        <w:tab/>
        <w:t>potrdilo o plačilu takse iz 71. člena ZPVPJN, na račun Ministrstva za finance št. 01100-1000358802. Na plačilnem nalogu je potrebno vpisati naslednje sklicevanje na številko odobritve:</w:t>
      </w:r>
    </w:p>
    <w:p w14:paraId="686C0687" w14:textId="77777777" w:rsidR="000802F8" w:rsidRPr="004B0200" w:rsidRDefault="000802F8" w:rsidP="000802F8">
      <w:pPr>
        <w:ind w:left="709"/>
      </w:pPr>
      <w:r w:rsidRPr="004B0200">
        <w:t>11 16110-7111290-XXXXXXLL (oznaka X pomeni št. javnega naročila, oznaka L pa pomeni označbo leta. V kolikor je št. javnega naročila krajših sedmih znakov se na manjkajoča mesta spredaj vpiše 0). Višina takse je 4.000,00 EUR, če se zahtevek za revizijo nanaša na vsebino objave, povabilo k oddaji ponudbe ali dokumentacijo.</w:t>
      </w:r>
    </w:p>
    <w:p w14:paraId="13435B3D" w14:textId="77777777" w:rsidR="005C0814" w:rsidRPr="004B0200" w:rsidRDefault="005C0814" w:rsidP="005722C2">
      <w:pPr>
        <w:ind w:left="709"/>
      </w:pPr>
      <w:r w:rsidRPr="004B0200">
        <w:t xml:space="preserve"> </w:t>
      </w:r>
    </w:p>
    <w:p w14:paraId="1A0FDFBF" w14:textId="77777777" w:rsidR="00AA63C0" w:rsidRPr="004B0200" w:rsidRDefault="00AA63C0" w:rsidP="00D37134"/>
    <w:p w14:paraId="6E0758C8" w14:textId="77777777" w:rsidR="005C0814" w:rsidRPr="004B0200" w:rsidRDefault="005C0814" w:rsidP="00E42676">
      <w:pPr>
        <w:pStyle w:val="PODNASLOVI"/>
        <w:numPr>
          <w:ilvl w:val="0"/>
          <w:numId w:val="14"/>
        </w:numPr>
        <w:rPr>
          <w:rFonts w:cs="Arial"/>
          <w:lang w:val="sl-SI"/>
        </w:rPr>
      </w:pPr>
      <w:bookmarkStart w:id="168" w:name="_Toc20482327"/>
      <w:r w:rsidRPr="004B0200">
        <w:rPr>
          <w:rFonts w:cs="Arial"/>
          <w:lang w:val="sl-SI"/>
        </w:rPr>
        <w:t>POGODBA</w:t>
      </w:r>
      <w:bookmarkEnd w:id="168"/>
    </w:p>
    <w:p w14:paraId="2AE5EBEA" w14:textId="77777777" w:rsidR="005C0814" w:rsidRPr="004B0200" w:rsidRDefault="00464424" w:rsidP="00464424">
      <w:pPr>
        <w:tabs>
          <w:tab w:val="left" w:pos="6854"/>
        </w:tabs>
      </w:pPr>
      <w:r w:rsidRPr="004B0200">
        <w:tab/>
      </w:r>
    </w:p>
    <w:p w14:paraId="51984234" w14:textId="77777777" w:rsidR="00464424" w:rsidRPr="004B0200" w:rsidRDefault="00464424" w:rsidP="00464424">
      <w:r w:rsidRPr="004B0200">
        <w:t>Naročnik in uporabnik bosta z izbranim ponudnikom podpisala pogodbo.</w:t>
      </w:r>
    </w:p>
    <w:p w14:paraId="5930A8B2" w14:textId="77777777" w:rsidR="00C71B36" w:rsidRPr="004B0200" w:rsidRDefault="00C71B36" w:rsidP="00C71B36">
      <w:pPr>
        <w:rPr>
          <w:rFonts w:eastAsia="Calibri"/>
          <w:lang w:eastAsia="en-US"/>
        </w:rPr>
      </w:pPr>
    </w:p>
    <w:p w14:paraId="3AC48C68" w14:textId="77777777" w:rsidR="005C0814" w:rsidRPr="004B0200" w:rsidRDefault="00C71B36" w:rsidP="00C71B36">
      <w:r w:rsidRPr="004B0200">
        <w:rPr>
          <w:rFonts w:eastAsia="Calibri"/>
          <w:lang w:eastAsia="en-US"/>
        </w:rPr>
        <w:t xml:space="preserve">V skladu s šestim odstavkom 14. člena Zakona o integriteti in preprečevanju korupcije (Uradni list RS, št. 69/11; nadaljnjem besedilu: ZIntPK) </w:t>
      </w:r>
      <w:r w:rsidR="005C0814" w:rsidRPr="004B0200">
        <w:t>je dolžan izbrani ponudnik na poziv naročnika Ministrstva za zdravje, Štefanova 5, 1000 Ljubljana, pred podpisom pogodbe, predložiti izjavo ali podatke o udeležbi fizičnih in pravnih oseb v lastništvu ponudnika ter o gospodarskih subjektih za katere se glede na določbe zakona, ki ureja gospodarske družbe, šteje, da so povezane družbe s ponudnikom. Če bo ponudnik predložil lažno izjavo oziroma bo dal neresnične podatke o navedenih dejstvih, bo to imelo za posledico ničnost pogodbe.</w:t>
      </w:r>
    </w:p>
    <w:p w14:paraId="214B4029" w14:textId="77777777" w:rsidR="005C0814" w:rsidRPr="004B0200" w:rsidRDefault="005C0814" w:rsidP="00D37134"/>
    <w:p w14:paraId="5EE91838" w14:textId="77777777" w:rsidR="005C0814" w:rsidRPr="004B0200" w:rsidRDefault="005C0814" w:rsidP="00D37134">
      <w:r w:rsidRPr="004B0200">
        <w:t xml:space="preserve">Naročnik bo pred podpisom pogodbe preveril, ali obstajajo razlogi iz 35. člena ZIntPK o prepovedi poslovanja, zaradi katerih naročnik ne sme poslovati z izbranim ponudnikom, ali s prijavljenim podizvajalcem, če je vrednost del, ki jih bo podizvajalec izvedel v tem naročilu višja od 10.000 EUR brez DDV.  </w:t>
      </w:r>
    </w:p>
    <w:p w14:paraId="2F530672" w14:textId="77777777" w:rsidR="005C0814" w:rsidRPr="004B0200" w:rsidRDefault="005C0814" w:rsidP="00D37134"/>
    <w:p w14:paraId="1F2AFEAF" w14:textId="77777777" w:rsidR="005C0814" w:rsidRPr="004B0200" w:rsidRDefault="005C0814" w:rsidP="00D37134">
      <w:r w:rsidRPr="004B0200">
        <w:t xml:space="preserve">Izbrani ponudnik mora podpisati in vrniti naročniku pogodbo v roku 10 (desetih) delovnih dni po prejemu s strani naročnika podpisane pogodbe. </w:t>
      </w:r>
    </w:p>
    <w:p w14:paraId="4F794D0D" w14:textId="77777777" w:rsidR="00DD2840" w:rsidRPr="004B0200" w:rsidRDefault="00DD2840" w:rsidP="00D37134"/>
    <w:p w14:paraId="7B8DBE84" w14:textId="77777777" w:rsidR="005C0814" w:rsidRPr="004B0200" w:rsidRDefault="005C0814" w:rsidP="00D37134">
      <w:r w:rsidRPr="004B0200">
        <w:t>Pogodba se bo pred podpisom vsebinsko prilagodila glede na to, ali bo izbrani ponudnik predložil skupno ponudbo, prijavil sodelovanje podizvajalcev in podobno.</w:t>
      </w:r>
    </w:p>
    <w:p w14:paraId="07D2C325" w14:textId="77777777" w:rsidR="005C0814" w:rsidRPr="004B0200" w:rsidRDefault="005C0814" w:rsidP="00D37134"/>
    <w:p w14:paraId="3B951937" w14:textId="77777777" w:rsidR="00EC55F5" w:rsidRPr="004B0200" w:rsidRDefault="00EC55F5" w:rsidP="00D37134"/>
    <w:p w14:paraId="61F5245A" w14:textId="77777777" w:rsidR="005C0814" w:rsidRPr="004B0200" w:rsidRDefault="00131F52" w:rsidP="00D37134">
      <w:r>
        <w:tab/>
      </w:r>
      <w:r>
        <w:tab/>
      </w:r>
      <w:r>
        <w:tab/>
      </w:r>
      <w:r>
        <w:tab/>
      </w:r>
      <w:r>
        <w:tab/>
      </w:r>
      <w:r>
        <w:tab/>
      </w:r>
      <w:r>
        <w:tab/>
        <w:t>Direktor uporabnika:</w:t>
      </w:r>
    </w:p>
    <w:tbl>
      <w:tblPr>
        <w:tblpPr w:leftFromText="141" w:rightFromText="141" w:vertAnchor="text" w:horzAnchor="margin" w:tblpY="109"/>
        <w:tblW w:w="0" w:type="auto"/>
        <w:tblLook w:val="01E0" w:firstRow="1" w:lastRow="1" w:firstColumn="1" w:lastColumn="1" w:noHBand="0" w:noVBand="0"/>
      </w:tblPr>
      <w:tblGrid>
        <w:gridCol w:w="3510"/>
        <w:gridCol w:w="5352"/>
      </w:tblGrid>
      <w:tr w:rsidR="00C910C3" w:rsidRPr="004B0200" w14:paraId="04C75373" w14:textId="77777777" w:rsidTr="007F0894">
        <w:tc>
          <w:tcPr>
            <w:tcW w:w="3510" w:type="dxa"/>
          </w:tcPr>
          <w:p w14:paraId="14807494" w14:textId="77777777" w:rsidR="00C910C3" w:rsidRPr="004B0200" w:rsidRDefault="00C910C3" w:rsidP="007F0894"/>
        </w:tc>
        <w:tc>
          <w:tcPr>
            <w:tcW w:w="5352" w:type="dxa"/>
          </w:tcPr>
          <w:p w14:paraId="1F050A1D" w14:textId="77777777" w:rsidR="00131F52" w:rsidRDefault="00131F52" w:rsidP="00131F52">
            <w:pPr>
              <w:jc w:val="center"/>
            </w:pPr>
            <w:r>
              <w:t xml:space="preserve">Radoslav Marčan, dr.med., </w:t>
            </w:r>
          </w:p>
          <w:p w14:paraId="1F61C4CB" w14:textId="77777777" w:rsidR="00C910C3" w:rsidRPr="004B0200" w:rsidRDefault="00131F52" w:rsidP="00131F52">
            <w:pPr>
              <w:jc w:val="center"/>
            </w:pPr>
            <w:r>
              <w:t>spec. ortoped</w:t>
            </w:r>
          </w:p>
        </w:tc>
      </w:tr>
    </w:tbl>
    <w:p w14:paraId="6DD922FD" w14:textId="77777777" w:rsidR="00B22F6C" w:rsidRPr="004B0200" w:rsidRDefault="00B22F6C" w:rsidP="00D37134"/>
    <w:p w14:paraId="3E20374D" w14:textId="77777777" w:rsidR="00B22F6C" w:rsidRPr="004B0200" w:rsidRDefault="00B22F6C" w:rsidP="00D37134"/>
    <w:p w14:paraId="74F65452" w14:textId="77777777" w:rsidR="00B22F6C" w:rsidRPr="004B0200" w:rsidRDefault="00B22F6C" w:rsidP="00D37134"/>
    <w:p w14:paraId="290DB557" w14:textId="77777777" w:rsidR="00B22F6C" w:rsidRPr="004B0200" w:rsidRDefault="00B22F6C" w:rsidP="00D37134"/>
    <w:p w14:paraId="0DF2A5A6" w14:textId="77777777" w:rsidR="00B22F6C" w:rsidRPr="004B0200" w:rsidRDefault="00B22F6C" w:rsidP="00D37134"/>
    <w:p w14:paraId="30C97905" w14:textId="77777777" w:rsidR="00B22F6C" w:rsidRPr="004B0200" w:rsidRDefault="00B22F6C" w:rsidP="00D37134"/>
    <w:p w14:paraId="3C3472A2" w14:textId="77777777" w:rsidR="00B22F6C" w:rsidRPr="004B0200" w:rsidRDefault="00B22F6C" w:rsidP="00D37134"/>
    <w:p w14:paraId="431E8512" w14:textId="77777777" w:rsidR="00B22F6C" w:rsidRPr="004B0200" w:rsidRDefault="00B22F6C" w:rsidP="00D37134"/>
    <w:p w14:paraId="04E3E3AD" w14:textId="77777777" w:rsidR="00B22F6C" w:rsidRPr="004B0200" w:rsidRDefault="00B22F6C" w:rsidP="00D37134"/>
    <w:p w14:paraId="35A2190C" w14:textId="77777777" w:rsidR="00B22F6C" w:rsidRPr="004B0200" w:rsidRDefault="00B22F6C" w:rsidP="00D37134"/>
    <w:p w14:paraId="26A7B9DA" w14:textId="77777777" w:rsidR="00B22F6C" w:rsidRPr="004B0200" w:rsidRDefault="00B22F6C" w:rsidP="00D37134"/>
    <w:p w14:paraId="0B91A788" w14:textId="77777777" w:rsidR="00B22F6C" w:rsidRPr="004B0200" w:rsidRDefault="00B22F6C" w:rsidP="00D37134"/>
    <w:p w14:paraId="6DD4BCE2" w14:textId="77777777" w:rsidR="00B22F6C" w:rsidRPr="004B0200" w:rsidRDefault="00B22F6C" w:rsidP="00D37134"/>
    <w:p w14:paraId="155F17F3" w14:textId="77777777" w:rsidR="00B22F6C" w:rsidRPr="004B0200" w:rsidRDefault="00B22F6C" w:rsidP="00D37134"/>
    <w:p w14:paraId="7C2683D7" w14:textId="77777777" w:rsidR="00B22F6C" w:rsidRPr="004B0200" w:rsidRDefault="00B22F6C" w:rsidP="00D37134"/>
    <w:p w14:paraId="6C9CC2A4" w14:textId="77777777" w:rsidR="00B22F6C" w:rsidRPr="004B0200" w:rsidRDefault="00B22F6C" w:rsidP="00D37134"/>
    <w:p w14:paraId="54E41160" w14:textId="77777777" w:rsidR="00B22F6C" w:rsidRPr="004B0200" w:rsidRDefault="00B22F6C" w:rsidP="00D37134"/>
    <w:p w14:paraId="4C7B7D32" w14:textId="77777777" w:rsidR="00831CAF" w:rsidRPr="004B0200" w:rsidRDefault="00831CAF">
      <w:pPr>
        <w:spacing w:line="240" w:lineRule="auto"/>
        <w:jc w:val="left"/>
        <w:rPr>
          <w:b/>
          <w:bCs/>
          <w:iCs/>
          <w:sz w:val="24"/>
          <w:szCs w:val="24"/>
        </w:rPr>
      </w:pPr>
      <w:bookmarkStart w:id="169" w:name="_Toc68433764"/>
      <w:bookmarkStart w:id="170" w:name="_Toc13019798"/>
      <w:bookmarkStart w:id="171" w:name="_Toc21152247"/>
      <w:bookmarkStart w:id="172" w:name="_Toc49070937"/>
      <w:bookmarkStart w:id="173" w:name="_Toc68433772"/>
      <w:bookmarkStart w:id="174" w:name="_Toc107977772"/>
      <w:bookmarkStart w:id="175" w:name="_Toc108236756"/>
      <w:bookmarkStart w:id="176" w:name="_Toc108238000"/>
      <w:bookmarkStart w:id="177" w:name="_Toc108238290"/>
      <w:bookmarkStart w:id="178" w:name="_Toc108517290"/>
      <w:bookmarkStart w:id="179" w:name="_Toc108580969"/>
      <w:bookmarkStart w:id="180" w:name="_Toc298417134"/>
      <w:bookmarkEnd w:id="159"/>
      <w:bookmarkEnd w:id="160"/>
      <w:bookmarkEnd w:id="161"/>
      <w:bookmarkEnd w:id="162"/>
      <w:bookmarkEnd w:id="163"/>
      <w:bookmarkEnd w:id="164"/>
      <w:bookmarkEnd w:id="165"/>
      <w:bookmarkEnd w:id="166"/>
      <w:r w:rsidRPr="004B0200">
        <w:br w:type="page"/>
      </w:r>
    </w:p>
    <w:p w14:paraId="387EC187" w14:textId="77777777" w:rsidR="00ED0C87" w:rsidRPr="004B0200" w:rsidRDefault="00364F69" w:rsidP="000C44CA">
      <w:pPr>
        <w:pStyle w:val="n2"/>
        <w:rPr>
          <w:rFonts w:cs="Arial"/>
          <w:sz w:val="20"/>
          <w:szCs w:val="20"/>
          <w:lang w:val="sl-SI"/>
        </w:rPr>
      </w:pPr>
      <w:bookmarkStart w:id="181" w:name="_Toc20482328"/>
      <w:r w:rsidRPr="004B0200">
        <w:rPr>
          <w:rFonts w:cs="Arial"/>
          <w:lang w:val="sl-SI" w:eastAsia="sl-SI"/>
        </w:rPr>
        <w:lastRenderedPageBreak/>
        <w:t>OBRAZEC ŠT. 1</w:t>
      </w:r>
      <w:r w:rsidR="0089119D" w:rsidRPr="004B0200">
        <w:rPr>
          <w:rFonts w:cs="Arial"/>
          <w:lang w:val="sl-SI" w:eastAsia="sl-SI"/>
        </w:rPr>
        <w:t xml:space="preserve"> </w:t>
      </w:r>
      <w:r w:rsidR="006D310A" w:rsidRPr="004B0200">
        <w:rPr>
          <w:rFonts w:cs="Arial"/>
          <w:lang w:val="sl-SI" w:eastAsia="sl-SI"/>
        </w:rPr>
        <w:t>–</w:t>
      </w:r>
      <w:r w:rsidR="0089119D" w:rsidRPr="004B0200">
        <w:rPr>
          <w:rFonts w:cs="Arial"/>
          <w:lang w:val="sl-SI" w:eastAsia="sl-SI"/>
        </w:rPr>
        <w:t xml:space="preserve"> </w:t>
      </w:r>
      <w:r w:rsidR="005722C2" w:rsidRPr="004B0200">
        <w:rPr>
          <w:rFonts w:cs="Arial"/>
          <w:lang w:val="sl-SI" w:eastAsia="sl-SI"/>
        </w:rPr>
        <w:t>PONUDB</w:t>
      </w:r>
      <w:r w:rsidR="00DC3DCD" w:rsidRPr="004B0200">
        <w:rPr>
          <w:rFonts w:cs="Arial"/>
          <w:lang w:val="sl-SI" w:eastAsia="sl-SI"/>
        </w:rPr>
        <w:t>A</w:t>
      </w:r>
      <w:bookmarkEnd w:id="181"/>
      <w:r w:rsidR="006D310A" w:rsidRPr="004B0200">
        <w:rPr>
          <w:rFonts w:cs="Arial"/>
          <w:sz w:val="20"/>
          <w:szCs w:val="20"/>
          <w:lang w:val="sl-SI"/>
        </w:rPr>
        <w:t xml:space="preserve"> </w:t>
      </w:r>
    </w:p>
    <w:p w14:paraId="71D33421" w14:textId="77777777" w:rsidR="00FE65A3" w:rsidRPr="004B0200" w:rsidRDefault="00FE65A3" w:rsidP="00FE65A3">
      <w:pPr>
        <w:rPr>
          <w:color w:val="000000"/>
        </w:rPr>
      </w:pPr>
      <w:bookmarkStart w:id="182" w:name="_Toc392226338"/>
      <w:bookmarkStart w:id="183" w:name="_Toc394567007"/>
      <w:bookmarkStart w:id="184" w:name="_Toc406654000"/>
      <w:bookmarkEnd w:id="0"/>
      <w:bookmarkEnd w:id="169"/>
      <w:bookmarkEnd w:id="170"/>
      <w:bookmarkEnd w:id="171"/>
      <w:bookmarkEnd w:id="172"/>
      <w:bookmarkEnd w:id="173"/>
      <w:bookmarkEnd w:id="174"/>
      <w:bookmarkEnd w:id="175"/>
      <w:bookmarkEnd w:id="176"/>
      <w:bookmarkEnd w:id="177"/>
      <w:bookmarkEnd w:id="178"/>
      <w:bookmarkEnd w:id="179"/>
      <w:bookmarkEnd w:id="180"/>
    </w:p>
    <w:p w14:paraId="4E83B8E5" w14:textId="77777777" w:rsidR="00FE65A3" w:rsidRPr="004B0200" w:rsidRDefault="00FE65A3" w:rsidP="00FE65A3">
      <w:pPr>
        <w:rPr>
          <w:color w:val="000000"/>
        </w:rPr>
      </w:pPr>
    </w:p>
    <w:p w14:paraId="2E58FA0A" w14:textId="77777777" w:rsidR="00FE65A3" w:rsidRPr="004B0200" w:rsidRDefault="00FE65A3" w:rsidP="00FE65A3">
      <w:pPr>
        <w:rPr>
          <w:color w:val="000000"/>
        </w:rPr>
      </w:pPr>
      <w:r w:rsidRPr="004B0200">
        <w:rPr>
          <w:color w:val="000000"/>
        </w:rPr>
        <w:t>PONUDNIK: _________________________________________________________________________</w:t>
      </w:r>
    </w:p>
    <w:p w14:paraId="267D2B19" w14:textId="77777777" w:rsidR="00FE65A3" w:rsidRPr="004B0200" w:rsidRDefault="00FE65A3" w:rsidP="00FE65A3">
      <w:pPr>
        <w:rPr>
          <w:color w:val="000000"/>
        </w:rPr>
      </w:pPr>
    </w:p>
    <w:p w14:paraId="2AEB3347" w14:textId="7E41AFCC" w:rsidR="00FE65A3" w:rsidRPr="004B0200" w:rsidRDefault="00FE65A3" w:rsidP="00FE65A3">
      <w:pPr>
        <w:rPr>
          <w:color w:val="000000"/>
        </w:rPr>
      </w:pPr>
      <w:r w:rsidRPr="004B0200">
        <w:rPr>
          <w:color w:val="000000"/>
        </w:rPr>
        <w:t xml:space="preserve">Na osnovi javnega razpisa  </w:t>
      </w:r>
      <w:r w:rsidRPr="004B0200">
        <w:rPr>
          <w:b/>
        </w:rPr>
        <w:t>»</w:t>
      </w:r>
      <w:r w:rsidR="00FC18BE" w:rsidRPr="00FC18BE">
        <w:rPr>
          <w:rFonts w:ascii="Arial,Bold" w:eastAsia="Calibri" w:hAnsi="Arial,Bold" w:cs="Arial,Bold"/>
          <w:b/>
          <w:bCs/>
        </w:rPr>
        <w:t>OB Valdoltra – prenova bolnišnične lekarne (GOI dela)</w:t>
      </w:r>
      <w:r w:rsidRPr="004B0200">
        <w:rPr>
          <w:b/>
          <w:bCs/>
        </w:rPr>
        <w:t xml:space="preserve">« </w:t>
      </w:r>
      <w:r w:rsidRPr="004B0200">
        <w:rPr>
          <w:color w:val="000000"/>
        </w:rPr>
        <w:t>dajemo ponudbo, kot sledi:</w:t>
      </w:r>
    </w:p>
    <w:bookmarkEnd w:id="182"/>
    <w:bookmarkEnd w:id="183"/>
    <w:bookmarkEnd w:id="184"/>
    <w:p w14:paraId="1C1AF26D" w14:textId="77777777" w:rsidR="00FE65A3" w:rsidRPr="004B0200" w:rsidRDefault="00FE65A3" w:rsidP="00FE65A3">
      <w:pPr>
        <w:widowControl w:val="0"/>
        <w:tabs>
          <w:tab w:val="left" w:pos="284"/>
          <w:tab w:val="left" w:pos="851"/>
          <w:tab w:val="left" w:pos="1701"/>
        </w:tabs>
        <w:adjustRightInd w:val="0"/>
        <w:textAlignment w:val="baseline"/>
      </w:pPr>
    </w:p>
    <w:p w14:paraId="50D30BF3" w14:textId="77777777" w:rsidR="00FE65A3" w:rsidRPr="004B0200" w:rsidRDefault="00FE65A3" w:rsidP="00FE65A3">
      <w:pPr>
        <w:widowControl w:val="0"/>
        <w:tabs>
          <w:tab w:val="left" w:pos="284"/>
          <w:tab w:val="left" w:pos="851"/>
          <w:tab w:val="left" w:pos="1701"/>
        </w:tabs>
        <w:adjustRightInd w:val="0"/>
        <w:textAlignment w:val="baseline"/>
        <w:rPr>
          <w:b/>
          <w:color w:val="000000"/>
        </w:rPr>
      </w:pPr>
      <w:r w:rsidRPr="004B0200">
        <w:rPr>
          <w:color w:val="000000"/>
        </w:rPr>
        <w:t>ŠT. PONUDBE, DATUM: _______________________________________________________________</w:t>
      </w:r>
    </w:p>
    <w:p w14:paraId="4B7E46A3" w14:textId="77777777" w:rsidR="007E3736" w:rsidRPr="004B0200" w:rsidRDefault="007E3736" w:rsidP="007E3736">
      <w:pPr>
        <w:widowControl w:val="0"/>
        <w:tabs>
          <w:tab w:val="left" w:pos="284"/>
          <w:tab w:val="left" w:pos="851"/>
          <w:tab w:val="left" w:pos="1701"/>
        </w:tabs>
        <w:adjustRightInd w:val="0"/>
        <w:textAlignment w:val="baseline"/>
        <w:rPr>
          <w:lang w:eastAsia="en-US"/>
        </w:rPr>
      </w:pPr>
    </w:p>
    <w:tbl>
      <w:tblPr>
        <w:tblpPr w:leftFromText="141" w:rightFromText="141" w:vertAnchor="text" w:horzAnchor="margin" w:tblpY="138"/>
        <w:tblW w:w="90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50"/>
        <w:gridCol w:w="3420"/>
      </w:tblGrid>
      <w:tr w:rsidR="007E3736" w:rsidRPr="004B0200" w14:paraId="48D0B4B7" w14:textId="77777777" w:rsidTr="007E3736">
        <w:trPr>
          <w:trHeight w:val="347"/>
        </w:trPr>
        <w:tc>
          <w:tcPr>
            <w:tcW w:w="5650" w:type="dxa"/>
            <w:shd w:val="clear" w:color="auto" w:fill="D9D9D9"/>
          </w:tcPr>
          <w:p w14:paraId="4668C17E" w14:textId="77777777" w:rsidR="007E3736" w:rsidRPr="004B0200" w:rsidRDefault="007E3736" w:rsidP="007E3736">
            <w:pPr>
              <w:tabs>
                <w:tab w:val="left" w:pos="284"/>
                <w:tab w:val="left" w:pos="851"/>
                <w:tab w:val="left" w:pos="1701"/>
              </w:tabs>
              <w:rPr>
                <w:b/>
                <w:lang w:eastAsia="en-US"/>
              </w:rPr>
            </w:pPr>
          </w:p>
        </w:tc>
        <w:tc>
          <w:tcPr>
            <w:tcW w:w="3420" w:type="dxa"/>
            <w:shd w:val="clear" w:color="auto" w:fill="D9D9D9"/>
          </w:tcPr>
          <w:p w14:paraId="3BD3D64A" w14:textId="77777777" w:rsidR="007E3736" w:rsidRPr="004B0200" w:rsidRDefault="007E3736" w:rsidP="007E3736">
            <w:pPr>
              <w:tabs>
                <w:tab w:val="left" w:pos="851"/>
                <w:tab w:val="center" w:pos="4320"/>
                <w:tab w:val="right" w:pos="8640"/>
              </w:tabs>
              <w:jc w:val="right"/>
              <w:rPr>
                <w:lang w:eastAsia="en-US"/>
              </w:rPr>
            </w:pPr>
          </w:p>
        </w:tc>
      </w:tr>
      <w:tr w:rsidR="007E3736" w:rsidRPr="004B0200" w14:paraId="619091C9" w14:textId="77777777" w:rsidTr="007E3736">
        <w:trPr>
          <w:trHeight w:val="347"/>
        </w:trPr>
        <w:tc>
          <w:tcPr>
            <w:tcW w:w="5650" w:type="dxa"/>
          </w:tcPr>
          <w:p w14:paraId="09B1B689" w14:textId="77777777" w:rsidR="007E3736" w:rsidRPr="004B0200" w:rsidRDefault="007E3736" w:rsidP="007E3736">
            <w:pPr>
              <w:tabs>
                <w:tab w:val="left" w:pos="284"/>
                <w:tab w:val="left" w:pos="851"/>
                <w:tab w:val="left" w:pos="1701"/>
              </w:tabs>
              <w:rPr>
                <w:b/>
                <w:lang w:eastAsia="en-US"/>
              </w:rPr>
            </w:pPr>
          </w:p>
          <w:p w14:paraId="01B46863" w14:textId="77777777" w:rsidR="007E3736" w:rsidRPr="004B0200" w:rsidRDefault="007E3736" w:rsidP="007E3736">
            <w:pPr>
              <w:tabs>
                <w:tab w:val="left" w:pos="284"/>
                <w:tab w:val="left" w:pos="851"/>
                <w:tab w:val="left" w:pos="1701"/>
              </w:tabs>
              <w:rPr>
                <w:b/>
                <w:lang w:eastAsia="en-US"/>
              </w:rPr>
            </w:pPr>
            <w:r w:rsidRPr="004B0200">
              <w:rPr>
                <w:bCs/>
                <w:lang w:eastAsia="en-US"/>
              </w:rPr>
              <w:t>Skupna ponudbena cena  (brez DDV):</w:t>
            </w:r>
          </w:p>
        </w:tc>
        <w:tc>
          <w:tcPr>
            <w:tcW w:w="3420" w:type="dxa"/>
          </w:tcPr>
          <w:p w14:paraId="01153D70" w14:textId="77777777" w:rsidR="007E3736" w:rsidRPr="004B0200" w:rsidRDefault="007E3736" w:rsidP="007E3736">
            <w:pPr>
              <w:tabs>
                <w:tab w:val="left" w:pos="851"/>
                <w:tab w:val="center" w:pos="4320"/>
                <w:tab w:val="right" w:pos="8640"/>
              </w:tabs>
              <w:jc w:val="right"/>
              <w:rPr>
                <w:lang w:eastAsia="en-US"/>
              </w:rPr>
            </w:pPr>
          </w:p>
          <w:p w14:paraId="26E2B042" w14:textId="77777777" w:rsidR="007E3736" w:rsidRPr="004B0200" w:rsidRDefault="007E3736" w:rsidP="007E3736">
            <w:pPr>
              <w:tabs>
                <w:tab w:val="left" w:pos="851"/>
                <w:tab w:val="center" w:pos="4320"/>
                <w:tab w:val="right" w:pos="8640"/>
              </w:tabs>
              <w:jc w:val="right"/>
              <w:rPr>
                <w:lang w:eastAsia="en-US"/>
              </w:rPr>
            </w:pPr>
            <w:r w:rsidRPr="004B0200">
              <w:rPr>
                <w:lang w:eastAsia="en-US"/>
              </w:rPr>
              <w:t>....................................... EUR</w:t>
            </w:r>
          </w:p>
        </w:tc>
      </w:tr>
      <w:tr w:rsidR="007E3736" w:rsidRPr="004B0200" w14:paraId="457D8D2E" w14:textId="77777777" w:rsidTr="007E3736">
        <w:tc>
          <w:tcPr>
            <w:tcW w:w="5650" w:type="dxa"/>
          </w:tcPr>
          <w:p w14:paraId="0235B376" w14:textId="77777777" w:rsidR="007E3736" w:rsidRPr="004B0200" w:rsidRDefault="007E3736" w:rsidP="007E3736">
            <w:pPr>
              <w:tabs>
                <w:tab w:val="left" w:pos="851"/>
                <w:tab w:val="center" w:pos="4320"/>
                <w:tab w:val="right" w:pos="8640"/>
              </w:tabs>
              <w:jc w:val="left"/>
              <w:rPr>
                <w:bCs/>
                <w:lang w:eastAsia="en-US"/>
              </w:rPr>
            </w:pPr>
          </w:p>
          <w:p w14:paraId="61327328" w14:textId="77777777" w:rsidR="007E3736" w:rsidRPr="004B0200" w:rsidRDefault="007E3736" w:rsidP="007E3736">
            <w:pPr>
              <w:tabs>
                <w:tab w:val="left" w:pos="851"/>
                <w:tab w:val="center" w:pos="4320"/>
                <w:tab w:val="right" w:pos="8640"/>
              </w:tabs>
              <w:jc w:val="left"/>
              <w:rPr>
                <w:bCs/>
                <w:lang w:eastAsia="en-US"/>
              </w:rPr>
            </w:pPr>
            <w:r w:rsidRPr="004B0200">
              <w:rPr>
                <w:bCs/>
                <w:lang w:eastAsia="en-US"/>
              </w:rPr>
              <w:t>Znesek DDV 22 %</w:t>
            </w:r>
          </w:p>
        </w:tc>
        <w:tc>
          <w:tcPr>
            <w:tcW w:w="3420" w:type="dxa"/>
          </w:tcPr>
          <w:p w14:paraId="6778B5B3" w14:textId="77777777" w:rsidR="007E3736" w:rsidRPr="004B0200" w:rsidRDefault="007E3736" w:rsidP="007E3736">
            <w:pPr>
              <w:tabs>
                <w:tab w:val="left" w:pos="851"/>
                <w:tab w:val="center" w:pos="4320"/>
                <w:tab w:val="right" w:pos="8640"/>
              </w:tabs>
              <w:jc w:val="right"/>
              <w:rPr>
                <w:lang w:eastAsia="en-US"/>
              </w:rPr>
            </w:pPr>
          </w:p>
          <w:p w14:paraId="1CDF81A6" w14:textId="77777777" w:rsidR="007E3736" w:rsidRPr="004B0200" w:rsidRDefault="007E3736" w:rsidP="007E3736">
            <w:pPr>
              <w:tabs>
                <w:tab w:val="left" w:pos="851"/>
                <w:tab w:val="center" w:pos="4320"/>
                <w:tab w:val="right" w:pos="8640"/>
              </w:tabs>
              <w:jc w:val="right"/>
              <w:rPr>
                <w:lang w:eastAsia="en-US"/>
              </w:rPr>
            </w:pPr>
            <w:r w:rsidRPr="004B0200">
              <w:rPr>
                <w:lang w:eastAsia="en-US"/>
              </w:rPr>
              <w:t>+  .................................... EUR</w:t>
            </w:r>
          </w:p>
        </w:tc>
      </w:tr>
      <w:tr w:rsidR="007E3736" w:rsidRPr="004B0200" w14:paraId="70A54BB3" w14:textId="77777777" w:rsidTr="007E3736">
        <w:tc>
          <w:tcPr>
            <w:tcW w:w="5650" w:type="dxa"/>
          </w:tcPr>
          <w:p w14:paraId="7C9DE94F" w14:textId="77777777" w:rsidR="007E3736" w:rsidRPr="004B0200" w:rsidRDefault="007E3736" w:rsidP="007E3736">
            <w:pPr>
              <w:tabs>
                <w:tab w:val="left" w:pos="851"/>
                <w:tab w:val="center" w:pos="4320"/>
                <w:tab w:val="right" w:pos="8640"/>
              </w:tabs>
              <w:jc w:val="left"/>
              <w:rPr>
                <w:b/>
                <w:lang w:eastAsia="en-US"/>
              </w:rPr>
            </w:pPr>
          </w:p>
          <w:p w14:paraId="510C8677" w14:textId="77777777" w:rsidR="007E3736" w:rsidRPr="004B0200" w:rsidRDefault="007E3736" w:rsidP="007E3736">
            <w:pPr>
              <w:tabs>
                <w:tab w:val="left" w:pos="851"/>
                <w:tab w:val="center" w:pos="4320"/>
                <w:tab w:val="right" w:pos="8640"/>
              </w:tabs>
              <w:jc w:val="left"/>
              <w:rPr>
                <w:b/>
                <w:lang w:eastAsia="en-US"/>
              </w:rPr>
            </w:pPr>
            <w:r w:rsidRPr="004B0200">
              <w:rPr>
                <w:b/>
                <w:bCs/>
                <w:lang w:eastAsia="en-US"/>
              </w:rPr>
              <w:t>SKUPNA</w:t>
            </w:r>
            <w:r w:rsidRPr="004B0200">
              <w:rPr>
                <w:b/>
                <w:lang w:eastAsia="en-US"/>
              </w:rPr>
              <w:t xml:space="preserve"> PONUDBENA CENA (z DDV):</w:t>
            </w:r>
          </w:p>
        </w:tc>
        <w:tc>
          <w:tcPr>
            <w:tcW w:w="3420" w:type="dxa"/>
          </w:tcPr>
          <w:p w14:paraId="688F6C5A" w14:textId="77777777" w:rsidR="007E3736" w:rsidRPr="004B0200" w:rsidRDefault="007E3736" w:rsidP="007E3736">
            <w:pPr>
              <w:tabs>
                <w:tab w:val="left" w:pos="851"/>
                <w:tab w:val="center" w:pos="4320"/>
                <w:tab w:val="right" w:pos="8640"/>
              </w:tabs>
              <w:jc w:val="right"/>
              <w:rPr>
                <w:lang w:eastAsia="en-US"/>
              </w:rPr>
            </w:pPr>
          </w:p>
          <w:p w14:paraId="613CB2D4" w14:textId="77777777" w:rsidR="007E3736" w:rsidRPr="004B0200" w:rsidRDefault="007E3736" w:rsidP="007E3736">
            <w:pPr>
              <w:tabs>
                <w:tab w:val="left" w:pos="851"/>
                <w:tab w:val="center" w:pos="4320"/>
                <w:tab w:val="right" w:pos="8640"/>
              </w:tabs>
              <w:jc w:val="right"/>
              <w:rPr>
                <w:lang w:eastAsia="en-US"/>
              </w:rPr>
            </w:pPr>
            <w:r w:rsidRPr="004B0200">
              <w:rPr>
                <w:b/>
                <w:lang w:eastAsia="en-US"/>
              </w:rPr>
              <w:t>........................................ EUR</w:t>
            </w:r>
          </w:p>
        </w:tc>
      </w:tr>
      <w:tr w:rsidR="007E3736" w:rsidRPr="004B0200" w14:paraId="35AFCAAD" w14:textId="77777777" w:rsidTr="007E3736">
        <w:trPr>
          <w:trHeight w:val="380"/>
        </w:trPr>
        <w:tc>
          <w:tcPr>
            <w:tcW w:w="9070" w:type="dxa"/>
            <w:gridSpan w:val="2"/>
          </w:tcPr>
          <w:p w14:paraId="10560652" w14:textId="77777777" w:rsidR="007E3736" w:rsidRPr="004B0200" w:rsidRDefault="007E3736" w:rsidP="007E3736">
            <w:pPr>
              <w:tabs>
                <w:tab w:val="left" w:pos="851"/>
                <w:tab w:val="center" w:pos="4320"/>
                <w:tab w:val="right" w:pos="8640"/>
              </w:tabs>
              <w:rPr>
                <w:lang w:eastAsia="en-US"/>
              </w:rPr>
            </w:pPr>
          </w:p>
          <w:p w14:paraId="4F3D27AB" w14:textId="77777777" w:rsidR="007E3736" w:rsidRPr="004B0200" w:rsidRDefault="007E3736" w:rsidP="007E3736">
            <w:pPr>
              <w:tabs>
                <w:tab w:val="left" w:pos="851"/>
                <w:tab w:val="center" w:pos="4320"/>
                <w:tab w:val="right" w:pos="8640"/>
              </w:tabs>
              <w:jc w:val="center"/>
              <w:rPr>
                <w:lang w:eastAsia="en-US"/>
              </w:rPr>
            </w:pPr>
            <w:r w:rsidRPr="004B0200">
              <w:rPr>
                <w:lang w:eastAsia="en-US"/>
              </w:rPr>
              <w:t>(z besedo: _____________________________________________ ...../100 EUR z DDV)</w:t>
            </w:r>
          </w:p>
          <w:p w14:paraId="7827A794" w14:textId="77777777" w:rsidR="007E3736" w:rsidRPr="004B0200" w:rsidRDefault="007E3736" w:rsidP="007E3736">
            <w:pPr>
              <w:tabs>
                <w:tab w:val="left" w:pos="851"/>
              </w:tabs>
              <w:rPr>
                <w:lang w:eastAsia="en-US"/>
              </w:rPr>
            </w:pPr>
          </w:p>
          <w:p w14:paraId="2454DE84" w14:textId="77777777" w:rsidR="00FE65A3" w:rsidRPr="004B0200" w:rsidRDefault="00FE65A3" w:rsidP="00FE65A3">
            <w:pPr>
              <w:tabs>
                <w:tab w:val="center" w:pos="4320"/>
                <w:tab w:val="right" w:pos="8640"/>
              </w:tabs>
              <w:spacing w:line="276" w:lineRule="auto"/>
            </w:pPr>
            <w:r w:rsidRPr="004B0200">
              <w:t xml:space="preserve">Cena je dogovorjena s klavzulo </w:t>
            </w:r>
            <w:r w:rsidRPr="004B0200">
              <w:rPr>
                <w:b/>
              </w:rPr>
              <w:t>»dejanske količine in fiksne enotne cene«</w:t>
            </w:r>
            <w:r w:rsidRPr="004B0200">
              <w:t>.</w:t>
            </w:r>
          </w:p>
          <w:p w14:paraId="66E92A45" w14:textId="77777777" w:rsidR="00FE65A3" w:rsidRPr="004B0200" w:rsidRDefault="00FE65A3" w:rsidP="00FE65A3">
            <w:pPr>
              <w:tabs>
                <w:tab w:val="center" w:pos="4320"/>
                <w:tab w:val="right" w:pos="8640"/>
              </w:tabs>
              <w:spacing w:line="276" w:lineRule="auto"/>
            </w:pPr>
          </w:p>
          <w:p w14:paraId="1A077B60" w14:textId="77777777" w:rsidR="00FE65A3" w:rsidRPr="004B0200" w:rsidRDefault="00FE65A3" w:rsidP="00FE65A3">
            <w:pPr>
              <w:tabs>
                <w:tab w:val="center" w:pos="4320"/>
                <w:tab w:val="right" w:pos="8640"/>
              </w:tabs>
              <w:spacing w:line="276" w:lineRule="auto"/>
              <w:rPr>
                <w:color w:val="FF0000"/>
              </w:rPr>
            </w:pPr>
            <w:r w:rsidRPr="004B0200">
              <w:t xml:space="preserve">V enotnih cenah posameznih postavk je upoštevana tudi vrednost vseh pripravljalnih in pomožnih del za izvedbo pogodbenih del, stroškov za izdelavo potrebne delavniške dokumentacije, stroškov meritev, preiskav in atestov, zavarovanj, varnosti pri delu, izdelava podatkov, potrebnih za PID dokumentacijo, sodelovanje strokovnega kadra izvajalca pri podpisu vseh zahtevanih in potrebnih izjav, sodelovanja na tehničnem pregledu in podobnih stranskih stroškov, </w:t>
            </w:r>
            <w:r w:rsidRPr="004B0200">
              <w:rPr>
                <w:lang w:eastAsia="en-US"/>
              </w:rPr>
              <w:t>torej vse obremenitve, ki so bile znane najmanj 15 dni pred potekom roka za oddajo ponudbo. V navedenih cenah na enoto mere (cena/EM) so upoštevane vse olajšave in stroški.</w:t>
            </w:r>
          </w:p>
          <w:p w14:paraId="2C14D157" w14:textId="77777777" w:rsidR="00FE65A3" w:rsidRPr="004B0200" w:rsidRDefault="00FE65A3" w:rsidP="007E3736">
            <w:pPr>
              <w:tabs>
                <w:tab w:val="left" w:pos="851"/>
              </w:tabs>
              <w:rPr>
                <w:lang w:eastAsia="en-US"/>
              </w:rPr>
            </w:pPr>
          </w:p>
        </w:tc>
      </w:tr>
    </w:tbl>
    <w:p w14:paraId="33FF210C" w14:textId="77777777" w:rsidR="007E3736" w:rsidRPr="004B0200" w:rsidRDefault="007E3736" w:rsidP="007E3736">
      <w:pPr>
        <w:ind w:firstLine="426"/>
        <w:rPr>
          <w:lang w:eastAsia="en-US"/>
        </w:rPr>
      </w:pPr>
    </w:p>
    <w:p w14:paraId="5DA386CD" w14:textId="77777777" w:rsidR="00FE65A3" w:rsidRPr="004B0200" w:rsidRDefault="00FE65A3" w:rsidP="00831692">
      <w:pPr>
        <w:tabs>
          <w:tab w:val="right" w:pos="2556"/>
          <w:tab w:val="right" w:pos="5609"/>
        </w:tabs>
        <w:suppressAutoHyphens/>
        <w:autoSpaceDN w:val="0"/>
        <w:ind w:right="6"/>
        <w:textAlignment w:val="baseline"/>
        <w:rPr>
          <w:b/>
          <w:bCs/>
          <w:kern w:val="3"/>
          <w:lang w:eastAsia="zh-CN"/>
        </w:rPr>
      </w:pPr>
      <w:r w:rsidRPr="004B0200">
        <w:rPr>
          <w:b/>
          <w:bCs/>
          <w:kern w:val="3"/>
          <w:lang w:eastAsia="zh-CN"/>
        </w:rPr>
        <w:t>PONUDBENI POGOJI:</w:t>
      </w:r>
    </w:p>
    <w:p w14:paraId="65773E36" w14:textId="77777777" w:rsidR="00FE65A3" w:rsidRPr="004B0200" w:rsidRDefault="00FE65A3" w:rsidP="00E42676">
      <w:pPr>
        <w:pStyle w:val="Odstavekseznama"/>
        <w:numPr>
          <w:ilvl w:val="0"/>
          <w:numId w:val="33"/>
        </w:numPr>
        <w:tabs>
          <w:tab w:val="right" w:pos="709"/>
          <w:tab w:val="right" w:pos="5609"/>
        </w:tabs>
        <w:suppressAutoHyphens/>
        <w:autoSpaceDN w:val="0"/>
        <w:spacing w:line="260" w:lineRule="exact"/>
        <w:ind w:right="6"/>
        <w:textAlignment w:val="baseline"/>
        <w:rPr>
          <w:kern w:val="3"/>
          <w:lang w:val="sl-SI" w:eastAsia="zh-CN"/>
        </w:rPr>
      </w:pPr>
      <w:r w:rsidRPr="004B0200">
        <w:rPr>
          <w:kern w:val="3"/>
          <w:lang w:val="sl-SI" w:eastAsia="zh-CN"/>
        </w:rPr>
        <w:t xml:space="preserve">Veljavnost ponudbe je najmanj </w:t>
      </w:r>
      <w:r w:rsidRPr="004B0200">
        <w:rPr>
          <w:lang w:val="sl-SI"/>
        </w:rPr>
        <w:t>120 dni šteto od dneva za javno odpiranje ponudb.</w:t>
      </w:r>
    </w:p>
    <w:p w14:paraId="2A9A925B" w14:textId="77777777" w:rsidR="00FE65A3" w:rsidRPr="004B0200" w:rsidRDefault="00FE65A3" w:rsidP="00E42676">
      <w:pPr>
        <w:pStyle w:val="Odstavekseznama"/>
        <w:numPr>
          <w:ilvl w:val="0"/>
          <w:numId w:val="33"/>
        </w:numPr>
        <w:tabs>
          <w:tab w:val="right" w:pos="709"/>
          <w:tab w:val="right" w:pos="5609"/>
        </w:tabs>
        <w:suppressAutoHyphens/>
        <w:autoSpaceDN w:val="0"/>
        <w:spacing w:line="260" w:lineRule="exact"/>
        <w:ind w:right="6"/>
        <w:textAlignment w:val="baseline"/>
        <w:rPr>
          <w:kern w:val="3"/>
          <w:lang w:val="sl-SI" w:eastAsia="zh-CN"/>
        </w:rPr>
      </w:pPr>
      <w:r w:rsidRPr="004B0200">
        <w:rPr>
          <w:lang w:val="sl-SI"/>
        </w:rPr>
        <w:t>Cene na enoto fiksne in nespremenljive ves čas trajanja pogodbe</w:t>
      </w:r>
    </w:p>
    <w:p w14:paraId="06ED86C0" w14:textId="77777777" w:rsidR="00FE65A3" w:rsidRPr="004B0200" w:rsidRDefault="00FE65A3" w:rsidP="00831692">
      <w:pPr>
        <w:tabs>
          <w:tab w:val="right" w:pos="2556"/>
          <w:tab w:val="right" w:pos="5609"/>
        </w:tabs>
        <w:suppressAutoHyphens/>
        <w:autoSpaceDN w:val="0"/>
        <w:ind w:right="6"/>
        <w:textAlignment w:val="baseline"/>
        <w:rPr>
          <w:kern w:val="3"/>
          <w:lang w:eastAsia="zh-CN"/>
        </w:rPr>
      </w:pPr>
    </w:p>
    <w:p w14:paraId="6157377C" w14:textId="77777777" w:rsidR="00FE65A3" w:rsidRPr="004B0200" w:rsidRDefault="00FE65A3" w:rsidP="00831692">
      <w:pPr>
        <w:tabs>
          <w:tab w:val="right" w:pos="2556"/>
          <w:tab w:val="right" w:pos="5609"/>
        </w:tabs>
        <w:suppressAutoHyphens/>
        <w:autoSpaceDN w:val="0"/>
        <w:ind w:right="6"/>
        <w:textAlignment w:val="baseline"/>
        <w:rPr>
          <w:kern w:val="3"/>
          <w:lang w:eastAsia="zh-CN"/>
        </w:rPr>
      </w:pPr>
      <w:r w:rsidRPr="004B0200">
        <w:rPr>
          <w:kern w:val="3"/>
          <w:lang w:eastAsia="zh-CN"/>
        </w:rPr>
        <w:tab/>
        <w:t>Strinjamo se, da naročnik ni zavezan sprejeti nobene od ponudb, ki jih je prejel, ter da v primeru odstopa naročnika od oddaje javnega naročila ne bodo povrnjeni ponudniku nobeni stroški v zvezi z izdelavo ponudb.</w:t>
      </w:r>
    </w:p>
    <w:p w14:paraId="69F871AD" w14:textId="77777777" w:rsidR="000E6133" w:rsidRPr="004B0200" w:rsidRDefault="000E6133" w:rsidP="00831692">
      <w:pPr>
        <w:rPr>
          <w:color w:val="FF0000"/>
        </w:rPr>
      </w:pPr>
      <w:r w:rsidRPr="004B0200">
        <w:t xml:space="preserve">                                                    </w:t>
      </w:r>
    </w:p>
    <w:p w14:paraId="7B2DEDAF" w14:textId="77777777" w:rsidR="000E6133" w:rsidRPr="004B0200" w:rsidRDefault="000E6133" w:rsidP="00831692"/>
    <w:tbl>
      <w:tblPr>
        <w:tblW w:w="9776" w:type="dxa"/>
        <w:tblLayout w:type="fixed"/>
        <w:tblLook w:val="0000" w:firstRow="0" w:lastRow="0" w:firstColumn="0" w:lastColumn="0" w:noHBand="0" w:noVBand="0"/>
      </w:tblPr>
      <w:tblGrid>
        <w:gridCol w:w="4374"/>
        <w:gridCol w:w="5402"/>
      </w:tblGrid>
      <w:tr w:rsidR="00E735FA" w:rsidRPr="004B0200" w14:paraId="3DF77445" w14:textId="77777777" w:rsidTr="00062ACC">
        <w:trPr>
          <w:cantSplit/>
          <w:trHeight w:val="207"/>
        </w:trPr>
        <w:tc>
          <w:tcPr>
            <w:tcW w:w="4374" w:type="dxa"/>
          </w:tcPr>
          <w:p w14:paraId="2C044BBC" w14:textId="77777777" w:rsidR="00E735FA" w:rsidRPr="004B0200" w:rsidRDefault="00E735FA" w:rsidP="00E735FA">
            <w:r w:rsidRPr="004B0200">
              <w:t>Kraj in datum:</w:t>
            </w:r>
          </w:p>
        </w:tc>
        <w:tc>
          <w:tcPr>
            <w:tcW w:w="5402" w:type="dxa"/>
          </w:tcPr>
          <w:p w14:paraId="3BDA3A32" w14:textId="77777777" w:rsidR="00E735FA" w:rsidRPr="004B0200" w:rsidRDefault="00E735FA" w:rsidP="0004406F">
            <w:pPr>
              <w:ind w:left="34"/>
            </w:pPr>
            <w:r w:rsidRPr="004B0200">
              <w:t xml:space="preserve">Žig in podpis </w:t>
            </w:r>
            <w:r w:rsidR="0004406F" w:rsidRPr="004B0200">
              <w:t>pooblaščene osebe ponudnika</w:t>
            </w:r>
            <w:r w:rsidRPr="004B0200">
              <w:t>:</w:t>
            </w:r>
          </w:p>
        </w:tc>
      </w:tr>
      <w:tr w:rsidR="00E735FA" w:rsidRPr="004B0200" w14:paraId="79A9A21C" w14:textId="77777777" w:rsidTr="00062ACC">
        <w:trPr>
          <w:cantSplit/>
          <w:trHeight w:val="428"/>
        </w:trPr>
        <w:tc>
          <w:tcPr>
            <w:tcW w:w="4374" w:type="dxa"/>
          </w:tcPr>
          <w:p w14:paraId="59344851" w14:textId="77777777" w:rsidR="00E735FA" w:rsidRPr="004B0200" w:rsidRDefault="00E735FA" w:rsidP="00E735FA"/>
          <w:p w14:paraId="45C72FAE" w14:textId="77777777" w:rsidR="00E735FA" w:rsidRPr="004B0200" w:rsidRDefault="00E735FA" w:rsidP="00E735FA">
            <w:r w:rsidRPr="004B0200">
              <w:t>____________________________</w:t>
            </w:r>
          </w:p>
        </w:tc>
        <w:tc>
          <w:tcPr>
            <w:tcW w:w="5402" w:type="dxa"/>
          </w:tcPr>
          <w:p w14:paraId="057D0167" w14:textId="77777777" w:rsidR="00E735FA" w:rsidRPr="004B0200" w:rsidRDefault="00E735FA" w:rsidP="00E735FA">
            <w:pPr>
              <w:ind w:left="34"/>
            </w:pPr>
          </w:p>
          <w:p w14:paraId="27AB8212" w14:textId="77777777" w:rsidR="00062ACC" w:rsidRPr="004B0200" w:rsidRDefault="00E735FA" w:rsidP="00062ACC">
            <w:pPr>
              <w:ind w:left="34"/>
            </w:pPr>
            <w:r w:rsidRPr="004B0200">
              <w:t>_________________________________</w:t>
            </w:r>
          </w:p>
        </w:tc>
      </w:tr>
      <w:tr w:rsidR="000E6133" w:rsidRPr="004B0200" w14:paraId="37AE6463" w14:textId="77777777" w:rsidTr="00062ACC">
        <w:trPr>
          <w:cantSplit/>
          <w:trHeight w:val="636"/>
        </w:trPr>
        <w:tc>
          <w:tcPr>
            <w:tcW w:w="4374" w:type="dxa"/>
          </w:tcPr>
          <w:p w14:paraId="7BBD0780" w14:textId="77777777" w:rsidR="000E6133" w:rsidRDefault="000E6133" w:rsidP="000E6133"/>
          <w:p w14:paraId="1DD5B91B" w14:textId="77777777" w:rsidR="00062ACC" w:rsidRDefault="00062ACC" w:rsidP="000E6133"/>
          <w:p w14:paraId="2B2B012C" w14:textId="77777777" w:rsidR="00062ACC" w:rsidRPr="004B0200" w:rsidRDefault="00062ACC" w:rsidP="000E6133"/>
        </w:tc>
        <w:tc>
          <w:tcPr>
            <w:tcW w:w="5402" w:type="dxa"/>
          </w:tcPr>
          <w:p w14:paraId="2BD8CFF3" w14:textId="77777777" w:rsidR="000E6133" w:rsidRPr="004B0200" w:rsidRDefault="000E6133" w:rsidP="000E6133">
            <w:pPr>
              <w:ind w:left="34"/>
            </w:pPr>
          </w:p>
        </w:tc>
      </w:tr>
    </w:tbl>
    <w:p w14:paraId="384DEBE7" w14:textId="77777777" w:rsidR="00286EB1" w:rsidRPr="004B0200" w:rsidRDefault="00286EB1" w:rsidP="00D37134">
      <w:pPr>
        <w:sectPr w:rsidR="00286EB1" w:rsidRPr="004B0200" w:rsidSect="00464424">
          <w:headerReference w:type="default" r:id="rId14"/>
          <w:footerReference w:type="default" r:id="rId15"/>
          <w:pgSz w:w="11906" w:h="16838"/>
          <w:pgMar w:top="1134" w:right="1134" w:bottom="1134" w:left="1418" w:header="709" w:footer="454" w:gutter="0"/>
          <w:cols w:space="708"/>
          <w:docGrid w:linePitch="360"/>
        </w:sectPr>
      </w:pPr>
    </w:p>
    <w:p w14:paraId="205FD0C4" w14:textId="77777777" w:rsidR="000802F8" w:rsidRPr="004B0200" w:rsidRDefault="000E6133" w:rsidP="00B060DE">
      <w:pPr>
        <w:keepNext/>
        <w:pBdr>
          <w:top w:val="single" w:sz="4" w:space="1" w:color="auto"/>
          <w:left w:val="single" w:sz="4" w:space="4" w:color="auto"/>
          <w:bottom w:val="single" w:sz="4" w:space="1" w:color="auto"/>
          <w:right w:val="single" w:sz="4" w:space="4" w:color="auto"/>
        </w:pBdr>
        <w:jc w:val="center"/>
        <w:outlineLvl w:val="1"/>
        <w:rPr>
          <w:b/>
          <w:bCs/>
          <w:iCs/>
          <w:sz w:val="24"/>
          <w:szCs w:val="24"/>
        </w:rPr>
      </w:pPr>
      <w:bookmarkStart w:id="185" w:name="_Toc20482329"/>
      <w:r w:rsidRPr="004B0200">
        <w:rPr>
          <w:b/>
          <w:bCs/>
          <w:iCs/>
          <w:sz w:val="24"/>
          <w:szCs w:val="24"/>
        </w:rPr>
        <w:lastRenderedPageBreak/>
        <w:t xml:space="preserve">OBRAZEC ŠT. </w:t>
      </w:r>
      <w:r w:rsidR="00E735FA" w:rsidRPr="004B0200">
        <w:rPr>
          <w:b/>
          <w:bCs/>
          <w:iCs/>
          <w:sz w:val="24"/>
          <w:szCs w:val="24"/>
        </w:rPr>
        <w:t>2</w:t>
      </w:r>
      <w:r w:rsidRPr="004B0200">
        <w:rPr>
          <w:b/>
          <w:bCs/>
          <w:iCs/>
          <w:sz w:val="24"/>
          <w:szCs w:val="24"/>
        </w:rPr>
        <w:t xml:space="preserve"> -</w:t>
      </w:r>
      <w:bookmarkEnd w:id="185"/>
      <w:r w:rsidRPr="004B0200">
        <w:rPr>
          <w:b/>
          <w:bCs/>
          <w:iCs/>
          <w:sz w:val="24"/>
          <w:szCs w:val="24"/>
        </w:rPr>
        <w:t xml:space="preserve"> </w:t>
      </w:r>
    </w:p>
    <w:p w14:paraId="16D8AC7F" w14:textId="77777777" w:rsidR="000E6133" w:rsidRPr="004B0200" w:rsidRDefault="000802F8" w:rsidP="00B060DE">
      <w:pPr>
        <w:keepNext/>
        <w:pBdr>
          <w:top w:val="single" w:sz="4" w:space="1" w:color="auto"/>
          <w:left w:val="single" w:sz="4" w:space="4" w:color="auto"/>
          <w:bottom w:val="single" w:sz="4" w:space="1" w:color="auto"/>
          <w:right w:val="single" w:sz="4" w:space="4" w:color="auto"/>
        </w:pBdr>
        <w:jc w:val="center"/>
        <w:outlineLvl w:val="1"/>
        <w:rPr>
          <w:b/>
          <w:bCs/>
          <w:iCs/>
          <w:sz w:val="24"/>
          <w:szCs w:val="24"/>
        </w:rPr>
      </w:pPr>
      <w:bookmarkStart w:id="186" w:name="_Toc20482330"/>
      <w:r w:rsidRPr="004B0200">
        <w:rPr>
          <w:b/>
          <w:bCs/>
          <w:iCs/>
          <w:sz w:val="24"/>
          <w:szCs w:val="24"/>
        </w:rPr>
        <w:t>SOGLASJE / IZJAVA PODIZVAJALCA O NEPOSREDNEM PLAČILU</w:t>
      </w:r>
      <w:bookmarkEnd w:id="186"/>
    </w:p>
    <w:p w14:paraId="115E4DF2" w14:textId="77777777" w:rsidR="000E6133" w:rsidRPr="004B0200" w:rsidRDefault="000E6133" w:rsidP="000E6133"/>
    <w:p w14:paraId="69E0ED2A" w14:textId="77777777" w:rsidR="000E6133" w:rsidRPr="004B0200" w:rsidRDefault="000E6133" w:rsidP="000E6133"/>
    <w:p w14:paraId="74F7638F" w14:textId="77777777" w:rsidR="000E6133" w:rsidRPr="004B0200" w:rsidRDefault="000E6133" w:rsidP="00831692"/>
    <w:tbl>
      <w:tblPr>
        <w:tblW w:w="0" w:type="auto"/>
        <w:tblLook w:val="04A0" w:firstRow="1" w:lastRow="0" w:firstColumn="1" w:lastColumn="0" w:noHBand="0" w:noVBand="1"/>
      </w:tblPr>
      <w:tblGrid>
        <w:gridCol w:w="3127"/>
        <w:gridCol w:w="5943"/>
      </w:tblGrid>
      <w:tr w:rsidR="00ED1634" w:rsidRPr="004B0200" w14:paraId="13325F37" w14:textId="77777777" w:rsidTr="00304D54">
        <w:tc>
          <w:tcPr>
            <w:tcW w:w="3227" w:type="dxa"/>
            <w:shd w:val="clear" w:color="auto" w:fill="auto"/>
          </w:tcPr>
          <w:p w14:paraId="51B35617" w14:textId="77777777" w:rsidR="00ED1634" w:rsidRPr="004B0200" w:rsidRDefault="00ED1634" w:rsidP="00831692">
            <w:r w:rsidRPr="004B0200">
              <w:t>Naziv podizvajalca:</w:t>
            </w:r>
          </w:p>
        </w:tc>
        <w:tc>
          <w:tcPr>
            <w:tcW w:w="6267" w:type="dxa"/>
            <w:tcBorders>
              <w:bottom w:val="single" w:sz="4" w:space="0" w:color="auto"/>
            </w:tcBorders>
            <w:shd w:val="clear" w:color="auto" w:fill="auto"/>
          </w:tcPr>
          <w:p w14:paraId="67FA94FB" w14:textId="77777777" w:rsidR="00ED1634" w:rsidRPr="004B0200" w:rsidRDefault="00ED1634" w:rsidP="00831692"/>
        </w:tc>
      </w:tr>
      <w:tr w:rsidR="00ED1634" w:rsidRPr="004B0200" w14:paraId="774C3FD1" w14:textId="77777777" w:rsidTr="00304D54">
        <w:tc>
          <w:tcPr>
            <w:tcW w:w="3227" w:type="dxa"/>
            <w:shd w:val="clear" w:color="auto" w:fill="auto"/>
          </w:tcPr>
          <w:p w14:paraId="0E7B8864" w14:textId="77777777" w:rsidR="00ED1634" w:rsidRPr="004B0200" w:rsidRDefault="00ED1634" w:rsidP="00831692"/>
          <w:p w14:paraId="342C1BC7" w14:textId="77777777" w:rsidR="00ED1634" w:rsidRPr="004B0200" w:rsidRDefault="00ED1634" w:rsidP="00831692">
            <w:r w:rsidRPr="004B0200">
              <w:t>Sedež (naslov) podizvajalca:</w:t>
            </w:r>
          </w:p>
        </w:tc>
        <w:tc>
          <w:tcPr>
            <w:tcW w:w="6267" w:type="dxa"/>
            <w:tcBorders>
              <w:top w:val="single" w:sz="4" w:space="0" w:color="auto"/>
              <w:bottom w:val="single" w:sz="4" w:space="0" w:color="auto"/>
            </w:tcBorders>
            <w:shd w:val="clear" w:color="auto" w:fill="auto"/>
          </w:tcPr>
          <w:p w14:paraId="1B3264A8" w14:textId="77777777" w:rsidR="00ED1634" w:rsidRPr="004B0200" w:rsidRDefault="00ED1634" w:rsidP="00831692"/>
        </w:tc>
      </w:tr>
      <w:tr w:rsidR="00DD2840" w:rsidRPr="004B0200" w14:paraId="0710ED72" w14:textId="77777777" w:rsidTr="00304D54">
        <w:tc>
          <w:tcPr>
            <w:tcW w:w="3227" w:type="dxa"/>
            <w:shd w:val="clear" w:color="auto" w:fill="auto"/>
          </w:tcPr>
          <w:p w14:paraId="43393D5F" w14:textId="77777777" w:rsidR="00DD2840" w:rsidRPr="004B0200" w:rsidRDefault="00DD2840" w:rsidP="00831692"/>
          <w:p w14:paraId="05F43683" w14:textId="77777777" w:rsidR="00DD2840" w:rsidRPr="004B0200" w:rsidRDefault="00DD2840" w:rsidP="00831692">
            <w:r w:rsidRPr="004B0200">
              <w:t>Vrsta del podizvajalca:</w:t>
            </w:r>
          </w:p>
        </w:tc>
        <w:tc>
          <w:tcPr>
            <w:tcW w:w="6267" w:type="dxa"/>
            <w:tcBorders>
              <w:top w:val="single" w:sz="4" w:space="0" w:color="auto"/>
              <w:bottom w:val="single" w:sz="4" w:space="0" w:color="auto"/>
            </w:tcBorders>
            <w:shd w:val="clear" w:color="auto" w:fill="auto"/>
          </w:tcPr>
          <w:p w14:paraId="04DC00A2" w14:textId="77777777" w:rsidR="00DD2840" w:rsidRPr="004B0200" w:rsidRDefault="00DD2840" w:rsidP="00831692"/>
        </w:tc>
      </w:tr>
      <w:tr w:rsidR="00DD2840" w:rsidRPr="004B0200" w14:paraId="1A57C5D0" w14:textId="77777777" w:rsidTr="00304D54">
        <w:tc>
          <w:tcPr>
            <w:tcW w:w="3227" w:type="dxa"/>
            <w:shd w:val="clear" w:color="auto" w:fill="auto"/>
          </w:tcPr>
          <w:p w14:paraId="2F71D06F" w14:textId="77777777" w:rsidR="00DD2840" w:rsidRPr="004B0200" w:rsidRDefault="00DD2840" w:rsidP="00831692"/>
          <w:p w14:paraId="3C55F7A2" w14:textId="77777777" w:rsidR="00DD2840" w:rsidRPr="004B0200" w:rsidRDefault="00DD2840" w:rsidP="00831692">
            <w:r w:rsidRPr="004B0200">
              <w:t>Vrednost del podizvajalca:</w:t>
            </w:r>
          </w:p>
        </w:tc>
        <w:tc>
          <w:tcPr>
            <w:tcW w:w="6267" w:type="dxa"/>
            <w:tcBorders>
              <w:top w:val="single" w:sz="4" w:space="0" w:color="auto"/>
              <w:bottom w:val="single" w:sz="4" w:space="0" w:color="auto"/>
            </w:tcBorders>
            <w:shd w:val="clear" w:color="auto" w:fill="auto"/>
          </w:tcPr>
          <w:p w14:paraId="4909DC5D" w14:textId="77777777" w:rsidR="00DD2840" w:rsidRPr="004B0200" w:rsidRDefault="00DD2840" w:rsidP="00831692"/>
        </w:tc>
      </w:tr>
    </w:tbl>
    <w:p w14:paraId="344C70DD" w14:textId="77777777" w:rsidR="00ED1634" w:rsidRPr="004B0200" w:rsidRDefault="00ED1634" w:rsidP="00831692"/>
    <w:p w14:paraId="73929FE1" w14:textId="77777777" w:rsidR="00831692" w:rsidRPr="004B0200" w:rsidRDefault="00831692" w:rsidP="00831692"/>
    <w:p w14:paraId="5B0C7385" w14:textId="77777777" w:rsidR="000802F8" w:rsidRPr="004B0200" w:rsidRDefault="000802F8" w:rsidP="00831692">
      <w:r w:rsidRPr="004B0200">
        <w:t xml:space="preserve">Podpisana pooblaščena oseba podizvajalca izjavlja, da </w:t>
      </w:r>
    </w:p>
    <w:p w14:paraId="07B8AE08" w14:textId="77777777" w:rsidR="00831692" w:rsidRPr="004B0200" w:rsidRDefault="00831692" w:rsidP="00831692"/>
    <w:p w14:paraId="52F90DEC" w14:textId="77777777" w:rsidR="000802F8" w:rsidRPr="004B0200" w:rsidRDefault="000802F8" w:rsidP="00831692">
      <w:pPr>
        <w:jc w:val="center"/>
      </w:pPr>
      <w:r w:rsidRPr="004B0200">
        <w:rPr>
          <w:b/>
        </w:rPr>
        <w:t>ZAHTEVA / NE ZAHTEVA</w:t>
      </w:r>
    </w:p>
    <w:p w14:paraId="3797E63C" w14:textId="77777777" w:rsidR="00831692" w:rsidRPr="004B0200" w:rsidRDefault="00831692" w:rsidP="00831692"/>
    <w:p w14:paraId="59685AEC" w14:textId="77777777" w:rsidR="000802F8" w:rsidRPr="004B0200" w:rsidRDefault="000802F8" w:rsidP="00831692">
      <w:r w:rsidRPr="004B0200">
        <w:t>neposredna plačila (primerno obkrožiti</w:t>
      </w:r>
      <w:r w:rsidRPr="004B0200">
        <w:rPr>
          <w:vertAlign w:val="superscript"/>
        </w:rPr>
        <w:footnoteReference w:id="1"/>
      </w:r>
      <w:r w:rsidRPr="004B0200">
        <w:t xml:space="preserve">). </w:t>
      </w:r>
    </w:p>
    <w:p w14:paraId="1374E262" w14:textId="77777777" w:rsidR="000802F8" w:rsidRPr="004B0200" w:rsidRDefault="000802F8" w:rsidP="00831692"/>
    <w:p w14:paraId="061D8A7E" w14:textId="77777777" w:rsidR="00ED1634" w:rsidRPr="004B0200" w:rsidRDefault="00ED1634" w:rsidP="00831692"/>
    <w:p w14:paraId="3656C2CA" w14:textId="32E54340" w:rsidR="00ED1634" w:rsidRPr="004B0200" w:rsidRDefault="00ED1634" w:rsidP="00831692">
      <w:r w:rsidRPr="004B0200">
        <w:t>S podpisom te izjave pod kazensko in materialno odgovorno</w:t>
      </w:r>
      <w:r w:rsidR="002F29A9" w:rsidRPr="004B0200">
        <w:t xml:space="preserve">stjo zahtevamo, da bo naročnik </w:t>
      </w:r>
      <w:r w:rsidRPr="004B0200">
        <w:t>Ministrstvo za zdravje, Štefanova 5</w:t>
      </w:r>
      <w:r w:rsidR="002F29A9" w:rsidRPr="004B0200">
        <w:t>, 1000 Ljubljana</w:t>
      </w:r>
      <w:r w:rsidRPr="004B0200">
        <w:t xml:space="preserve"> za javno naročilo, katerega predmet je </w:t>
      </w:r>
      <w:r w:rsidR="003A0C4D" w:rsidRPr="004B0200">
        <w:rPr>
          <w:b/>
        </w:rPr>
        <w:t>»</w:t>
      </w:r>
      <w:r w:rsidR="00FC18BE" w:rsidRPr="00FC18BE">
        <w:rPr>
          <w:rFonts w:ascii="Arial,Bold" w:eastAsia="Calibri" w:hAnsi="Arial,Bold" w:cs="Arial,Bold"/>
          <w:b/>
          <w:bCs/>
        </w:rPr>
        <w:t>OB Valdoltra – prenova bolnišnične lekarne (GOI dela)</w:t>
      </w:r>
      <w:r w:rsidR="003A0C4D" w:rsidRPr="004B0200">
        <w:rPr>
          <w:b/>
          <w:bCs/>
        </w:rPr>
        <w:t>«</w:t>
      </w:r>
      <w:r w:rsidRPr="004B0200">
        <w:t xml:space="preserve">, namesto ponudnika </w:t>
      </w:r>
      <w:r w:rsidR="002C2FEF" w:rsidRPr="004B0200">
        <w:t>_</w:t>
      </w:r>
      <w:r w:rsidRPr="004B0200">
        <w:t>____________________________ (v nadalj</w:t>
      </w:r>
      <w:r w:rsidR="00E735FA" w:rsidRPr="004B0200">
        <w:t>njem besedilu</w:t>
      </w:r>
      <w:r w:rsidRPr="004B0200">
        <w:t>: ponudnik) poravnaval naše terjatve do ponudnika neposredno nam.</w:t>
      </w:r>
    </w:p>
    <w:p w14:paraId="397B9002" w14:textId="77777777" w:rsidR="005F23F8" w:rsidRPr="004B0200" w:rsidRDefault="005F23F8" w:rsidP="00831692"/>
    <w:p w14:paraId="54506149" w14:textId="77777777" w:rsidR="00E475A0" w:rsidRPr="004B0200" w:rsidRDefault="00E475A0" w:rsidP="00831692">
      <w:pPr>
        <w:pStyle w:val="odstavek1"/>
        <w:spacing w:before="0" w:line="260" w:lineRule="exact"/>
      </w:pPr>
    </w:p>
    <w:p w14:paraId="2AB10F14" w14:textId="77777777" w:rsidR="005F23F8" w:rsidRPr="004B0200" w:rsidRDefault="005F23F8" w:rsidP="00D37134"/>
    <w:p w14:paraId="659C38C5" w14:textId="77777777" w:rsidR="005F23F8" w:rsidRPr="004B0200" w:rsidRDefault="005F23F8" w:rsidP="00D37134"/>
    <w:p w14:paraId="353ADAD9" w14:textId="77777777" w:rsidR="005F23F8" w:rsidRPr="004B0200" w:rsidRDefault="005F23F8" w:rsidP="00D37134"/>
    <w:tbl>
      <w:tblPr>
        <w:tblW w:w="0" w:type="auto"/>
        <w:tblLayout w:type="fixed"/>
        <w:tblLook w:val="0000" w:firstRow="0" w:lastRow="0" w:firstColumn="0" w:lastColumn="0" w:noHBand="0" w:noVBand="0"/>
      </w:tblPr>
      <w:tblGrid>
        <w:gridCol w:w="4361"/>
        <w:gridCol w:w="4361"/>
      </w:tblGrid>
      <w:tr w:rsidR="005F23F8" w:rsidRPr="004B0200" w14:paraId="6254408A" w14:textId="77777777" w:rsidTr="005F23F8">
        <w:trPr>
          <w:cantSplit/>
        </w:trPr>
        <w:tc>
          <w:tcPr>
            <w:tcW w:w="4361" w:type="dxa"/>
          </w:tcPr>
          <w:p w14:paraId="2DEA8549" w14:textId="77777777" w:rsidR="005F23F8" w:rsidRPr="004B0200" w:rsidRDefault="00790E8E" w:rsidP="00D37134">
            <w:r w:rsidRPr="004B0200">
              <w:t>Kraj in datum:</w:t>
            </w:r>
          </w:p>
        </w:tc>
        <w:tc>
          <w:tcPr>
            <w:tcW w:w="4361" w:type="dxa"/>
          </w:tcPr>
          <w:p w14:paraId="1907FBD1" w14:textId="77777777" w:rsidR="005F23F8" w:rsidRPr="004B0200" w:rsidRDefault="005F23F8" w:rsidP="0004406F">
            <w:r w:rsidRPr="004B0200">
              <w:t xml:space="preserve">Žig in podpis </w:t>
            </w:r>
            <w:r w:rsidR="0004406F" w:rsidRPr="004B0200">
              <w:t>pooblaščene osebe</w:t>
            </w:r>
            <w:r w:rsidR="00045CD4" w:rsidRPr="004B0200">
              <w:t xml:space="preserve"> podizvajalca</w:t>
            </w:r>
            <w:r w:rsidRPr="004B0200">
              <w:t>:</w:t>
            </w:r>
          </w:p>
        </w:tc>
      </w:tr>
      <w:tr w:rsidR="005F23F8" w:rsidRPr="004B0200" w14:paraId="51847334" w14:textId="77777777" w:rsidTr="005F23F8">
        <w:trPr>
          <w:cantSplit/>
        </w:trPr>
        <w:tc>
          <w:tcPr>
            <w:tcW w:w="4361" w:type="dxa"/>
          </w:tcPr>
          <w:p w14:paraId="553CD023" w14:textId="77777777" w:rsidR="005F23F8" w:rsidRPr="004B0200" w:rsidRDefault="005F23F8" w:rsidP="00D37134"/>
          <w:p w14:paraId="1909BF09" w14:textId="77777777" w:rsidR="005F23F8" w:rsidRPr="004B0200" w:rsidRDefault="005F23F8" w:rsidP="00D37134">
            <w:r w:rsidRPr="004B0200">
              <w:t>____________________________</w:t>
            </w:r>
          </w:p>
        </w:tc>
        <w:tc>
          <w:tcPr>
            <w:tcW w:w="4361" w:type="dxa"/>
          </w:tcPr>
          <w:p w14:paraId="25F27A76" w14:textId="77777777" w:rsidR="005F23F8" w:rsidRPr="004B0200" w:rsidRDefault="005F23F8" w:rsidP="00D37134"/>
          <w:p w14:paraId="6250D190" w14:textId="77777777" w:rsidR="005F23F8" w:rsidRPr="004B0200" w:rsidRDefault="005F23F8" w:rsidP="00D37134">
            <w:r w:rsidRPr="004B0200">
              <w:t>_________________________________</w:t>
            </w:r>
          </w:p>
        </w:tc>
      </w:tr>
    </w:tbl>
    <w:p w14:paraId="61446F53" w14:textId="77777777" w:rsidR="005F23F8" w:rsidRPr="004B0200" w:rsidRDefault="005F23F8" w:rsidP="00D37134"/>
    <w:p w14:paraId="196FB067" w14:textId="77777777" w:rsidR="005F23F8" w:rsidRPr="004B0200" w:rsidRDefault="005F23F8" w:rsidP="00D37134"/>
    <w:p w14:paraId="6CCF0C73" w14:textId="77777777" w:rsidR="005F23F8" w:rsidRPr="004B0200" w:rsidRDefault="005F23F8" w:rsidP="00D37134"/>
    <w:p w14:paraId="5E1D77FC" w14:textId="77777777" w:rsidR="005F23F8" w:rsidRPr="004B0200" w:rsidRDefault="005F23F8" w:rsidP="00D37134"/>
    <w:p w14:paraId="2B90E114" w14:textId="77777777" w:rsidR="005F23F8" w:rsidRPr="004B0200" w:rsidRDefault="005F23F8" w:rsidP="00D37134"/>
    <w:p w14:paraId="701790A2" w14:textId="77777777" w:rsidR="005F23F8" w:rsidRPr="004B0200" w:rsidRDefault="005F23F8" w:rsidP="00D37134"/>
    <w:p w14:paraId="531484EC" w14:textId="77777777" w:rsidR="005F23F8" w:rsidRPr="004B0200" w:rsidRDefault="005F23F8" w:rsidP="00D37134"/>
    <w:p w14:paraId="553C2521" w14:textId="77777777" w:rsidR="00594F70" w:rsidRPr="004B0200" w:rsidRDefault="00594F70" w:rsidP="00D37134"/>
    <w:p w14:paraId="7F694331" w14:textId="77777777" w:rsidR="00594F70" w:rsidRPr="004B0200" w:rsidRDefault="00594F70" w:rsidP="00D37134"/>
    <w:p w14:paraId="0443B7B3" w14:textId="77777777" w:rsidR="00853B37" w:rsidRPr="004B0200" w:rsidRDefault="00853B37" w:rsidP="00D37134"/>
    <w:p w14:paraId="34EAFC1C" w14:textId="77777777" w:rsidR="00853B37" w:rsidRPr="004B0200" w:rsidRDefault="00853B37" w:rsidP="00D37134"/>
    <w:p w14:paraId="35D68CD9" w14:textId="77777777" w:rsidR="00F5570C" w:rsidRPr="004B0200" w:rsidRDefault="005F23F8" w:rsidP="00E735FA">
      <w:pPr>
        <w:keepNext/>
        <w:pBdr>
          <w:top w:val="single" w:sz="4" w:space="1" w:color="auto"/>
          <w:left w:val="single" w:sz="4" w:space="4" w:color="auto"/>
          <w:bottom w:val="single" w:sz="4" w:space="1" w:color="auto"/>
          <w:right w:val="single" w:sz="4" w:space="4" w:color="auto"/>
        </w:pBdr>
        <w:spacing w:before="240" w:after="60"/>
        <w:jc w:val="center"/>
        <w:outlineLvl w:val="1"/>
        <w:rPr>
          <w:b/>
          <w:bCs/>
          <w:iCs/>
          <w:sz w:val="24"/>
          <w:szCs w:val="24"/>
        </w:rPr>
      </w:pPr>
      <w:r w:rsidRPr="004B0200">
        <w:rPr>
          <w:i/>
          <w:iCs/>
          <w:highlight w:val="yellow"/>
        </w:rPr>
        <w:br w:type="page"/>
      </w:r>
      <w:bookmarkStart w:id="187" w:name="_Toc20482331"/>
      <w:r w:rsidR="00DE4D50" w:rsidRPr="004B0200">
        <w:rPr>
          <w:b/>
          <w:bCs/>
          <w:iCs/>
          <w:sz w:val="24"/>
          <w:szCs w:val="24"/>
        </w:rPr>
        <w:lastRenderedPageBreak/>
        <w:t xml:space="preserve">OBRAZEC ŠT. </w:t>
      </w:r>
      <w:r w:rsidR="00E735FA" w:rsidRPr="004B0200">
        <w:rPr>
          <w:b/>
          <w:bCs/>
          <w:iCs/>
          <w:sz w:val="24"/>
          <w:szCs w:val="24"/>
        </w:rPr>
        <w:t>3</w:t>
      </w:r>
      <w:r w:rsidR="0089119D" w:rsidRPr="004B0200">
        <w:rPr>
          <w:b/>
          <w:bCs/>
          <w:iCs/>
          <w:sz w:val="24"/>
          <w:szCs w:val="24"/>
        </w:rPr>
        <w:t xml:space="preserve"> - </w:t>
      </w:r>
      <w:r w:rsidR="005722C2" w:rsidRPr="004B0200">
        <w:rPr>
          <w:b/>
          <w:bCs/>
          <w:iCs/>
          <w:sz w:val="24"/>
          <w:szCs w:val="24"/>
        </w:rPr>
        <w:t>POOBLASTILO ZA PRIDOBITEV POTRDILA IZ KAZENSKE EVIDENCE ZA FIZIČNE OSEBE</w:t>
      </w:r>
      <w:bookmarkEnd w:id="187"/>
    </w:p>
    <w:p w14:paraId="02E63009" w14:textId="77777777" w:rsidR="00AE3A8F" w:rsidRPr="004B0200" w:rsidRDefault="00AE3A8F" w:rsidP="00D37134">
      <w:bookmarkStart w:id="188" w:name="_Toc372281747"/>
      <w:bookmarkStart w:id="189" w:name="_Toc401208434"/>
    </w:p>
    <w:p w14:paraId="53CD7C85" w14:textId="391CF4EE" w:rsidR="00F06B80" w:rsidRPr="004B0200" w:rsidRDefault="00F06B80" w:rsidP="00D37134">
      <w:r w:rsidRPr="004B0200">
        <w:t xml:space="preserve">Spodaj podpisani ______________________________________________ </w:t>
      </w:r>
      <w:r w:rsidRPr="004B0200">
        <w:rPr>
          <w:i/>
        </w:rPr>
        <w:t>/naziv pooblastitelja/</w:t>
      </w:r>
      <w:r w:rsidRPr="004B0200">
        <w:t xml:space="preserve"> pooblaščam naročnika Republika Slovenija, Ministrstvo za zdravje, Štefanova 5, Ljubljana, da za potrebe preverjanja izpolnjevanja pogojev v postopku oddaje javnega naročila</w:t>
      </w:r>
      <w:r w:rsidRPr="004B0200">
        <w:rPr>
          <w:b/>
        </w:rPr>
        <w:t xml:space="preserve"> </w:t>
      </w:r>
      <w:r w:rsidR="003A0C4D" w:rsidRPr="004B0200">
        <w:rPr>
          <w:b/>
        </w:rPr>
        <w:t>»</w:t>
      </w:r>
      <w:r w:rsidR="00FC18BE" w:rsidRPr="00FC18BE">
        <w:rPr>
          <w:rFonts w:ascii="Arial,Bold" w:eastAsia="Calibri" w:hAnsi="Arial,Bold" w:cs="Arial,Bold"/>
          <w:b/>
          <w:bCs/>
        </w:rPr>
        <w:t>OB Valdoltra – prenova bolnišnične lekarne (GOI dela)</w:t>
      </w:r>
      <w:r w:rsidR="003A0C4D" w:rsidRPr="004B0200">
        <w:rPr>
          <w:b/>
          <w:bCs/>
        </w:rPr>
        <w:t>«</w:t>
      </w:r>
      <w:r w:rsidRPr="004B0200">
        <w:t xml:space="preserve"> iz kazenske evidence RS pridobi potrdilo iz predmetne evidence.</w:t>
      </w:r>
    </w:p>
    <w:p w14:paraId="0D2EDD74" w14:textId="77777777" w:rsidR="00F06B80" w:rsidRPr="004B0200" w:rsidRDefault="00F06B80" w:rsidP="00D37134">
      <w:pPr>
        <w:rPr>
          <w:rFonts w:eastAsia="Batang"/>
        </w:rPr>
      </w:pPr>
    </w:p>
    <w:p w14:paraId="59F25B2B" w14:textId="77777777" w:rsidR="00AE58B1" w:rsidRPr="004B0200" w:rsidRDefault="00AE58B1" w:rsidP="00D37134">
      <w:r w:rsidRPr="004B0200">
        <w:t>Moji osebni podatki so naslednji:</w:t>
      </w:r>
    </w:p>
    <w:p w14:paraId="41A06B05" w14:textId="77777777" w:rsidR="00AE58B1" w:rsidRPr="004B0200" w:rsidRDefault="00AE58B1" w:rsidP="00D37134"/>
    <w:p w14:paraId="423675F5" w14:textId="77777777" w:rsidR="00C81C77" w:rsidRPr="004B0200" w:rsidRDefault="00C81C77" w:rsidP="00C81C77">
      <w:r w:rsidRPr="004B0200">
        <w:t>IME IN PRIIMEK:_______________________________________________________</w:t>
      </w:r>
    </w:p>
    <w:p w14:paraId="3E581B5C" w14:textId="77777777" w:rsidR="00C81C77" w:rsidRPr="004B0200" w:rsidRDefault="00C81C77" w:rsidP="00D37134"/>
    <w:p w14:paraId="551E6CB7" w14:textId="77777777" w:rsidR="00AE58B1" w:rsidRPr="004B0200" w:rsidRDefault="00AE58B1" w:rsidP="00D37134">
      <w:r w:rsidRPr="004B0200">
        <w:t>EMŠO (obvezen podatek):_______________________________________________</w:t>
      </w:r>
    </w:p>
    <w:p w14:paraId="0B3D8F96" w14:textId="77777777" w:rsidR="00AE58B1" w:rsidRPr="004B0200" w:rsidRDefault="00AE58B1" w:rsidP="00D37134"/>
    <w:p w14:paraId="53BA1E92" w14:textId="77777777" w:rsidR="00AE58B1" w:rsidRPr="004B0200" w:rsidRDefault="00AE58B1" w:rsidP="00D37134">
      <w:r w:rsidRPr="004B0200">
        <w:t>DATUM ROJSTVA:_____________________________________________________</w:t>
      </w:r>
    </w:p>
    <w:p w14:paraId="26339FE8" w14:textId="77777777" w:rsidR="00AE58B1" w:rsidRPr="004B0200" w:rsidRDefault="00AE58B1" w:rsidP="00D37134"/>
    <w:p w14:paraId="258A4B18" w14:textId="77777777" w:rsidR="00AE58B1" w:rsidRPr="004B0200" w:rsidRDefault="00AE58B1" w:rsidP="00D37134">
      <w:r w:rsidRPr="004B0200">
        <w:t>KRAJ ROJSTVA:_______________________________________________________</w:t>
      </w:r>
    </w:p>
    <w:p w14:paraId="456F99F5" w14:textId="77777777" w:rsidR="00AE58B1" w:rsidRPr="004B0200" w:rsidRDefault="00AE58B1" w:rsidP="00D37134"/>
    <w:p w14:paraId="6572155B" w14:textId="77777777" w:rsidR="00AE58B1" w:rsidRPr="004B0200" w:rsidRDefault="00AE58B1" w:rsidP="00D37134">
      <w:r w:rsidRPr="004B0200">
        <w:t>OBČINA ROJSTVA:____________________________________________________</w:t>
      </w:r>
    </w:p>
    <w:p w14:paraId="64AA3D97" w14:textId="77777777" w:rsidR="00AE58B1" w:rsidRPr="004B0200" w:rsidRDefault="00AE58B1" w:rsidP="00D37134"/>
    <w:p w14:paraId="7209BB85" w14:textId="77777777" w:rsidR="00AE58B1" w:rsidRPr="004B0200" w:rsidRDefault="00AE58B1" w:rsidP="00D37134">
      <w:r w:rsidRPr="004B0200">
        <w:t>DRŽAVA ROJSTVA:____________________________________________________</w:t>
      </w:r>
    </w:p>
    <w:p w14:paraId="7A6BCC35" w14:textId="77777777" w:rsidR="00AE58B1" w:rsidRPr="004B0200" w:rsidRDefault="00AE58B1" w:rsidP="00D37134"/>
    <w:p w14:paraId="148606DE" w14:textId="77777777" w:rsidR="00AE58B1" w:rsidRPr="004B0200" w:rsidRDefault="00AE58B1" w:rsidP="00D37134">
      <w:r w:rsidRPr="004B0200">
        <w:t>NASLOV STALNEGA/ZAČASNEGA BIVALIŠČA:</w:t>
      </w:r>
    </w:p>
    <w:p w14:paraId="74C21EA1" w14:textId="77777777" w:rsidR="00AE58B1" w:rsidRPr="004B0200" w:rsidRDefault="00AE58B1" w:rsidP="00D37134"/>
    <w:p w14:paraId="561DF83A" w14:textId="77777777" w:rsidR="00AE58B1" w:rsidRPr="004B0200" w:rsidRDefault="00AE58B1" w:rsidP="00D37134">
      <w:r w:rsidRPr="004B0200">
        <w:t>(ulica in hišna številka)___________________________________________________</w:t>
      </w:r>
    </w:p>
    <w:p w14:paraId="56C8BF15" w14:textId="77777777" w:rsidR="00AE58B1" w:rsidRPr="004B0200" w:rsidRDefault="00AE58B1" w:rsidP="00D37134"/>
    <w:p w14:paraId="6E5765B0" w14:textId="77777777" w:rsidR="00AE58B1" w:rsidRPr="004B0200" w:rsidRDefault="00AE58B1" w:rsidP="00D37134">
      <w:r w:rsidRPr="004B0200">
        <w:t>(poštna številka in pošta)_________________________________________________</w:t>
      </w:r>
    </w:p>
    <w:p w14:paraId="29E501B5" w14:textId="77777777" w:rsidR="00AE58B1" w:rsidRPr="004B0200" w:rsidRDefault="00AE58B1" w:rsidP="00D37134"/>
    <w:p w14:paraId="517F3E77" w14:textId="77777777" w:rsidR="00AE58B1" w:rsidRPr="004B0200" w:rsidRDefault="00AE58B1" w:rsidP="00D37134">
      <w:r w:rsidRPr="004B0200">
        <w:t>DRŽAVLJANSTVO:_____________________________________________________</w:t>
      </w:r>
    </w:p>
    <w:p w14:paraId="198C4089" w14:textId="77777777" w:rsidR="00AE58B1" w:rsidRPr="004B0200" w:rsidRDefault="00AE58B1" w:rsidP="00D37134"/>
    <w:p w14:paraId="3494916D" w14:textId="77777777" w:rsidR="00AE58B1" w:rsidRPr="004B0200" w:rsidRDefault="00AE58B1" w:rsidP="00D37134">
      <w:r w:rsidRPr="004B0200">
        <w:t>MOJ PREJŠNJI PRIIMEK SE JE GLASIL:____________________________________</w:t>
      </w:r>
    </w:p>
    <w:p w14:paraId="429BCB47" w14:textId="77777777" w:rsidR="00AE58B1" w:rsidRPr="004B0200" w:rsidRDefault="00AE58B1" w:rsidP="00D37134"/>
    <w:p w14:paraId="6DD243F9" w14:textId="77777777" w:rsidR="00F06B80" w:rsidRPr="004B0200" w:rsidRDefault="00F06B80" w:rsidP="00D37134"/>
    <w:p w14:paraId="368697DA" w14:textId="77777777" w:rsidR="00AE58B1" w:rsidRPr="004B0200" w:rsidRDefault="00AE58B1" w:rsidP="00D37134"/>
    <w:tbl>
      <w:tblPr>
        <w:tblW w:w="0" w:type="auto"/>
        <w:tblInd w:w="2" w:type="dxa"/>
        <w:tblLayout w:type="fixed"/>
        <w:tblLook w:val="0000" w:firstRow="0" w:lastRow="0" w:firstColumn="0" w:lastColumn="0" w:noHBand="0" w:noVBand="0"/>
      </w:tblPr>
      <w:tblGrid>
        <w:gridCol w:w="4361"/>
        <w:gridCol w:w="4361"/>
      </w:tblGrid>
      <w:tr w:rsidR="00AE58B1" w:rsidRPr="004B0200" w14:paraId="7E2F6F1D" w14:textId="77777777" w:rsidTr="00AE58B1">
        <w:trPr>
          <w:cantSplit/>
        </w:trPr>
        <w:tc>
          <w:tcPr>
            <w:tcW w:w="4361" w:type="dxa"/>
          </w:tcPr>
          <w:p w14:paraId="647C4B5A" w14:textId="77777777" w:rsidR="00AE58B1" w:rsidRPr="004B0200" w:rsidRDefault="00AE58B1" w:rsidP="00D37134">
            <w:r w:rsidRPr="004B0200">
              <w:t>Kraj in datum:</w:t>
            </w:r>
          </w:p>
        </w:tc>
        <w:tc>
          <w:tcPr>
            <w:tcW w:w="4361" w:type="dxa"/>
          </w:tcPr>
          <w:p w14:paraId="0F63AEA3" w14:textId="77777777" w:rsidR="00AE58B1" w:rsidRPr="004B0200" w:rsidRDefault="00AE58B1" w:rsidP="00D37134">
            <w:r w:rsidRPr="004B0200">
              <w:t xml:space="preserve">Podpis </w:t>
            </w:r>
            <w:r w:rsidR="00F06B80" w:rsidRPr="004B0200">
              <w:t>pooblastitelja</w:t>
            </w:r>
            <w:r w:rsidRPr="004B0200">
              <w:t>:</w:t>
            </w:r>
          </w:p>
        </w:tc>
      </w:tr>
      <w:tr w:rsidR="00AE58B1" w:rsidRPr="004B0200" w14:paraId="70A9B020" w14:textId="77777777" w:rsidTr="00AE58B1">
        <w:trPr>
          <w:cantSplit/>
        </w:trPr>
        <w:tc>
          <w:tcPr>
            <w:tcW w:w="4361" w:type="dxa"/>
          </w:tcPr>
          <w:p w14:paraId="7CC6ABCF" w14:textId="77777777" w:rsidR="00AE58B1" w:rsidRPr="004B0200" w:rsidRDefault="00AE58B1" w:rsidP="00D37134"/>
          <w:p w14:paraId="6CBA2333" w14:textId="77777777" w:rsidR="00AE58B1" w:rsidRPr="004B0200" w:rsidRDefault="00AE58B1" w:rsidP="00D37134">
            <w:r w:rsidRPr="004B0200">
              <w:t>____________________________</w:t>
            </w:r>
          </w:p>
        </w:tc>
        <w:tc>
          <w:tcPr>
            <w:tcW w:w="4361" w:type="dxa"/>
          </w:tcPr>
          <w:p w14:paraId="3BE5573C" w14:textId="77777777" w:rsidR="00AE58B1" w:rsidRPr="004B0200" w:rsidRDefault="00AE58B1" w:rsidP="00D37134"/>
          <w:p w14:paraId="68506E70" w14:textId="77777777" w:rsidR="00AE58B1" w:rsidRPr="004B0200" w:rsidRDefault="00AE58B1" w:rsidP="00D37134">
            <w:r w:rsidRPr="004B0200">
              <w:t>_________________________________</w:t>
            </w:r>
          </w:p>
        </w:tc>
      </w:tr>
    </w:tbl>
    <w:p w14:paraId="38D6BBFA" w14:textId="77777777" w:rsidR="00AE58B1" w:rsidRPr="004B0200" w:rsidRDefault="00AE58B1" w:rsidP="00D37134"/>
    <w:p w14:paraId="20F64582" w14:textId="77777777" w:rsidR="00C26673" w:rsidRPr="004B0200" w:rsidRDefault="00C26673" w:rsidP="00D37134"/>
    <w:p w14:paraId="22D53DFB" w14:textId="77777777" w:rsidR="00F06B80" w:rsidRPr="004B0200" w:rsidRDefault="00F06B80" w:rsidP="00D37134"/>
    <w:p w14:paraId="69B79109" w14:textId="77777777" w:rsidR="00F06B80" w:rsidRPr="004B0200" w:rsidRDefault="00F06B80" w:rsidP="00D37134"/>
    <w:p w14:paraId="4243F1B8" w14:textId="77777777" w:rsidR="00F06B80" w:rsidRPr="004B0200" w:rsidRDefault="00F06B80" w:rsidP="00D37134"/>
    <w:p w14:paraId="439CE574" w14:textId="77777777" w:rsidR="00F06B80" w:rsidRPr="004B0200" w:rsidRDefault="00F06B80" w:rsidP="00D37134"/>
    <w:p w14:paraId="751B6329" w14:textId="77777777" w:rsidR="00F06B80" w:rsidRPr="004B0200" w:rsidRDefault="00F06B80" w:rsidP="00D37134"/>
    <w:p w14:paraId="36B81BCC" w14:textId="77777777" w:rsidR="00F06B80" w:rsidRPr="004B0200" w:rsidRDefault="00F06B80" w:rsidP="00D37134"/>
    <w:p w14:paraId="500F3D58" w14:textId="77777777" w:rsidR="00F06B80" w:rsidRPr="004B0200" w:rsidRDefault="00813A13" w:rsidP="00E735FA">
      <w:pPr>
        <w:keepNext/>
        <w:pBdr>
          <w:top w:val="single" w:sz="4" w:space="1" w:color="auto"/>
          <w:left w:val="single" w:sz="4" w:space="4" w:color="auto"/>
          <w:bottom w:val="single" w:sz="4" w:space="1" w:color="auto"/>
          <w:right w:val="single" w:sz="4" w:space="4" w:color="auto"/>
        </w:pBdr>
        <w:spacing w:before="240" w:after="60"/>
        <w:jc w:val="center"/>
        <w:outlineLvl w:val="1"/>
        <w:rPr>
          <w:b/>
          <w:bCs/>
          <w:iCs/>
          <w:sz w:val="24"/>
          <w:szCs w:val="24"/>
        </w:rPr>
      </w:pPr>
      <w:r w:rsidRPr="004B0200">
        <w:br w:type="page"/>
      </w:r>
      <w:bookmarkStart w:id="190" w:name="_Toc20482332"/>
      <w:r w:rsidR="00DE4D50" w:rsidRPr="004B0200">
        <w:rPr>
          <w:b/>
          <w:bCs/>
          <w:iCs/>
          <w:sz w:val="24"/>
          <w:szCs w:val="24"/>
        </w:rPr>
        <w:lastRenderedPageBreak/>
        <w:t xml:space="preserve">OBRAZEC ŠT. </w:t>
      </w:r>
      <w:r w:rsidR="00E735FA" w:rsidRPr="004B0200">
        <w:rPr>
          <w:b/>
          <w:bCs/>
          <w:iCs/>
          <w:sz w:val="24"/>
          <w:szCs w:val="24"/>
        </w:rPr>
        <w:t>4</w:t>
      </w:r>
      <w:r w:rsidR="0089119D" w:rsidRPr="004B0200">
        <w:rPr>
          <w:b/>
          <w:bCs/>
          <w:iCs/>
          <w:sz w:val="24"/>
          <w:szCs w:val="24"/>
        </w:rPr>
        <w:t xml:space="preserve"> - </w:t>
      </w:r>
      <w:r w:rsidR="005722C2" w:rsidRPr="004B0200">
        <w:rPr>
          <w:b/>
          <w:bCs/>
          <w:iCs/>
          <w:sz w:val="24"/>
          <w:szCs w:val="24"/>
        </w:rPr>
        <w:t>POOBLASTILO ZA PRIDOBITEV PODATKOV ZA PRAVNE OSEBE</w:t>
      </w:r>
      <w:bookmarkEnd w:id="190"/>
    </w:p>
    <w:p w14:paraId="73B149CF" w14:textId="77777777" w:rsidR="00AE58B1" w:rsidRPr="004B0200" w:rsidRDefault="00AE58B1" w:rsidP="00D37134"/>
    <w:p w14:paraId="7369792A" w14:textId="77777777" w:rsidR="00AE58B1" w:rsidRPr="004B0200" w:rsidRDefault="00AE58B1" w:rsidP="00D37134"/>
    <w:p w14:paraId="305A40E9" w14:textId="1F9ABA7E" w:rsidR="00F06B80" w:rsidRPr="004B0200" w:rsidRDefault="00F06B80" w:rsidP="00D37134">
      <w:r w:rsidRPr="004B0200">
        <w:t>Spodaj podpisani ______________</w:t>
      </w:r>
      <w:r w:rsidR="00790E8E" w:rsidRPr="004B0200">
        <w:t>___________________________</w:t>
      </w:r>
      <w:r w:rsidRPr="004B0200">
        <w:t xml:space="preserve"> </w:t>
      </w:r>
      <w:r w:rsidRPr="004B0200">
        <w:rPr>
          <w:i/>
        </w:rPr>
        <w:t>/naziv pooblastitelja/</w:t>
      </w:r>
      <w:r w:rsidRPr="004B0200">
        <w:t xml:space="preserve"> pooblaščam naročnika Republika Slovenija, Ministrstvo za zdravje, Štefanova 5, Ljubljana, da za potrebe preverjanja izpolnjevanja pogojev v postopku oddaje javnega naročila</w:t>
      </w:r>
      <w:r w:rsidRPr="004B0200">
        <w:rPr>
          <w:b/>
        </w:rPr>
        <w:t xml:space="preserve"> </w:t>
      </w:r>
      <w:r w:rsidR="003A0C4D" w:rsidRPr="004B0200">
        <w:rPr>
          <w:b/>
        </w:rPr>
        <w:t>»</w:t>
      </w:r>
      <w:r w:rsidR="00FC18BE" w:rsidRPr="00FC18BE">
        <w:rPr>
          <w:rFonts w:ascii="Arial,Bold" w:eastAsia="Calibri" w:hAnsi="Arial,Bold" w:cs="Arial,Bold"/>
          <w:b/>
          <w:bCs/>
        </w:rPr>
        <w:t>OB Valdoltra – prenova bolnišnične lekarne (GOI dela)</w:t>
      </w:r>
      <w:r w:rsidR="003A0C4D" w:rsidRPr="004B0200">
        <w:rPr>
          <w:b/>
          <w:bCs/>
        </w:rPr>
        <w:t>«</w:t>
      </w:r>
      <w:r w:rsidRPr="004B0200">
        <w:t xml:space="preserve"> iz kazenske evidence RS pridobi potrdilo iz predmetne evidence.</w:t>
      </w:r>
    </w:p>
    <w:p w14:paraId="1178FFD7" w14:textId="77777777" w:rsidR="00F06B80" w:rsidRPr="004B0200" w:rsidRDefault="00F06B80" w:rsidP="00D37134"/>
    <w:p w14:paraId="69FBA2BC" w14:textId="77777777" w:rsidR="00AE58B1" w:rsidRPr="004B0200" w:rsidRDefault="00AE58B1" w:rsidP="00D37134"/>
    <w:p w14:paraId="759EF902" w14:textId="77777777" w:rsidR="00AE58B1" w:rsidRPr="004B0200" w:rsidRDefault="00AE58B1" w:rsidP="00D37134">
      <w:r w:rsidRPr="004B0200">
        <w:t>PODATKI O PRAVNI OSEBI:</w:t>
      </w:r>
    </w:p>
    <w:p w14:paraId="6EC3C573" w14:textId="77777777" w:rsidR="00AE58B1" w:rsidRPr="004B0200" w:rsidRDefault="00AE58B1" w:rsidP="00D37134"/>
    <w:p w14:paraId="677AB334" w14:textId="77777777" w:rsidR="00AE58B1" w:rsidRPr="004B0200" w:rsidRDefault="00AE58B1" w:rsidP="00D37134">
      <w:r w:rsidRPr="004B0200">
        <w:t>Polno ime podjetja: ______________________________________________________________</w:t>
      </w:r>
    </w:p>
    <w:p w14:paraId="6939B76B" w14:textId="77777777" w:rsidR="00AE58B1" w:rsidRPr="004B0200" w:rsidRDefault="00AE58B1" w:rsidP="00D37134"/>
    <w:p w14:paraId="663E626E" w14:textId="77777777" w:rsidR="00AE58B1" w:rsidRPr="004B0200" w:rsidRDefault="00AE58B1" w:rsidP="00D37134">
      <w:r w:rsidRPr="004B0200">
        <w:t>Sedež podjetja: _________________________________________________________________</w:t>
      </w:r>
    </w:p>
    <w:p w14:paraId="0252F8A5" w14:textId="77777777" w:rsidR="00AE58B1" w:rsidRPr="004B0200" w:rsidRDefault="00AE58B1" w:rsidP="00D37134"/>
    <w:p w14:paraId="44198DE2" w14:textId="77777777" w:rsidR="00AE58B1" w:rsidRPr="004B0200" w:rsidRDefault="00AE58B1" w:rsidP="00D37134">
      <w:r w:rsidRPr="004B0200">
        <w:t>Občina sedeža podjetja: __________________________________________________________</w:t>
      </w:r>
    </w:p>
    <w:p w14:paraId="2364FCEF" w14:textId="77777777" w:rsidR="00AE58B1" w:rsidRPr="004B0200" w:rsidRDefault="00AE58B1" w:rsidP="00D37134"/>
    <w:p w14:paraId="74482188" w14:textId="77777777" w:rsidR="00AE58B1" w:rsidRPr="004B0200" w:rsidRDefault="00AE58B1" w:rsidP="00D37134">
      <w:r w:rsidRPr="004B0200">
        <w:t>Številka vpisa v sodni register (št. vložka): ___________________________________________</w:t>
      </w:r>
    </w:p>
    <w:p w14:paraId="0E3B4DE7" w14:textId="77777777" w:rsidR="00AE58B1" w:rsidRPr="004B0200" w:rsidRDefault="00AE58B1" w:rsidP="00D37134"/>
    <w:p w14:paraId="14285530" w14:textId="77777777" w:rsidR="00AE58B1" w:rsidRPr="004B0200" w:rsidRDefault="00AE58B1" w:rsidP="00D37134">
      <w:r w:rsidRPr="004B0200">
        <w:t>Matična številka podjetja: _________________________________________________________</w:t>
      </w:r>
    </w:p>
    <w:p w14:paraId="6A58C3BD" w14:textId="77777777" w:rsidR="00AE58B1" w:rsidRPr="004B0200" w:rsidRDefault="00AE58B1" w:rsidP="00D37134"/>
    <w:p w14:paraId="6A5A176E" w14:textId="77777777" w:rsidR="00AE58B1" w:rsidRPr="004B0200" w:rsidRDefault="00AE58B1" w:rsidP="00D37134"/>
    <w:p w14:paraId="1D41B4C6" w14:textId="77777777" w:rsidR="00AE58B1" w:rsidRPr="004B0200" w:rsidRDefault="00AE58B1" w:rsidP="00D37134"/>
    <w:tbl>
      <w:tblPr>
        <w:tblW w:w="0" w:type="auto"/>
        <w:tblLayout w:type="fixed"/>
        <w:tblLook w:val="0000" w:firstRow="0" w:lastRow="0" w:firstColumn="0" w:lastColumn="0" w:noHBand="0" w:noVBand="0"/>
      </w:tblPr>
      <w:tblGrid>
        <w:gridCol w:w="4361"/>
        <w:gridCol w:w="4361"/>
      </w:tblGrid>
      <w:tr w:rsidR="00AE58B1" w:rsidRPr="004B0200" w14:paraId="3E597280" w14:textId="77777777" w:rsidTr="00AE58B1">
        <w:trPr>
          <w:cantSplit/>
        </w:trPr>
        <w:tc>
          <w:tcPr>
            <w:tcW w:w="4361" w:type="dxa"/>
          </w:tcPr>
          <w:p w14:paraId="7CC0D349" w14:textId="77777777" w:rsidR="00AE58B1" w:rsidRPr="004B0200" w:rsidRDefault="00AE58B1" w:rsidP="00D37134">
            <w:r w:rsidRPr="004B0200">
              <w:t>Kraj in datum:</w:t>
            </w:r>
          </w:p>
        </w:tc>
        <w:tc>
          <w:tcPr>
            <w:tcW w:w="4361" w:type="dxa"/>
          </w:tcPr>
          <w:p w14:paraId="0C76A30A" w14:textId="77777777" w:rsidR="00AE58B1" w:rsidRPr="004B0200" w:rsidRDefault="00AE58B1" w:rsidP="00D37134">
            <w:r w:rsidRPr="004B0200">
              <w:t xml:space="preserve">Žig in podpis </w:t>
            </w:r>
            <w:r w:rsidR="0004406F" w:rsidRPr="004B0200">
              <w:t>pooblaščene osebe ponudnika</w:t>
            </w:r>
            <w:r w:rsidRPr="004B0200">
              <w:t>:</w:t>
            </w:r>
          </w:p>
        </w:tc>
      </w:tr>
      <w:tr w:rsidR="00AE58B1" w:rsidRPr="004B0200" w14:paraId="27D50673" w14:textId="77777777" w:rsidTr="00AE58B1">
        <w:trPr>
          <w:cantSplit/>
        </w:trPr>
        <w:tc>
          <w:tcPr>
            <w:tcW w:w="4361" w:type="dxa"/>
          </w:tcPr>
          <w:p w14:paraId="088A775D" w14:textId="77777777" w:rsidR="00AE58B1" w:rsidRPr="004B0200" w:rsidRDefault="00AE58B1" w:rsidP="00D37134"/>
          <w:p w14:paraId="4311DC9D" w14:textId="77777777" w:rsidR="00AE58B1" w:rsidRPr="004B0200" w:rsidRDefault="00AE58B1" w:rsidP="00D37134">
            <w:r w:rsidRPr="004B0200">
              <w:t>____________________________</w:t>
            </w:r>
          </w:p>
        </w:tc>
        <w:tc>
          <w:tcPr>
            <w:tcW w:w="4361" w:type="dxa"/>
          </w:tcPr>
          <w:p w14:paraId="1F4944DC" w14:textId="77777777" w:rsidR="00AE58B1" w:rsidRPr="004B0200" w:rsidRDefault="00AE58B1" w:rsidP="00D37134"/>
          <w:p w14:paraId="58E36CE2" w14:textId="77777777" w:rsidR="00AE58B1" w:rsidRPr="004B0200" w:rsidRDefault="00AE58B1" w:rsidP="00D37134">
            <w:r w:rsidRPr="004B0200">
              <w:t>_________________________________</w:t>
            </w:r>
          </w:p>
        </w:tc>
      </w:tr>
    </w:tbl>
    <w:p w14:paraId="32653648" w14:textId="77777777" w:rsidR="00AE58B1" w:rsidRPr="004B0200" w:rsidRDefault="00AE58B1" w:rsidP="00D37134"/>
    <w:p w14:paraId="6FE02D16" w14:textId="77777777" w:rsidR="00E735FA" w:rsidRPr="004B0200" w:rsidRDefault="00E735FA" w:rsidP="00D37134"/>
    <w:p w14:paraId="062EA965" w14:textId="77777777" w:rsidR="00E735FA" w:rsidRPr="004B0200" w:rsidRDefault="00E735FA" w:rsidP="00D37134"/>
    <w:p w14:paraId="472539AB" w14:textId="77777777" w:rsidR="00E735FA" w:rsidRPr="004B0200" w:rsidRDefault="00E735FA" w:rsidP="00D37134"/>
    <w:p w14:paraId="7A2234E0" w14:textId="77777777" w:rsidR="00E735FA" w:rsidRPr="004B0200" w:rsidRDefault="00E735FA" w:rsidP="00D37134"/>
    <w:p w14:paraId="0D537AD3" w14:textId="77777777" w:rsidR="00E735FA" w:rsidRPr="004B0200" w:rsidRDefault="00E735FA" w:rsidP="00D37134"/>
    <w:p w14:paraId="569BB775" w14:textId="77777777" w:rsidR="00E735FA" w:rsidRPr="004B0200" w:rsidRDefault="00E735FA" w:rsidP="00D37134"/>
    <w:p w14:paraId="2ED9F64C" w14:textId="77777777" w:rsidR="00E735FA" w:rsidRPr="004B0200" w:rsidRDefault="00E735FA" w:rsidP="00D37134"/>
    <w:p w14:paraId="7ACA7F92" w14:textId="77777777" w:rsidR="00E735FA" w:rsidRPr="004B0200" w:rsidRDefault="00E735FA" w:rsidP="00D37134"/>
    <w:p w14:paraId="458D0C8F" w14:textId="77777777" w:rsidR="00E735FA" w:rsidRPr="004B0200" w:rsidRDefault="00E735FA" w:rsidP="00D37134"/>
    <w:p w14:paraId="4F27A1FD" w14:textId="77777777" w:rsidR="00E735FA" w:rsidRPr="004B0200" w:rsidRDefault="00E735FA" w:rsidP="00D37134"/>
    <w:p w14:paraId="3E7E5129" w14:textId="77777777" w:rsidR="00E735FA" w:rsidRPr="004B0200" w:rsidRDefault="00E735FA" w:rsidP="00D37134"/>
    <w:p w14:paraId="0EFC5B1A" w14:textId="77777777" w:rsidR="00E735FA" w:rsidRPr="004B0200" w:rsidRDefault="00E735FA" w:rsidP="00D37134"/>
    <w:p w14:paraId="023FB9AF" w14:textId="77777777" w:rsidR="00E735FA" w:rsidRPr="004B0200" w:rsidRDefault="00E735FA" w:rsidP="00D37134"/>
    <w:p w14:paraId="61C31BC1" w14:textId="77777777" w:rsidR="00E735FA" w:rsidRPr="004B0200" w:rsidRDefault="00E735FA" w:rsidP="00D37134"/>
    <w:p w14:paraId="150CA943" w14:textId="77777777" w:rsidR="00E735FA" w:rsidRPr="004B0200" w:rsidRDefault="00E735FA" w:rsidP="00D37134"/>
    <w:p w14:paraId="21C63A45" w14:textId="77777777" w:rsidR="00E735FA" w:rsidRPr="004B0200" w:rsidRDefault="00E735FA" w:rsidP="00D37134"/>
    <w:p w14:paraId="4CB6351E" w14:textId="77777777" w:rsidR="00E735FA" w:rsidRPr="004B0200" w:rsidRDefault="00E735FA" w:rsidP="00D37134"/>
    <w:p w14:paraId="0520A7C1" w14:textId="77777777" w:rsidR="00E735FA" w:rsidRPr="004B0200" w:rsidRDefault="00E735FA" w:rsidP="00D37134"/>
    <w:p w14:paraId="50D04126" w14:textId="77777777" w:rsidR="00E735FA" w:rsidRPr="004B0200" w:rsidRDefault="00E735FA" w:rsidP="00D37134"/>
    <w:p w14:paraId="606024D2" w14:textId="77777777" w:rsidR="00E735FA" w:rsidRPr="004B0200" w:rsidRDefault="00E735FA" w:rsidP="00D37134"/>
    <w:p w14:paraId="63717A35" w14:textId="77777777" w:rsidR="00E735FA" w:rsidRPr="004B0200" w:rsidRDefault="00E735FA" w:rsidP="00D37134"/>
    <w:p w14:paraId="136A2F01" w14:textId="77777777" w:rsidR="00E735FA" w:rsidRPr="004B0200" w:rsidRDefault="00E735FA" w:rsidP="00E735FA">
      <w:pPr>
        <w:keepNext/>
        <w:pBdr>
          <w:top w:val="single" w:sz="4" w:space="1" w:color="auto"/>
          <w:left w:val="single" w:sz="4" w:space="4" w:color="auto"/>
          <w:bottom w:val="single" w:sz="4" w:space="1" w:color="auto"/>
          <w:right w:val="single" w:sz="4" w:space="4" w:color="auto"/>
        </w:pBdr>
        <w:spacing w:before="240" w:after="60"/>
        <w:jc w:val="center"/>
        <w:outlineLvl w:val="1"/>
        <w:rPr>
          <w:b/>
          <w:bCs/>
          <w:iCs/>
          <w:sz w:val="24"/>
          <w:szCs w:val="24"/>
        </w:rPr>
      </w:pPr>
      <w:bookmarkStart w:id="191" w:name="_Toc455563501"/>
      <w:bookmarkStart w:id="192" w:name="_Toc20482333"/>
      <w:r w:rsidRPr="004B0200">
        <w:rPr>
          <w:b/>
          <w:bCs/>
          <w:iCs/>
          <w:sz w:val="24"/>
          <w:szCs w:val="24"/>
        </w:rPr>
        <w:lastRenderedPageBreak/>
        <w:t xml:space="preserve">OBRAZEC ŠT. 5 - SEZNAM </w:t>
      </w:r>
      <w:r w:rsidR="004D70CD" w:rsidRPr="004B0200">
        <w:rPr>
          <w:b/>
          <w:bCs/>
          <w:iCs/>
          <w:sz w:val="24"/>
          <w:szCs w:val="24"/>
        </w:rPr>
        <w:t>PRIGLAŠENEGA KADRA NA PROJEKTU S SEZNAMOM REFERENČNIH POSLOV</w:t>
      </w:r>
      <w:bookmarkEnd w:id="191"/>
      <w:bookmarkEnd w:id="192"/>
    </w:p>
    <w:p w14:paraId="6B99F47B" w14:textId="77777777" w:rsidR="00E735FA" w:rsidRPr="004B0200" w:rsidRDefault="00E735FA" w:rsidP="00E735FA"/>
    <w:p w14:paraId="0C44F897" w14:textId="30E8A075" w:rsidR="00E735FA" w:rsidRPr="004B0200" w:rsidRDefault="00E735FA" w:rsidP="0025626B">
      <w:pPr>
        <w:rPr>
          <w:color w:val="000000"/>
        </w:rPr>
      </w:pPr>
      <w:r w:rsidRPr="004B0200">
        <w:rPr>
          <w:color w:val="000000"/>
        </w:rPr>
        <w:t xml:space="preserve">V zvezi z javnim naročilom </w:t>
      </w:r>
      <w:r w:rsidR="003A0C4D" w:rsidRPr="004B0200">
        <w:rPr>
          <w:b/>
        </w:rPr>
        <w:t>»</w:t>
      </w:r>
      <w:r w:rsidR="00FC18BE" w:rsidRPr="00FC18BE">
        <w:rPr>
          <w:rFonts w:ascii="Arial,Bold" w:eastAsia="Calibri" w:hAnsi="Arial,Bold" w:cs="Arial,Bold"/>
          <w:b/>
          <w:bCs/>
        </w:rPr>
        <w:t>OB Valdoltra – prenova bolnišnične lekarne (GOI dela)</w:t>
      </w:r>
      <w:r w:rsidR="003A0C4D" w:rsidRPr="004B0200">
        <w:rPr>
          <w:b/>
          <w:bCs/>
        </w:rPr>
        <w:t xml:space="preserve">« </w:t>
      </w:r>
      <w:r w:rsidR="0025626B" w:rsidRPr="004B0200">
        <w:rPr>
          <w:color w:val="000000"/>
        </w:rPr>
        <w:t>izjavljamo, da</w:t>
      </w:r>
      <w:r w:rsidRPr="004B0200">
        <w:rPr>
          <w:color w:val="000000"/>
        </w:rPr>
        <w:t>:</w:t>
      </w:r>
    </w:p>
    <w:p w14:paraId="4D016D88" w14:textId="77777777" w:rsidR="0025626B" w:rsidRPr="004B0200" w:rsidRDefault="0025626B" w:rsidP="0025626B">
      <w:pPr>
        <w:rPr>
          <w:color w:val="000000"/>
        </w:rPr>
      </w:pPr>
    </w:p>
    <w:p w14:paraId="4AD3C87B" w14:textId="77777777" w:rsidR="0025626B" w:rsidRPr="004B0200" w:rsidRDefault="0025626B" w:rsidP="0025626B">
      <w:pPr>
        <w:autoSpaceDE w:val="0"/>
        <w:autoSpaceDN w:val="0"/>
        <w:adjustRightInd w:val="0"/>
        <w:rPr>
          <w:lang w:eastAsia="en-US"/>
        </w:rPr>
      </w:pPr>
      <w:bookmarkStart w:id="193" w:name="_Hlk504725546"/>
      <w:bookmarkStart w:id="194" w:name="_Hlk504725681"/>
      <w:r w:rsidRPr="004B0200">
        <w:rPr>
          <w:lang w:eastAsia="en-US"/>
        </w:rPr>
        <w:t xml:space="preserve">Na funkcijo </w:t>
      </w:r>
      <w:r w:rsidRPr="004B0200">
        <w:rPr>
          <w:b/>
          <w:lang w:eastAsia="en-US"/>
        </w:rPr>
        <w:t>vodje del</w:t>
      </w:r>
      <w:r w:rsidRPr="004B0200">
        <w:rPr>
          <w:lang w:eastAsia="en-US"/>
        </w:rPr>
        <w:t xml:space="preserve"> priglašamo naslednji strokovni kader:</w:t>
      </w:r>
    </w:p>
    <w:tbl>
      <w:tblPr>
        <w:tblStyle w:val="Tabelamrea2"/>
        <w:tblW w:w="9067" w:type="dxa"/>
        <w:tblLook w:val="04A0" w:firstRow="1" w:lastRow="0" w:firstColumn="1" w:lastColumn="0" w:noHBand="0" w:noVBand="1"/>
      </w:tblPr>
      <w:tblGrid>
        <w:gridCol w:w="4248"/>
        <w:gridCol w:w="4819"/>
      </w:tblGrid>
      <w:tr w:rsidR="0025626B" w:rsidRPr="004B0200" w14:paraId="28416900" w14:textId="77777777" w:rsidTr="0025626B">
        <w:tc>
          <w:tcPr>
            <w:tcW w:w="4248" w:type="dxa"/>
          </w:tcPr>
          <w:p w14:paraId="39BEFADD" w14:textId="77777777" w:rsidR="0025626B" w:rsidRPr="004B0200" w:rsidRDefault="0025626B" w:rsidP="0025626B">
            <w:pPr>
              <w:autoSpaceDE w:val="0"/>
              <w:autoSpaceDN w:val="0"/>
              <w:adjustRightInd w:val="0"/>
              <w:rPr>
                <w:lang w:eastAsia="en-US"/>
              </w:rPr>
            </w:pPr>
            <w:r w:rsidRPr="004B0200">
              <w:rPr>
                <w:lang w:eastAsia="en-US"/>
              </w:rPr>
              <w:t>Ime in priimek strokovnega kadra:</w:t>
            </w:r>
          </w:p>
        </w:tc>
        <w:tc>
          <w:tcPr>
            <w:tcW w:w="4819" w:type="dxa"/>
          </w:tcPr>
          <w:p w14:paraId="6EAAC481" w14:textId="77777777" w:rsidR="0025626B" w:rsidRPr="004B0200" w:rsidRDefault="0025626B" w:rsidP="0025626B">
            <w:pPr>
              <w:autoSpaceDE w:val="0"/>
              <w:autoSpaceDN w:val="0"/>
              <w:adjustRightInd w:val="0"/>
              <w:rPr>
                <w:lang w:eastAsia="en-US"/>
              </w:rPr>
            </w:pPr>
            <w:r w:rsidRPr="004B0200">
              <w:rPr>
                <w:lang w:eastAsia="en-US"/>
              </w:rPr>
              <w:t>Delodajalec strokovnega kadra:</w:t>
            </w:r>
          </w:p>
        </w:tc>
      </w:tr>
      <w:tr w:rsidR="0025626B" w:rsidRPr="004B0200" w14:paraId="0D050A98" w14:textId="77777777" w:rsidTr="0025626B">
        <w:tc>
          <w:tcPr>
            <w:tcW w:w="4248" w:type="dxa"/>
          </w:tcPr>
          <w:p w14:paraId="7065DA45" w14:textId="77777777" w:rsidR="0025626B" w:rsidRPr="004B0200" w:rsidRDefault="0025626B" w:rsidP="0025626B">
            <w:pPr>
              <w:autoSpaceDE w:val="0"/>
              <w:autoSpaceDN w:val="0"/>
              <w:adjustRightInd w:val="0"/>
              <w:rPr>
                <w:lang w:eastAsia="en-US"/>
              </w:rPr>
            </w:pPr>
          </w:p>
          <w:p w14:paraId="0E738EE4" w14:textId="77777777" w:rsidR="00A51FCC" w:rsidRPr="004B0200" w:rsidRDefault="00A51FCC" w:rsidP="0025626B">
            <w:pPr>
              <w:autoSpaceDE w:val="0"/>
              <w:autoSpaceDN w:val="0"/>
              <w:adjustRightInd w:val="0"/>
              <w:rPr>
                <w:lang w:eastAsia="en-US"/>
              </w:rPr>
            </w:pPr>
          </w:p>
        </w:tc>
        <w:tc>
          <w:tcPr>
            <w:tcW w:w="4819" w:type="dxa"/>
          </w:tcPr>
          <w:p w14:paraId="023D8431" w14:textId="77777777" w:rsidR="0025626B" w:rsidRPr="004B0200" w:rsidRDefault="0025626B" w:rsidP="0025626B">
            <w:pPr>
              <w:autoSpaceDE w:val="0"/>
              <w:autoSpaceDN w:val="0"/>
              <w:adjustRightInd w:val="0"/>
              <w:rPr>
                <w:lang w:eastAsia="en-US"/>
              </w:rPr>
            </w:pPr>
          </w:p>
        </w:tc>
      </w:tr>
    </w:tbl>
    <w:p w14:paraId="157424F1" w14:textId="77777777" w:rsidR="0025626B" w:rsidRPr="004B0200" w:rsidRDefault="0025626B" w:rsidP="0025626B">
      <w:pPr>
        <w:autoSpaceDE w:val="0"/>
        <w:autoSpaceDN w:val="0"/>
        <w:adjustRightInd w:val="0"/>
        <w:rPr>
          <w:lang w:eastAsia="en-US"/>
        </w:rPr>
      </w:pPr>
      <w:r w:rsidRPr="004B0200">
        <w:rPr>
          <w:lang w:eastAsia="en-US"/>
        </w:rPr>
        <w:t>Številka vpisa v IZS: _________________________________________</w:t>
      </w:r>
    </w:p>
    <w:p w14:paraId="23B9F31B" w14:textId="77777777" w:rsidR="0025626B" w:rsidRPr="004B0200" w:rsidRDefault="0025626B" w:rsidP="0025626B">
      <w:pPr>
        <w:autoSpaceDE w:val="0"/>
        <w:autoSpaceDN w:val="0"/>
        <w:adjustRightInd w:val="0"/>
        <w:rPr>
          <w:lang w:eastAsia="en-US"/>
        </w:rPr>
      </w:pPr>
    </w:p>
    <w:p w14:paraId="2FB01AEE" w14:textId="77777777" w:rsidR="0025626B" w:rsidRPr="004B0200" w:rsidRDefault="0025626B" w:rsidP="0025626B">
      <w:pPr>
        <w:autoSpaceDE w:val="0"/>
        <w:autoSpaceDN w:val="0"/>
        <w:adjustRightInd w:val="0"/>
        <w:rPr>
          <w:b/>
          <w:lang w:eastAsia="en-US"/>
        </w:rPr>
      </w:pPr>
      <w:r w:rsidRPr="004B0200">
        <w:rPr>
          <w:b/>
          <w:lang w:eastAsia="en-US"/>
        </w:rPr>
        <w:t xml:space="preserve">Reference strokovnega kadra: </w:t>
      </w:r>
    </w:p>
    <w:p w14:paraId="1205DC91" w14:textId="4082AC40" w:rsidR="007B2E2D" w:rsidRPr="004A68C4" w:rsidRDefault="0025626B" w:rsidP="00E42676">
      <w:pPr>
        <w:pStyle w:val="Odstavekseznama"/>
        <w:numPr>
          <w:ilvl w:val="0"/>
          <w:numId w:val="25"/>
        </w:numPr>
        <w:autoSpaceDE w:val="0"/>
        <w:autoSpaceDN w:val="0"/>
        <w:adjustRightInd w:val="0"/>
        <w:ind w:left="284" w:hanging="284"/>
        <w:rPr>
          <w:lang w:val="sl-SI" w:eastAsia="en-US"/>
        </w:rPr>
      </w:pPr>
      <w:r w:rsidRPr="004B0200">
        <w:rPr>
          <w:lang w:val="sl-SI" w:eastAsia="en-US"/>
        </w:rPr>
        <w:t>najmanj 1</w:t>
      </w:r>
      <w:r w:rsidRPr="004B0200">
        <w:rPr>
          <w:lang w:val="sl-SI"/>
        </w:rPr>
        <w:t xml:space="preserve"> referenca, ki izkazuje, da je v zadnjih 5 letih pred rokom za oddajo ponudbe opravljal funkcijo odgovornega vodje del pri izvedbi gradbeno obrtniških in inštalacijskih del </w:t>
      </w:r>
      <w:r w:rsidRPr="004B0200">
        <w:rPr>
          <w:bCs/>
          <w:lang w:val="sl-SI"/>
        </w:rPr>
        <w:t xml:space="preserve">na objektu </w:t>
      </w:r>
      <w:r w:rsidRPr="004A68C4">
        <w:rPr>
          <w:bCs/>
          <w:lang w:val="sl-SI"/>
        </w:rPr>
        <w:t>razvrščenem v posameznih vrstah objektov v strukturi CC-SI pod šifro 126</w:t>
      </w:r>
      <w:r w:rsidR="00D61152" w:rsidRPr="004A68C4">
        <w:rPr>
          <w:bCs/>
          <w:lang w:val="sl-SI"/>
        </w:rPr>
        <w:t>40</w:t>
      </w:r>
      <w:r w:rsidRPr="004A68C4">
        <w:rPr>
          <w:bCs/>
          <w:lang w:val="sl-SI"/>
        </w:rPr>
        <w:t xml:space="preserve"> (</w:t>
      </w:r>
      <w:r w:rsidR="00D61152" w:rsidRPr="004A68C4">
        <w:rPr>
          <w:bCs/>
          <w:szCs w:val="20"/>
          <w:lang w:val="sl-SI" w:eastAsia="en-US"/>
        </w:rPr>
        <w:t>Stavbe za zdravstveno oskrbo</w:t>
      </w:r>
      <w:r w:rsidRPr="004A68C4">
        <w:rPr>
          <w:bCs/>
          <w:lang w:val="sl-SI"/>
        </w:rPr>
        <w:t>),</w:t>
      </w:r>
      <w:r w:rsidRPr="004A68C4">
        <w:rPr>
          <w:bCs/>
          <w:color w:val="FF0000"/>
          <w:lang w:val="sl-SI"/>
        </w:rPr>
        <w:t xml:space="preserve"> </w:t>
      </w:r>
      <w:r w:rsidRPr="004A68C4">
        <w:rPr>
          <w:lang w:val="sl-SI"/>
        </w:rPr>
        <w:t xml:space="preserve">pri čemer vrednost posameznega referenčnega posla znaša najmanj </w:t>
      </w:r>
      <w:r w:rsidR="00831CAF" w:rsidRPr="004A68C4">
        <w:rPr>
          <w:lang w:val="sl-SI"/>
        </w:rPr>
        <w:t>500.000</w:t>
      </w:r>
      <w:r w:rsidRPr="004A68C4">
        <w:rPr>
          <w:lang w:val="sl-SI"/>
        </w:rPr>
        <w:t xml:space="preserve"> EUR z DDV</w:t>
      </w:r>
      <w:r w:rsidRPr="004A68C4">
        <w:rPr>
          <w:lang w:val="sl-SI" w:eastAsia="en-US"/>
        </w:rPr>
        <w:t>:</w:t>
      </w:r>
    </w:p>
    <w:tbl>
      <w:tblPr>
        <w:tblStyle w:val="Tabelamrea2"/>
        <w:tblW w:w="0" w:type="auto"/>
        <w:tblLayout w:type="fixed"/>
        <w:tblLook w:val="04A0" w:firstRow="1" w:lastRow="0" w:firstColumn="1" w:lastColumn="0" w:noHBand="0" w:noVBand="1"/>
      </w:tblPr>
      <w:tblGrid>
        <w:gridCol w:w="562"/>
        <w:gridCol w:w="2458"/>
        <w:gridCol w:w="1937"/>
        <w:gridCol w:w="1083"/>
        <w:gridCol w:w="1510"/>
        <w:gridCol w:w="1510"/>
      </w:tblGrid>
      <w:tr w:rsidR="0025626B" w:rsidRPr="004B0200" w14:paraId="4ECBEF7B" w14:textId="77777777" w:rsidTr="0025626B">
        <w:tc>
          <w:tcPr>
            <w:tcW w:w="562" w:type="dxa"/>
          </w:tcPr>
          <w:p w14:paraId="05EB5612" w14:textId="77777777" w:rsidR="0025626B" w:rsidRPr="004B0200" w:rsidRDefault="0025626B" w:rsidP="0025626B">
            <w:pPr>
              <w:autoSpaceDE w:val="0"/>
              <w:autoSpaceDN w:val="0"/>
              <w:adjustRightInd w:val="0"/>
              <w:rPr>
                <w:b/>
                <w:lang w:eastAsia="en-US"/>
              </w:rPr>
            </w:pPr>
            <w:r w:rsidRPr="004B0200">
              <w:rPr>
                <w:b/>
                <w:lang w:eastAsia="en-US"/>
              </w:rPr>
              <w:t>št.</w:t>
            </w:r>
          </w:p>
        </w:tc>
        <w:tc>
          <w:tcPr>
            <w:tcW w:w="2458" w:type="dxa"/>
          </w:tcPr>
          <w:p w14:paraId="3051B2E4" w14:textId="77777777" w:rsidR="0025626B" w:rsidRPr="004B0200" w:rsidRDefault="0025626B" w:rsidP="0025626B">
            <w:pPr>
              <w:autoSpaceDE w:val="0"/>
              <w:autoSpaceDN w:val="0"/>
              <w:adjustRightInd w:val="0"/>
              <w:rPr>
                <w:b/>
                <w:lang w:eastAsia="en-US"/>
              </w:rPr>
            </w:pPr>
            <w:r w:rsidRPr="004B0200">
              <w:rPr>
                <w:b/>
                <w:lang w:eastAsia="en-US"/>
              </w:rPr>
              <w:t>Referenčni investitor</w:t>
            </w:r>
          </w:p>
        </w:tc>
        <w:tc>
          <w:tcPr>
            <w:tcW w:w="1937" w:type="dxa"/>
          </w:tcPr>
          <w:p w14:paraId="49489574" w14:textId="77777777" w:rsidR="0025626B" w:rsidRPr="004B0200" w:rsidRDefault="0025626B" w:rsidP="0025626B">
            <w:pPr>
              <w:autoSpaceDE w:val="0"/>
              <w:autoSpaceDN w:val="0"/>
              <w:adjustRightInd w:val="0"/>
              <w:rPr>
                <w:b/>
                <w:lang w:eastAsia="en-US"/>
              </w:rPr>
            </w:pPr>
            <w:r w:rsidRPr="004B0200">
              <w:rPr>
                <w:b/>
                <w:lang w:eastAsia="en-US"/>
              </w:rPr>
              <w:t>Funkcija, ki jo je opravljal strokovni kader pri referenčnem projektu</w:t>
            </w:r>
          </w:p>
        </w:tc>
        <w:tc>
          <w:tcPr>
            <w:tcW w:w="1083" w:type="dxa"/>
          </w:tcPr>
          <w:p w14:paraId="009A6351" w14:textId="77777777" w:rsidR="0025626B" w:rsidRPr="004B0200" w:rsidRDefault="0025626B" w:rsidP="0025626B">
            <w:pPr>
              <w:autoSpaceDE w:val="0"/>
              <w:autoSpaceDN w:val="0"/>
              <w:adjustRightInd w:val="0"/>
              <w:rPr>
                <w:b/>
                <w:lang w:eastAsia="en-US"/>
              </w:rPr>
            </w:pPr>
            <w:r w:rsidRPr="004B0200">
              <w:rPr>
                <w:b/>
                <w:lang w:eastAsia="en-US"/>
              </w:rPr>
              <w:t>Ali gre za visoko gradnjo</w:t>
            </w:r>
          </w:p>
          <w:p w14:paraId="3DE0BFE4" w14:textId="77777777" w:rsidR="0025626B" w:rsidRPr="004B0200" w:rsidRDefault="0025626B" w:rsidP="0025626B">
            <w:pPr>
              <w:autoSpaceDE w:val="0"/>
              <w:autoSpaceDN w:val="0"/>
              <w:adjustRightInd w:val="0"/>
              <w:rPr>
                <w:b/>
                <w:lang w:eastAsia="en-US"/>
              </w:rPr>
            </w:pPr>
            <w:r w:rsidRPr="004B0200">
              <w:rPr>
                <w:b/>
                <w:lang w:eastAsia="en-US"/>
              </w:rPr>
              <w:t>(DA/NE)</w:t>
            </w:r>
          </w:p>
        </w:tc>
        <w:tc>
          <w:tcPr>
            <w:tcW w:w="1510" w:type="dxa"/>
          </w:tcPr>
          <w:p w14:paraId="722E60C6" w14:textId="77777777" w:rsidR="0025626B" w:rsidRPr="004B0200" w:rsidRDefault="0025626B" w:rsidP="0025626B">
            <w:pPr>
              <w:autoSpaceDE w:val="0"/>
              <w:autoSpaceDN w:val="0"/>
              <w:adjustRightInd w:val="0"/>
              <w:rPr>
                <w:b/>
                <w:lang w:eastAsia="en-US"/>
              </w:rPr>
            </w:pPr>
            <w:r w:rsidRPr="004B0200">
              <w:rPr>
                <w:b/>
                <w:lang w:eastAsia="en-US"/>
              </w:rPr>
              <w:t>Investicijska vrednost projekta v EUR z DDV</w:t>
            </w:r>
          </w:p>
        </w:tc>
        <w:tc>
          <w:tcPr>
            <w:tcW w:w="1510" w:type="dxa"/>
          </w:tcPr>
          <w:p w14:paraId="78437427" w14:textId="77777777" w:rsidR="0025626B" w:rsidRPr="004B0200" w:rsidRDefault="0025626B" w:rsidP="0025626B">
            <w:pPr>
              <w:autoSpaceDE w:val="0"/>
              <w:autoSpaceDN w:val="0"/>
              <w:adjustRightInd w:val="0"/>
              <w:rPr>
                <w:b/>
                <w:lang w:eastAsia="en-US"/>
              </w:rPr>
            </w:pPr>
            <w:r w:rsidRPr="004B0200">
              <w:rPr>
                <w:b/>
                <w:lang w:eastAsia="en-US"/>
              </w:rPr>
              <w:t>Datum izdaje uporabnega dovoljenja</w:t>
            </w:r>
          </w:p>
        </w:tc>
      </w:tr>
      <w:tr w:rsidR="0025626B" w:rsidRPr="004B0200" w14:paraId="2F35B29B" w14:textId="77777777" w:rsidTr="0025626B">
        <w:tc>
          <w:tcPr>
            <w:tcW w:w="562" w:type="dxa"/>
          </w:tcPr>
          <w:p w14:paraId="00AF3082" w14:textId="77777777" w:rsidR="0025626B" w:rsidRPr="004B0200" w:rsidRDefault="0025626B" w:rsidP="0025626B">
            <w:pPr>
              <w:autoSpaceDE w:val="0"/>
              <w:autoSpaceDN w:val="0"/>
              <w:adjustRightInd w:val="0"/>
              <w:rPr>
                <w:lang w:eastAsia="en-US"/>
              </w:rPr>
            </w:pPr>
            <w:r w:rsidRPr="004B0200">
              <w:rPr>
                <w:lang w:eastAsia="en-US"/>
              </w:rPr>
              <w:t>1.</w:t>
            </w:r>
          </w:p>
        </w:tc>
        <w:tc>
          <w:tcPr>
            <w:tcW w:w="2458" w:type="dxa"/>
          </w:tcPr>
          <w:p w14:paraId="5BE49124" w14:textId="77777777" w:rsidR="0025626B" w:rsidRPr="004B0200" w:rsidRDefault="0025626B" w:rsidP="0025626B">
            <w:pPr>
              <w:autoSpaceDE w:val="0"/>
              <w:autoSpaceDN w:val="0"/>
              <w:adjustRightInd w:val="0"/>
              <w:rPr>
                <w:lang w:eastAsia="en-US"/>
              </w:rPr>
            </w:pPr>
          </w:p>
        </w:tc>
        <w:tc>
          <w:tcPr>
            <w:tcW w:w="1937" w:type="dxa"/>
          </w:tcPr>
          <w:p w14:paraId="6AA0E878" w14:textId="77777777" w:rsidR="0025626B" w:rsidRPr="004B0200" w:rsidRDefault="0025626B" w:rsidP="0025626B">
            <w:pPr>
              <w:autoSpaceDE w:val="0"/>
              <w:autoSpaceDN w:val="0"/>
              <w:adjustRightInd w:val="0"/>
              <w:rPr>
                <w:lang w:eastAsia="en-US"/>
              </w:rPr>
            </w:pPr>
          </w:p>
        </w:tc>
        <w:tc>
          <w:tcPr>
            <w:tcW w:w="1083" w:type="dxa"/>
          </w:tcPr>
          <w:p w14:paraId="3A033975" w14:textId="77777777" w:rsidR="0025626B" w:rsidRPr="004B0200" w:rsidRDefault="0025626B" w:rsidP="0025626B">
            <w:pPr>
              <w:autoSpaceDE w:val="0"/>
              <w:autoSpaceDN w:val="0"/>
              <w:adjustRightInd w:val="0"/>
              <w:rPr>
                <w:lang w:eastAsia="en-US"/>
              </w:rPr>
            </w:pPr>
          </w:p>
        </w:tc>
        <w:tc>
          <w:tcPr>
            <w:tcW w:w="1510" w:type="dxa"/>
          </w:tcPr>
          <w:p w14:paraId="28C00CA1" w14:textId="77777777" w:rsidR="0025626B" w:rsidRPr="004B0200" w:rsidRDefault="0025626B" w:rsidP="0025626B">
            <w:pPr>
              <w:autoSpaceDE w:val="0"/>
              <w:autoSpaceDN w:val="0"/>
              <w:adjustRightInd w:val="0"/>
              <w:rPr>
                <w:lang w:eastAsia="en-US"/>
              </w:rPr>
            </w:pPr>
          </w:p>
        </w:tc>
        <w:tc>
          <w:tcPr>
            <w:tcW w:w="1510" w:type="dxa"/>
          </w:tcPr>
          <w:p w14:paraId="6AB14F22" w14:textId="77777777" w:rsidR="0025626B" w:rsidRPr="004B0200" w:rsidRDefault="0025626B" w:rsidP="0025626B">
            <w:pPr>
              <w:autoSpaceDE w:val="0"/>
              <w:autoSpaceDN w:val="0"/>
              <w:adjustRightInd w:val="0"/>
              <w:rPr>
                <w:lang w:eastAsia="en-US"/>
              </w:rPr>
            </w:pPr>
          </w:p>
        </w:tc>
      </w:tr>
      <w:tr w:rsidR="0025626B" w:rsidRPr="004B0200" w14:paraId="11539672" w14:textId="77777777" w:rsidTr="0025626B">
        <w:tc>
          <w:tcPr>
            <w:tcW w:w="562" w:type="dxa"/>
          </w:tcPr>
          <w:p w14:paraId="3A11A353" w14:textId="77777777" w:rsidR="0025626B" w:rsidRPr="004B0200" w:rsidRDefault="0025626B" w:rsidP="0025626B">
            <w:pPr>
              <w:autoSpaceDE w:val="0"/>
              <w:autoSpaceDN w:val="0"/>
              <w:adjustRightInd w:val="0"/>
              <w:rPr>
                <w:lang w:eastAsia="en-US"/>
              </w:rPr>
            </w:pPr>
            <w:r w:rsidRPr="004B0200">
              <w:rPr>
                <w:lang w:eastAsia="en-US"/>
              </w:rPr>
              <w:t>2.</w:t>
            </w:r>
          </w:p>
        </w:tc>
        <w:tc>
          <w:tcPr>
            <w:tcW w:w="2458" w:type="dxa"/>
          </w:tcPr>
          <w:p w14:paraId="51B377C6" w14:textId="77777777" w:rsidR="0025626B" w:rsidRPr="004B0200" w:rsidRDefault="0025626B" w:rsidP="0025626B">
            <w:pPr>
              <w:autoSpaceDE w:val="0"/>
              <w:autoSpaceDN w:val="0"/>
              <w:adjustRightInd w:val="0"/>
              <w:rPr>
                <w:lang w:eastAsia="en-US"/>
              </w:rPr>
            </w:pPr>
          </w:p>
        </w:tc>
        <w:tc>
          <w:tcPr>
            <w:tcW w:w="1937" w:type="dxa"/>
          </w:tcPr>
          <w:p w14:paraId="6D06D1DA" w14:textId="77777777" w:rsidR="0025626B" w:rsidRPr="004B0200" w:rsidRDefault="0025626B" w:rsidP="0025626B">
            <w:pPr>
              <w:autoSpaceDE w:val="0"/>
              <w:autoSpaceDN w:val="0"/>
              <w:adjustRightInd w:val="0"/>
              <w:rPr>
                <w:lang w:eastAsia="en-US"/>
              </w:rPr>
            </w:pPr>
          </w:p>
        </w:tc>
        <w:tc>
          <w:tcPr>
            <w:tcW w:w="1083" w:type="dxa"/>
          </w:tcPr>
          <w:p w14:paraId="39AD79C1" w14:textId="77777777" w:rsidR="0025626B" w:rsidRPr="004B0200" w:rsidRDefault="0025626B" w:rsidP="0025626B">
            <w:pPr>
              <w:autoSpaceDE w:val="0"/>
              <w:autoSpaceDN w:val="0"/>
              <w:adjustRightInd w:val="0"/>
              <w:rPr>
                <w:lang w:eastAsia="en-US"/>
              </w:rPr>
            </w:pPr>
          </w:p>
        </w:tc>
        <w:tc>
          <w:tcPr>
            <w:tcW w:w="1510" w:type="dxa"/>
          </w:tcPr>
          <w:p w14:paraId="4F24A7C5" w14:textId="77777777" w:rsidR="0025626B" w:rsidRPr="004B0200" w:rsidRDefault="0025626B" w:rsidP="0025626B">
            <w:pPr>
              <w:autoSpaceDE w:val="0"/>
              <w:autoSpaceDN w:val="0"/>
              <w:adjustRightInd w:val="0"/>
              <w:rPr>
                <w:lang w:eastAsia="en-US"/>
              </w:rPr>
            </w:pPr>
          </w:p>
        </w:tc>
        <w:tc>
          <w:tcPr>
            <w:tcW w:w="1510" w:type="dxa"/>
          </w:tcPr>
          <w:p w14:paraId="4C45156B" w14:textId="77777777" w:rsidR="0025626B" w:rsidRPr="004B0200" w:rsidRDefault="0025626B" w:rsidP="0025626B">
            <w:pPr>
              <w:autoSpaceDE w:val="0"/>
              <w:autoSpaceDN w:val="0"/>
              <w:adjustRightInd w:val="0"/>
              <w:rPr>
                <w:lang w:eastAsia="en-US"/>
              </w:rPr>
            </w:pPr>
          </w:p>
        </w:tc>
      </w:tr>
    </w:tbl>
    <w:p w14:paraId="4EBF4E75" w14:textId="77777777" w:rsidR="0025626B" w:rsidRPr="004B0200" w:rsidRDefault="0025626B" w:rsidP="0025626B">
      <w:pPr>
        <w:autoSpaceDE w:val="0"/>
        <w:autoSpaceDN w:val="0"/>
        <w:adjustRightInd w:val="0"/>
        <w:rPr>
          <w:lang w:eastAsia="en-US"/>
        </w:rPr>
      </w:pPr>
    </w:p>
    <w:p w14:paraId="1C31BD71" w14:textId="77777777" w:rsidR="0025626B" w:rsidRPr="004B0200" w:rsidRDefault="0025626B" w:rsidP="0025626B">
      <w:pPr>
        <w:autoSpaceDE w:val="0"/>
        <w:autoSpaceDN w:val="0"/>
        <w:adjustRightInd w:val="0"/>
        <w:rPr>
          <w:lang w:eastAsia="en-US"/>
        </w:rPr>
      </w:pPr>
    </w:p>
    <w:p w14:paraId="3B3D50D9" w14:textId="77777777" w:rsidR="0025626B" w:rsidRPr="004B0200" w:rsidRDefault="0025626B" w:rsidP="0025626B">
      <w:pPr>
        <w:autoSpaceDE w:val="0"/>
        <w:autoSpaceDN w:val="0"/>
        <w:adjustRightInd w:val="0"/>
        <w:rPr>
          <w:lang w:eastAsia="en-US"/>
        </w:rPr>
      </w:pPr>
      <w:r w:rsidRPr="004B0200">
        <w:rPr>
          <w:lang w:eastAsia="en-US"/>
        </w:rPr>
        <w:t xml:space="preserve">Na funkcijo </w:t>
      </w:r>
      <w:r w:rsidRPr="004B0200">
        <w:rPr>
          <w:b/>
          <w:lang w:eastAsia="en-US"/>
        </w:rPr>
        <w:t xml:space="preserve">vodje del za področje gradbeništva </w:t>
      </w:r>
      <w:r w:rsidRPr="004B0200">
        <w:rPr>
          <w:lang w:eastAsia="en-US"/>
        </w:rPr>
        <w:t>priglašamo naslednji strokovni kader:</w:t>
      </w:r>
    </w:p>
    <w:tbl>
      <w:tblPr>
        <w:tblStyle w:val="Tabelamrea2"/>
        <w:tblW w:w="9067" w:type="dxa"/>
        <w:tblLook w:val="04A0" w:firstRow="1" w:lastRow="0" w:firstColumn="1" w:lastColumn="0" w:noHBand="0" w:noVBand="1"/>
      </w:tblPr>
      <w:tblGrid>
        <w:gridCol w:w="4248"/>
        <w:gridCol w:w="4819"/>
      </w:tblGrid>
      <w:tr w:rsidR="0025626B" w:rsidRPr="004B0200" w14:paraId="5FD06BA2" w14:textId="77777777" w:rsidTr="0025626B">
        <w:tc>
          <w:tcPr>
            <w:tcW w:w="4248" w:type="dxa"/>
          </w:tcPr>
          <w:p w14:paraId="3A536289" w14:textId="77777777" w:rsidR="0025626B" w:rsidRPr="004B0200" w:rsidRDefault="0025626B" w:rsidP="0025626B">
            <w:pPr>
              <w:autoSpaceDE w:val="0"/>
              <w:autoSpaceDN w:val="0"/>
              <w:adjustRightInd w:val="0"/>
              <w:rPr>
                <w:lang w:eastAsia="en-US"/>
              </w:rPr>
            </w:pPr>
            <w:r w:rsidRPr="004B0200">
              <w:rPr>
                <w:lang w:eastAsia="en-US"/>
              </w:rPr>
              <w:t>Ime in priimek strokovnega kadra:</w:t>
            </w:r>
          </w:p>
        </w:tc>
        <w:tc>
          <w:tcPr>
            <w:tcW w:w="4819" w:type="dxa"/>
          </w:tcPr>
          <w:p w14:paraId="2BF7E31C" w14:textId="77777777" w:rsidR="0025626B" w:rsidRPr="004B0200" w:rsidRDefault="0025626B" w:rsidP="0025626B">
            <w:pPr>
              <w:autoSpaceDE w:val="0"/>
              <w:autoSpaceDN w:val="0"/>
              <w:adjustRightInd w:val="0"/>
              <w:rPr>
                <w:lang w:eastAsia="en-US"/>
              </w:rPr>
            </w:pPr>
            <w:r w:rsidRPr="004B0200">
              <w:rPr>
                <w:lang w:eastAsia="en-US"/>
              </w:rPr>
              <w:t>Delodajalec strokovnega kadra:</w:t>
            </w:r>
          </w:p>
        </w:tc>
      </w:tr>
      <w:tr w:rsidR="0025626B" w:rsidRPr="004B0200" w14:paraId="541EFE05" w14:textId="77777777" w:rsidTr="0025626B">
        <w:tc>
          <w:tcPr>
            <w:tcW w:w="4248" w:type="dxa"/>
          </w:tcPr>
          <w:p w14:paraId="59BE041C" w14:textId="77777777" w:rsidR="0025626B" w:rsidRPr="004B0200" w:rsidRDefault="0025626B" w:rsidP="0025626B">
            <w:pPr>
              <w:autoSpaceDE w:val="0"/>
              <w:autoSpaceDN w:val="0"/>
              <w:adjustRightInd w:val="0"/>
              <w:rPr>
                <w:lang w:eastAsia="en-US"/>
              </w:rPr>
            </w:pPr>
          </w:p>
          <w:p w14:paraId="69B09357" w14:textId="77777777" w:rsidR="00A51FCC" w:rsidRPr="004B0200" w:rsidRDefault="00A51FCC" w:rsidP="0025626B">
            <w:pPr>
              <w:autoSpaceDE w:val="0"/>
              <w:autoSpaceDN w:val="0"/>
              <w:adjustRightInd w:val="0"/>
              <w:rPr>
                <w:lang w:eastAsia="en-US"/>
              </w:rPr>
            </w:pPr>
          </w:p>
        </w:tc>
        <w:tc>
          <w:tcPr>
            <w:tcW w:w="4819" w:type="dxa"/>
          </w:tcPr>
          <w:p w14:paraId="36116366" w14:textId="77777777" w:rsidR="0025626B" w:rsidRPr="004B0200" w:rsidRDefault="0025626B" w:rsidP="0025626B">
            <w:pPr>
              <w:autoSpaceDE w:val="0"/>
              <w:autoSpaceDN w:val="0"/>
              <w:adjustRightInd w:val="0"/>
              <w:rPr>
                <w:lang w:eastAsia="en-US"/>
              </w:rPr>
            </w:pPr>
          </w:p>
        </w:tc>
      </w:tr>
    </w:tbl>
    <w:p w14:paraId="4403E7F9" w14:textId="77777777" w:rsidR="0025626B" w:rsidRPr="004B0200" w:rsidRDefault="0025626B" w:rsidP="0025626B">
      <w:pPr>
        <w:autoSpaceDE w:val="0"/>
        <w:autoSpaceDN w:val="0"/>
        <w:adjustRightInd w:val="0"/>
        <w:rPr>
          <w:lang w:eastAsia="en-US"/>
        </w:rPr>
      </w:pPr>
      <w:r w:rsidRPr="004B0200">
        <w:rPr>
          <w:lang w:eastAsia="en-US"/>
        </w:rPr>
        <w:t>Številka vpisa v IZS: _________________________________________</w:t>
      </w:r>
    </w:p>
    <w:p w14:paraId="64E71359" w14:textId="77777777" w:rsidR="0025626B" w:rsidRPr="004B0200" w:rsidRDefault="0025626B" w:rsidP="0025626B">
      <w:pPr>
        <w:autoSpaceDE w:val="0"/>
        <w:autoSpaceDN w:val="0"/>
        <w:adjustRightInd w:val="0"/>
        <w:rPr>
          <w:lang w:eastAsia="en-US"/>
        </w:rPr>
      </w:pPr>
    </w:p>
    <w:p w14:paraId="0FDE19A6" w14:textId="77777777" w:rsidR="0025626B" w:rsidRPr="004B0200" w:rsidRDefault="0025626B" w:rsidP="0025626B">
      <w:pPr>
        <w:autoSpaceDE w:val="0"/>
        <w:autoSpaceDN w:val="0"/>
        <w:adjustRightInd w:val="0"/>
        <w:rPr>
          <w:b/>
          <w:lang w:eastAsia="en-US"/>
        </w:rPr>
      </w:pPr>
      <w:r w:rsidRPr="004B0200">
        <w:rPr>
          <w:b/>
          <w:lang w:eastAsia="en-US"/>
        </w:rPr>
        <w:t xml:space="preserve">Reference strokovnega kadra: </w:t>
      </w:r>
    </w:p>
    <w:p w14:paraId="568AA063" w14:textId="667E286A" w:rsidR="0025626B" w:rsidRPr="004A68C4" w:rsidRDefault="0025626B" w:rsidP="00E42676">
      <w:pPr>
        <w:pStyle w:val="Odstavekseznama"/>
        <w:numPr>
          <w:ilvl w:val="0"/>
          <w:numId w:val="25"/>
        </w:numPr>
        <w:autoSpaceDE w:val="0"/>
        <w:autoSpaceDN w:val="0"/>
        <w:adjustRightInd w:val="0"/>
        <w:ind w:left="284" w:hanging="284"/>
        <w:rPr>
          <w:lang w:val="sl-SI" w:eastAsia="en-US"/>
        </w:rPr>
      </w:pPr>
      <w:r w:rsidRPr="004B0200">
        <w:rPr>
          <w:lang w:val="sl-SI" w:eastAsia="en-US"/>
        </w:rPr>
        <w:t xml:space="preserve">najmanj 1 referenca, ki izkazuje, da je v zadnjih 5 letih pred rokom za oddajo ponudbe opravljal </w:t>
      </w:r>
      <w:r w:rsidRPr="004A68C4">
        <w:rPr>
          <w:lang w:val="sl-SI" w:eastAsia="en-US"/>
        </w:rPr>
        <w:t xml:space="preserve">funkcijo odgovornega vodje </w:t>
      </w:r>
      <w:r w:rsidR="007B2E2D" w:rsidRPr="004A68C4">
        <w:rPr>
          <w:lang w:val="sl-SI" w:eastAsia="en-US"/>
        </w:rPr>
        <w:t xml:space="preserve">posameznih del s področja gradbeništva </w:t>
      </w:r>
      <w:r w:rsidRPr="004A68C4">
        <w:rPr>
          <w:lang w:val="sl-SI" w:eastAsia="en-US"/>
        </w:rPr>
        <w:t>pri izvedbi del na objektu razvrščenem v posameznih vrstah objektov v strukturi CC-SI pod šifro 126</w:t>
      </w:r>
      <w:r w:rsidR="00D61152" w:rsidRPr="004A68C4">
        <w:rPr>
          <w:lang w:val="sl-SI" w:eastAsia="en-US"/>
        </w:rPr>
        <w:t>40</w:t>
      </w:r>
      <w:r w:rsidRPr="004A68C4">
        <w:rPr>
          <w:lang w:val="sl-SI" w:eastAsia="en-US"/>
        </w:rPr>
        <w:t xml:space="preserve"> (</w:t>
      </w:r>
      <w:r w:rsidR="00D61152" w:rsidRPr="004A68C4">
        <w:rPr>
          <w:bCs/>
          <w:szCs w:val="20"/>
          <w:lang w:val="sl-SI" w:eastAsia="en-US"/>
        </w:rPr>
        <w:t>Stavbe za zdravstveno oskrbo</w:t>
      </w:r>
      <w:r w:rsidRPr="004A68C4">
        <w:rPr>
          <w:lang w:val="sl-SI" w:eastAsia="en-US"/>
        </w:rPr>
        <w:t xml:space="preserve">), pri čemer vrednost posameznega referenčnega posla znaša najmanj </w:t>
      </w:r>
      <w:r w:rsidR="006A0D09" w:rsidRPr="004A68C4">
        <w:rPr>
          <w:lang w:val="sl-SI" w:eastAsia="en-US"/>
        </w:rPr>
        <w:t>2</w:t>
      </w:r>
      <w:r w:rsidR="00831CAF" w:rsidRPr="004A68C4">
        <w:rPr>
          <w:lang w:val="sl-SI" w:eastAsia="en-US"/>
        </w:rPr>
        <w:t>00.000</w:t>
      </w:r>
      <w:r w:rsidR="00C910C3" w:rsidRPr="004A68C4">
        <w:rPr>
          <w:lang w:val="sl-SI" w:eastAsia="en-US"/>
        </w:rPr>
        <w:t xml:space="preserve"> </w:t>
      </w:r>
      <w:r w:rsidRPr="004A68C4">
        <w:rPr>
          <w:lang w:val="sl-SI" w:eastAsia="en-US"/>
        </w:rPr>
        <w:t>EUR z DDV:</w:t>
      </w:r>
    </w:p>
    <w:tbl>
      <w:tblPr>
        <w:tblStyle w:val="Tabelamrea2"/>
        <w:tblW w:w="0" w:type="auto"/>
        <w:tblLayout w:type="fixed"/>
        <w:tblLook w:val="04A0" w:firstRow="1" w:lastRow="0" w:firstColumn="1" w:lastColumn="0" w:noHBand="0" w:noVBand="1"/>
      </w:tblPr>
      <w:tblGrid>
        <w:gridCol w:w="562"/>
        <w:gridCol w:w="2458"/>
        <w:gridCol w:w="1937"/>
        <w:gridCol w:w="1083"/>
        <w:gridCol w:w="1510"/>
        <w:gridCol w:w="1510"/>
      </w:tblGrid>
      <w:tr w:rsidR="0025626B" w:rsidRPr="004B0200" w14:paraId="168B20DA" w14:textId="77777777" w:rsidTr="0025626B">
        <w:tc>
          <w:tcPr>
            <w:tcW w:w="562" w:type="dxa"/>
          </w:tcPr>
          <w:p w14:paraId="1F37E0D1" w14:textId="77777777" w:rsidR="0025626B" w:rsidRPr="004B0200" w:rsidRDefault="0025626B" w:rsidP="0025626B">
            <w:pPr>
              <w:autoSpaceDE w:val="0"/>
              <w:autoSpaceDN w:val="0"/>
              <w:adjustRightInd w:val="0"/>
              <w:rPr>
                <w:b/>
                <w:lang w:eastAsia="en-US"/>
              </w:rPr>
            </w:pPr>
            <w:r w:rsidRPr="004B0200">
              <w:rPr>
                <w:b/>
                <w:lang w:eastAsia="en-US"/>
              </w:rPr>
              <w:t>št.</w:t>
            </w:r>
          </w:p>
        </w:tc>
        <w:tc>
          <w:tcPr>
            <w:tcW w:w="2458" w:type="dxa"/>
          </w:tcPr>
          <w:p w14:paraId="3DB86627" w14:textId="77777777" w:rsidR="0025626B" w:rsidRPr="004B0200" w:rsidRDefault="0025626B" w:rsidP="0025626B">
            <w:pPr>
              <w:autoSpaceDE w:val="0"/>
              <w:autoSpaceDN w:val="0"/>
              <w:adjustRightInd w:val="0"/>
              <w:rPr>
                <w:b/>
                <w:lang w:eastAsia="en-US"/>
              </w:rPr>
            </w:pPr>
            <w:r w:rsidRPr="004B0200">
              <w:rPr>
                <w:b/>
                <w:lang w:eastAsia="en-US"/>
              </w:rPr>
              <w:t>Referenčni investitor</w:t>
            </w:r>
          </w:p>
        </w:tc>
        <w:tc>
          <w:tcPr>
            <w:tcW w:w="1937" w:type="dxa"/>
          </w:tcPr>
          <w:p w14:paraId="6633B0CB" w14:textId="77777777" w:rsidR="0025626B" w:rsidRPr="004B0200" w:rsidRDefault="0025626B" w:rsidP="0025626B">
            <w:pPr>
              <w:autoSpaceDE w:val="0"/>
              <w:autoSpaceDN w:val="0"/>
              <w:adjustRightInd w:val="0"/>
              <w:rPr>
                <w:b/>
                <w:lang w:eastAsia="en-US"/>
              </w:rPr>
            </w:pPr>
            <w:r w:rsidRPr="004B0200">
              <w:rPr>
                <w:b/>
                <w:lang w:eastAsia="en-US"/>
              </w:rPr>
              <w:t>Funkcija, ki jo je opravljal strokovni kader pri referenčnem projektu</w:t>
            </w:r>
          </w:p>
        </w:tc>
        <w:tc>
          <w:tcPr>
            <w:tcW w:w="1083" w:type="dxa"/>
          </w:tcPr>
          <w:p w14:paraId="681258A6" w14:textId="77777777" w:rsidR="0025626B" w:rsidRPr="004B0200" w:rsidRDefault="0025626B" w:rsidP="0025626B">
            <w:pPr>
              <w:autoSpaceDE w:val="0"/>
              <w:autoSpaceDN w:val="0"/>
              <w:adjustRightInd w:val="0"/>
              <w:rPr>
                <w:b/>
                <w:lang w:eastAsia="en-US"/>
              </w:rPr>
            </w:pPr>
            <w:r w:rsidRPr="004B0200">
              <w:rPr>
                <w:b/>
                <w:lang w:eastAsia="en-US"/>
              </w:rPr>
              <w:t>Ali gre za visoko gradnjo</w:t>
            </w:r>
          </w:p>
          <w:p w14:paraId="22DFD0A4" w14:textId="77777777" w:rsidR="0025626B" w:rsidRPr="004B0200" w:rsidRDefault="0025626B" w:rsidP="0025626B">
            <w:pPr>
              <w:autoSpaceDE w:val="0"/>
              <w:autoSpaceDN w:val="0"/>
              <w:adjustRightInd w:val="0"/>
              <w:rPr>
                <w:b/>
                <w:lang w:eastAsia="en-US"/>
              </w:rPr>
            </w:pPr>
            <w:r w:rsidRPr="004B0200">
              <w:rPr>
                <w:b/>
                <w:lang w:eastAsia="en-US"/>
              </w:rPr>
              <w:t>(DA/NE)</w:t>
            </w:r>
          </w:p>
        </w:tc>
        <w:tc>
          <w:tcPr>
            <w:tcW w:w="1510" w:type="dxa"/>
          </w:tcPr>
          <w:p w14:paraId="7F53F279" w14:textId="77777777" w:rsidR="0025626B" w:rsidRPr="004B0200" w:rsidRDefault="0025626B" w:rsidP="007B2E2D">
            <w:pPr>
              <w:autoSpaceDE w:val="0"/>
              <w:autoSpaceDN w:val="0"/>
              <w:adjustRightInd w:val="0"/>
              <w:rPr>
                <w:b/>
                <w:lang w:eastAsia="en-US"/>
              </w:rPr>
            </w:pPr>
            <w:r w:rsidRPr="004B0200">
              <w:rPr>
                <w:b/>
                <w:lang w:eastAsia="en-US"/>
              </w:rPr>
              <w:t xml:space="preserve">Investicijska vrednost projekta v EUR </w:t>
            </w:r>
            <w:r w:rsidR="007B2E2D" w:rsidRPr="004B0200">
              <w:rPr>
                <w:b/>
                <w:lang w:eastAsia="en-US"/>
              </w:rPr>
              <w:t>z</w:t>
            </w:r>
            <w:r w:rsidRPr="004B0200">
              <w:rPr>
                <w:b/>
                <w:lang w:eastAsia="en-US"/>
              </w:rPr>
              <w:t xml:space="preserve"> DDV</w:t>
            </w:r>
          </w:p>
        </w:tc>
        <w:tc>
          <w:tcPr>
            <w:tcW w:w="1510" w:type="dxa"/>
          </w:tcPr>
          <w:p w14:paraId="528A166C" w14:textId="77777777" w:rsidR="0025626B" w:rsidRPr="004B0200" w:rsidRDefault="0025626B" w:rsidP="0025626B">
            <w:pPr>
              <w:autoSpaceDE w:val="0"/>
              <w:autoSpaceDN w:val="0"/>
              <w:adjustRightInd w:val="0"/>
              <w:rPr>
                <w:b/>
                <w:lang w:eastAsia="en-US"/>
              </w:rPr>
            </w:pPr>
            <w:r w:rsidRPr="004B0200">
              <w:rPr>
                <w:b/>
                <w:lang w:eastAsia="en-US"/>
              </w:rPr>
              <w:t>Datum izdaje uporabnega dovoljenja</w:t>
            </w:r>
          </w:p>
        </w:tc>
      </w:tr>
      <w:tr w:rsidR="0025626B" w:rsidRPr="004B0200" w14:paraId="43605F10" w14:textId="77777777" w:rsidTr="0025626B">
        <w:tc>
          <w:tcPr>
            <w:tcW w:w="562" w:type="dxa"/>
          </w:tcPr>
          <w:p w14:paraId="72780915" w14:textId="77777777" w:rsidR="0025626B" w:rsidRPr="004B0200" w:rsidRDefault="0025626B" w:rsidP="0025626B">
            <w:pPr>
              <w:autoSpaceDE w:val="0"/>
              <w:autoSpaceDN w:val="0"/>
              <w:adjustRightInd w:val="0"/>
              <w:rPr>
                <w:lang w:eastAsia="en-US"/>
              </w:rPr>
            </w:pPr>
            <w:r w:rsidRPr="004B0200">
              <w:rPr>
                <w:lang w:eastAsia="en-US"/>
              </w:rPr>
              <w:t>1.</w:t>
            </w:r>
          </w:p>
        </w:tc>
        <w:tc>
          <w:tcPr>
            <w:tcW w:w="2458" w:type="dxa"/>
          </w:tcPr>
          <w:p w14:paraId="02016C2F" w14:textId="77777777" w:rsidR="0025626B" w:rsidRPr="004B0200" w:rsidRDefault="0025626B" w:rsidP="0025626B">
            <w:pPr>
              <w:autoSpaceDE w:val="0"/>
              <w:autoSpaceDN w:val="0"/>
              <w:adjustRightInd w:val="0"/>
              <w:rPr>
                <w:lang w:eastAsia="en-US"/>
              </w:rPr>
            </w:pPr>
          </w:p>
        </w:tc>
        <w:tc>
          <w:tcPr>
            <w:tcW w:w="1937" w:type="dxa"/>
          </w:tcPr>
          <w:p w14:paraId="0B9FFCCD" w14:textId="77777777" w:rsidR="0025626B" w:rsidRPr="004B0200" w:rsidRDefault="0025626B" w:rsidP="0025626B">
            <w:pPr>
              <w:autoSpaceDE w:val="0"/>
              <w:autoSpaceDN w:val="0"/>
              <w:adjustRightInd w:val="0"/>
              <w:rPr>
                <w:lang w:eastAsia="en-US"/>
              </w:rPr>
            </w:pPr>
          </w:p>
        </w:tc>
        <w:tc>
          <w:tcPr>
            <w:tcW w:w="1083" w:type="dxa"/>
          </w:tcPr>
          <w:p w14:paraId="13B20105" w14:textId="77777777" w:rsidR="0025626B" w:rsidRPr="004B0200" w:rsidRDefault="0025626B" w:rsidP="0025626B">
            <w:pPr>
              <w:autoSpaceDE w:val="0"/>
              <w:autoSpaceDN w:val="0"/>
              <w:adjustRightInd w:val="0"/>
              <w:rPr>
                <w:lang w:eastAsia="en-US"/>
              </w:rPr>
            </w:pPr>
          </w:p>
        </w:tc>
        <w:tc>
          <w:tcPr>
            <w:tcW w:w="1510" w:type="dxa"/>
          </w:tcPr>
          <w:p w14:paraId="2EDDDE4C" w14:textId="77777777" w:rsidR="0025626B" w:rsidRPr="004B0200" w:rsidRDefault="0025626B" w:rsidP="0025626B">
            <w:pPr>
              <w:autoSpaceDE w:val="0"/>
              <w:autoSpaceDN w:val="0"/>
              <w:adjustRightInd w:val="0"/>
              <w:rPr>
                <w:lang w:eastAsia="en-US"/>
              </w:rPr>
            </w:pPr>
          </w:p>
        </w:tc>
        <w:tc>
          <w:tcPr>
            <w:tcW w:w="1510" w:type="dxa"/>
          </w:tcPr>
          <w:p w14:paraId="10A5CAC3" w14:textId="77777777" w:rsidR="0025626B" w:rsidRPr="004B0200" w:rsidRDefault="0025626B" w:rsidP="0025626B">
            <w:pPr>
              <w:autoSpaceDE w:val="0"/>
              <w:autoSpaceDN w:val="0"/>
              <w:adjustRightInd w:val="0"/>
              <w:rPr>
                <w:lang w:eastAsia="en-US"/>
              </w:rPr>
            </w:pPr>
          </w:p>
        </w:tc>
      </w:tr>
      <w:tr w:rsidR="0025626B" w:rsidRPr="004B0200" w14:paraId="5E80CFC8" w14:textId="77777777" w:rsidTr="0025626B">
        <w:tc>
          <w:tcPr>
            <w:tcW w:w="562" w:type="dxa"/>
          </w:tcPr>
          <w:p w14:paraId="632BBE31" w14:textId="77777777" w:rsidR="0025626B" w:rsidRPr="004B0200" w:rsidRDefault="0025626B" w:rsidP="0025626B">
            <w:pPr>
              <w:autoSpaceDE w:val="0"/>
              <w:autoSpaceDN w:val="0"/>
              <w:adjustRightInd w:val="0"/>
              <w:rPr>
                <w:lang w:eastAsia="en-US"/>
              </w:rPr>
            </w:pPr>
            <w:r w:rsidRPr="004B0200">
              <w:rPr>
                <w:lang w:eastAsia="en-US"/>
              </w:rPr>
              <w:t>2.</w:t>
            </w:r>
          </w:p>
        </w:tc>
        <w:tc>
          <w:tcPr>
            <w:tcW w:w="2458" w:type="dxa"/>
          </w:tcPr>
          <w:p w14:paraId="202C4A00" w14:textId="77777777" w:rsidR="0025626B" w:rsidRPr="004B0200" w:rsidRDefault="0025626B" w:rsidP="0025626B">
            <w:pPr>
              <w:autoSpaceDE w:val="0"/>
              <w:autoSpaceDN w:val="0"/>
              <w:adjustRightInd w:val="0"/>
              <w:rPr>
                <w:lang w:eastAsia="en-US"/>
              </w:rPr>
            </w:pPr>
          </w:p>
        </w:tc>
        <w:tc>
          <w:tcPr>
            <w:tcW w:w="1937" w:type="dxa"/>
          </w:tcPr>
          <w:p w14:paraId="5E1FA090" w14:textId="77777777" w:rsidR="0025626B" w:rsidRPr="004B0200" w:rsidRDefault="0025626B" w:rsidP="0025626B">
            <w:pPr>
              <w:autoSpaceDE w:val="0"/>
              <w:autoSpaceDN w:val="0"/>
              <w:adjustRightInd w:val="0"/>
              <w:rPr>
                <w:lang w:eastAsia="en-US"/>
              </w:rPr>
            </w:pPr>
          </w:p>
        </w:tc>
        <w:tc>
          <w:tcPr>
            <w:tcW w:w="1083" w:type="dxa"/>
          </w:tcPr>
          <w:p w14:paraId="7E5FA7D9" w14:textId="77777777" w:rsidR="0025626B" w:rsidRPr="004B0200" w:rsidRDefault="0025626B" w:rsidP="0025626B">
            <w:pPr>
              <w:autoSpaceDE w:val="0"/>
              <w:autoSpaceDN w:val="0"/>
              <w:adjustRightInd w:val="0"/>
              <w:rPr>
                <w:lang w:eastAsia="en-US"/>
              </w:rPr>
            </w:pPr>
          </w:p>
        </w:tc>
        <w:tc>
          <w:tcPr>
            <w:tcW w:w="1510" w:type="dxa"/>
          </w:tcPr>
          <w:p w14:paraId="36B7337B" w14:textId="77777777" w:rsidR="0025626B" w:rsidRPr="004B0200" w:rsidRDefault="0025626B" w:rsidP="0025626B">
            <w:pPr>
              <w:autoSpaceDE w:val="0"/>
              <w:autoSpaceDN w:val="0"/>
              <w:adjustRightInd w:val="0"/>
              <w:rPr>
                <w:lang w:eastAsia="en-US"/>
              </w:rPr>
            </w:pPr>
          </w:p>
        </w:tc>
        <w:tc>
          <w:tcPr>
            <w:tcW w:w="1510" w:type="dxa"/>
          </w:tcPr>
          <w:p w14:paraId="2D3ED512" w14:textId="77777777" w:rsidR="0025626B" w:rsidRPr="004B0200" w:rsidRDefault="0025626B" w:rsidP="0025626B">
            <w:pPr>
              <w:autoSpaceDE w:val="0"/>
              <w:autoSpaceDN w:val="0"/>
              <w:adjustRightInd w:val="0"/>
              <w:rPr>
                <w:lang w:eastAsia="en-US"/>
              </w:rPr>
            </w:pPr>
          </w:p>
        </w:tc>
      </w:tr>
    </w:tbl>
    <w:p w14:paraId="0EB006FF" w14:textId="77777777" w:rsidR="0025626B" w:rsidRPr="004B0200" w:rsidRDefault="0025626B" w:rsidP="0025626B">
      <w:pPr>
        <w:autoSpaceDE w:val="0"/>
        <w:autoSpaceDN w:val="0"/>
        <w:adjustRightInd w:val="0"/>
        <w:rPr>
          <w:lang w:eastAsia="en-US"/>
        </w:rPr>
      </w:pPr>
    </w:p>
    <w:p w14:paraId="1209283A" w14:textId="77777777" w:rsidR="007B2E2D" w:rsidRDefault="007B2E2D" w:rsidP="0025626B">
      <w:pPr>
        <w:autoSpaceDE w:val="0"/>
        <w:autoSpaceDN w:val="0"/>
        <w:adjustRightInd w:val="0"/>
        <w:rPr>
          <w:lang w:eastAsia="en-US"/>
        </w:rPr>
      </w:pPr>
    </w:p>
    <w:p w14:paraId="0458E668" w14:textId="77777777" w:rsidR="006111AE" w:rsidRDefault="006111AE" w:rsidP="0025626B">
      <w:pPr>
        <w:autoSpaceDE w:val="0"/>
        <w:autoSpaceDN w:val="0"/>
        <w:adjustRightInd w:val="0"/>
        <w:rPr>
          <w:lang w:eastAsia="en-US"/>
        </w:rPr>
      </w:pPr>
    </w:p>
    <w:p w14:paraId="618BD322" w14:textId="77777777" w:rsidR="006111AE" w:rsidRDefault="006111AE" w:rsidP="0025626B">
      <w:pPr>
        <w:autoSpaceDE w:val="0"/>
        <w:autoSpaceDN w:val="0"/>
        <w:adjustRightInd w:val="0"/>
        <w:rPr>
          <w:lang w:eastAsia="en-US"/>
        </w:rPr>
      </w:pPr>
    </w:p>
    <w:p w14:paraId="4C2FB7C3" w14:textId="77777777" w:rsidR="006111AE" w:rsidRPr="004B0200" w:rsidRDefault="006111AE" w:rsidP="0025626B">
      <w:pPr>
        <w:autoSpaceDE w:val="0"/>
        <w:autoSpaceDN w:val="0"/>
        <w:adjustRightInd w:val="0"/>
        <w:rPr>
          <w:lang w:eastAsia="en-US"/>
        </w:rPr>
      </w:pPr>
    </w:p>
    <w:p w14:paraId="5DA989B5" w14:textId="77777777" w:rsidR="0025626B" w:rsidRPr="004B0200" w:rsidRDefault="0025626B" w:rsidP="0025626B">
      <w:pPr>
        <w:autoSpaceDE w:val="0"/>
        <w:autoSpaceDN w:val="0"/>
        <w:adjustRightInd w:val="0"/>
        <w:rPr>
          <w:lang w:eastAsia="en-US"/>
        </w:rPr>
      </w:pPr>
      <w:bookmarkStart w:id="195" w:name="_Hlk516594582"/>
      <w:r w:rsidRPr="004B0200">
        <w:rPr>
          <w:lang w:eastAsia="en-US"/>
        </w:rPr>
        <w:t xml:space="preserve">Na funkcijo </w:t>
      </w:r>
      <w:r w:rsidRPr="004B0200">
        <w:rPr>
          <w:b/>
          <w:lang w:eastAsia="en-US"/>
        </w:rPr>
        <w:t xml:space="preserve">vodje del za področje strojništva </w:t>
      </w:r>
      <w:r w:rsidRPr="004B0200">
        <w:rPr>
          <w:lang w:eastAsia="en-US"/>
        </w:rPr>
        <w:t>priglašamo naslednji strokovni kader:</w:t>
      </w:r>
    </w:p>
    <w:tbl>
      <w:tblPr>
        <w:tblStyle w:val="Tabelamrea2"/>
        <w:tblW w:w="9067" w:type="dxa"/>
        <w:tblLook w:val="04A0" w:firstRow="1" w:lastRow="0" w:firstColumn="1" w:lastColumn="0" w:noHBand="0" w:noVBand="1"/>
      </w:tblPr>
      <w:tblGrid>
        <w:gridCol w:w="4248"/>
        <w:gridCol w:w="4819"/>
      </w:tblGrid>
      <w:tr w:rsidR="0025626B" w:rsidRPr="004B0200" w14:paraId="60CA5540" w14:textId="77777777" w:rsidTr="0025626B">
        <w:tc>
          <w:tcPr>
            <w:tcW w:w="4248" w:type="dxa"/>
          </w:tcPr>
          <w:p w14:paraId="4C14C4BD" w14:textId="77777777" w:rsidR="0025626B" w:rsidRPr="004B0200" w:rsidRDefault="0025626B" w:rsidP="0025626B">
            <w:pPr>
              <w:autoSpaceDE w:val="0"/>
              <w:autoSpaceDN w:val="0"/>
              <w:adjustRightInd w:val="0"/>
              <w:rPr>
                <w:lang w:eastAsia="en-US"/>
              </w:rPr>
            </w:pPr>
            <w:r w:rsidRPr="004B0200">
              <w:rPr>
                <w:lang w:eastAsia="en-US"/>
              </w:rPr>
              <w:lastRenderedPageBreak/>
              <w:t>Ime in priimek strokovnega kadra:</w:t>
            </w:r>
          </w:p>
        </w:tc>
        <w:tc>
          <w:tcPr>
            <w:tcW w:w="4819" w:type="dxa"/>
          </w:tcPr>
          <w:p w14:paraId="53CC5449" w14:textId="77777777" w:rsidR="0025626B" w:rsidRPr="004B0200" w:rsidRDefault="0025626B" w:rsidP="0025626B">
            <w:pPr>
              <w:autoSpaceDE w:val="0"/>
              <w:autoSpaceDN w:val="0"/>
              <w:adjustRightInd w:val="0"/>
              <w:rPr>
                <w:lang w:eastAsia="en-US"/>
              </w:rPr>
            </w:pPr>
            <w:r w:rsidRPr="004B0200">
              <w:rPr>
                <w:lang w:eastAsia="en-US"/>
              </w:rPr>
              <w:t>Delodajalec strokovnega kadra:</w:t>
            </w:r>
          </w:p>
        </w:tc>
      </w:tr>
      <w:tr w:rsidR="0025626B" w:rsidRPr="004B0200" w14:paraId="0652B1C2" w14:textId="77777777" w:rsidTr="0025626B">
        <w:tc>
          <w:tcPr>
            <w:tcW w:w="4248" w:type="dxa"/>
          </w:tcPr>
          <w:p w14:paraId="4D356532" w14:textId="77777777" w:rsidR="0025626B" w:rsidRPr="004B0200" w:rsidRDefault="0025626B" w:rsidP="0025626B">
            <w:pPr>
              <w:autoSpaceDE w:val="0"/>
              <w:autoSpaceDN w:val="0"/>
              <w:adjustRightInd w:val="0"/>
              <w:rPr>
                <w:lang w:eastAsia="en-US"/>
              </w:rPr>
            </w:pPr>
          </w:p>
          <w:p w14:paraId="14780D0D" w14:textId="77777777" w:rsidR="00A51FCC" w:rsidRPr="004B0200" w:rsidRDefault="00A51FCC" w:rsidP="0025626B">
            <w:pPr>
              <w:autoSpaceDE w:val="0"/>
              <w:autoSpaceDN w:val="0"/>
              <w:adjustRightInd w:val="0"/>
              <w:rPr>
                <w:lang w:eastAsia="en-US"/>
              </w:rPr>
            </w:pPr>
          </w:p>
        </w:tc>
        <w:tc>
          <w:tcPr>
            <w:tcW w:w="4819" w:type="dxa"/>
          </w:tcPr>
          <w:p w14:paraId="5C99760D" w14:textId="77777777" w:rsidR="0025626B" w:rsidRPr="004B0200" w:rsidRDefault="0025626B" w:rsidP="0025626B">
            <w:pPr>
              <w:autoSpaceDE w:val="0"/>
              <w:autoSpaceDN w:val="0"/>
              <w:adjustRightInd w:val="0"/>
              <w:rPr>
                <w:lang w:eastAsia="en-US"/>
              </w:rPr>
            </w:pPr>
          </w:p>
        </w:tc>
      </w:tr>
    </w:tbl>
    <w:p w14:paraId="2D7A1B92" w14:textId="77777777" w:rsidR="0025626B" w:rsidRPr="004B0200" w:rsidRDefault="0025626B" w:rsidP="0025626B">
      <w:pPr>
        <w:autoSpaceDE w:val="0"/>
        <w:autoSpaceDN w:val="0"/>
        <w:adjustRightInd w:val="0"/>
        <w:rPr>
          <w:lang w:eastAsia="en-US"/>
        </w:rPr>
      </w:pPr>
      <w:r w:rsidRPr="004B0200">
        <w:rPr>
          <w:lang w:eastAsia="en-US"/>
        </w:rPr>
        <w:t>Številka vpisa v IZS: _________________________________________</w:t>
      </w:r>
    </w:p>
    <w:p w14:paraId="40807D71" w14:textId="77777777" w:rsidR="0025626B" w:rsidRPr="004B0200" w:rsidRDefault="0025626B" w:rsidP="0025626B">
      <w:pPr>
        <w:autoSpaceDE w:val="0"/>
        <w:autoSpaceDN w:val="0"/>
        <w:adjustRightInd w:val="0"/>
        <w:rPr>
          <w:lang w:eastAsia="en-US"/>
        </w:rPr>
      </w:pPr>
    </w:p>
    <w:p w14:paraId="1C5923E1" w14:textId="77777777" w:rsidR="0025626B" w:rsidRPr="004B0200" w:rsidRDefault="0025626B" w:rsidP="0025626B">
      <w:pPr>
        <w:autoSpaceDE w:val="0"/>
        <w:autoSpaceDN w:val="0"/>
        <w:adjustRightInd w:val="0"/>
        <w:rPr>
          <w:b/>
          <w:lang w:eastAsia="en-US"/>
        </w:rPr>
      </w:pPr>
      <w:r w:rsidRPr="004B0200">
        <w:rPr>
          <w:b/>
          <w:lang w:eastAsia="en-US"/>
        </w:rPr>
        <w:t xml:space="preserve">Reference strokovnega kadra: </w:t>
      </w:r>
    </w:p>
    <w:p w14:paraId="22C241B0" w14:textId="05E17E17" w:rsidR="007B2E2D" w:rsidRPr="004B0200" w:rsidRDefault="007B2E2D" w:rsidP="00E42676">
      <w:pPr>
        <w:pStyle w:val="Odstavekseznama"/>
        <w:numPr>
          <w:ilvl w:val="0"/>
          <w:numId w:val="25"/>
        </w:numPr>
        <w:autoSpaceDE w:val="0"/>
        <w:autoSpaceDN w:val="0"/>
        <w:adjustRightInd w:val="0"/>
        <w:ind w:left="284" w:hanging="284"/>
        <w:rPr>
          <w:lang w:val="sl-SI" w:eastAsia="en-US"/>
        </w:rPr>
      </w:pPr>
      <w:r w:rsidRPr="004B0200">
        <w:rPr>
          <w:lang w:val="sl-SI" w:eastAsia="en-US"/>
        </w:rPr>
        <w:t xml:space="preserve">najmanj 1 referenca, ki izkazuje, da je v zadnjih 5 letih pred rokom za oddajo ponudbe opravljal funkcijo odgovornega vodje posameznih del s področja strojništva pri izvedbi del na objektu </w:t>
      </w:r>
      <w:r w:rsidRPr="004A68C4">
        <w:rPr>
          <w:lang w:val="sl-SI" w:eastAsia="en-US"/>
        </w:rPr>
        <w:t>razvrščenem v posameznih vrstah objektov v strukturi CC-SI pod šifro 126</w:t>
      </w:r>
      <w:r w:rsidR="00D61152" w:rsidRPr="004A68C4">
        <w:rPr>
          <w:lang w:val="sl-SI" w:eastAsia="en-US"/>
        </w:rPr>
        <w:t>40</w:t>
      </w:r>
      <w:r w:rsidRPr="004A68C4">
        <w:rPr>
          <w:lang w:val="sl-SI" w:eastAsia="en-US"/>
        </w:rPr>
        <w:t xml:space="preserve"> (</w:t>
      </w:r>
      <w:r w:rsidR="00D61152" w:rsidRPr="004A68C4">
        <w:rPr>
          <w:bCs/>
          <w:szCs w:val="20"/>
          <w:lang w:val="sl-SI" w:eastAsia="en-US"/>
        </w:rPr>
        <w:t>Stavbe za zdravstveno oskrbo</w:t>
      </w:r>
      <w:r w:rsidRPr="00671015">
        <w:rPr>
          <w:lang w:val="sl-SI" w:eastAsia="en-US"/>
        </w:rPr>
        <w:t xml:space="preserve">), pri čemer vrednost posameznega referenčnega posla znaša najmanj </w:t>
      </w:r>
      <w:r w:rsidR="006A0D09" w:rsidRPr="00671015">
        <w:rPr>
          <w:lang w:val="sl-SI" w:eastAsia="en-US"/>
        </w:rPr>
        <w:t>15</w:t>
      </w:r>
      <w:r w:rsidR="00831CAF" w:rsidRPr="00671015">
        <w:rPr>
          <w:lang w:val="sl-SI" w:eastAsia="en-US"/>
        </w:rPr>
        <w:t>0.000</w:t>
      </w:r>
      <w:r w:rsidR="00C910C3" w:rsidRPr="004B0200">
        <w:rPr>
          <w:lang w:val="sl-SI" w:eastAsia="en-US"/>
        </w:rPr>
        <w:t xml:space="preserve"> </w:t>
      </w:r>
      <w:r w:rsidRPr="004B0200">
        <w:rPr>
          <w:lang w:val="sl-SI" w:eastAsia="en-US"/>
        </w:rPr>
        <w:t>EUR z DDV:</w:t>
      </w:r>
    </w:p>
    <w:tbl>
      <w:tblPr>
        <w:tblStyle w:val="Tabelamrea2"/>
        <w:tblW w:w="0" w:type="auto"/>
        <w:tblLayout w:type="fixed"/>
        <w:tblLook w:val="04A0" w:firstRow="1" w:lastRow="0" w:firstColumn="1" w:lastColumn="0" w:noHBand="0" w:noVBand="1"/>
      </w:tblPr>
      <w:tblGrid>
        <w:gridCol w:w="562"/>
        <w:gridCol w:w="2458"/>
        <w:gridCol w:w="1937"/>
        <w:gridCol w:w="1083"/>
        <w:gridCol w:w="1510"/>
        <w:gridCol w:w="1510"/>
      </w:tblGrid>
      <w:tr w:rsidR="0025626B" w:rsidRPr="004B0200" w14:paraId="1D88B41B" w14:textId="77777777" w:rsidTr="0025626B">
        <w:tc>
          <w:tcPr>
            <w:tcW w:w="562" w:type="dxa"/>
          </w:tcPr>
          <w:p w14:paraId="115EB357" w14:textId="77777777" w:rsidR="0025626B" w:rsidRPr="004B0200" w:rsidRDefault="0025626B" w:rsidP="0025626B">
            <w:pPr>
              <w:autoSpaceDE w:val="0"/>
              <w:autoSpaceDN w:val="0"/>
              <w:adjustRightInd w:val="0"/>
              <w:rPr>
                <w:b/>
                <w:lang w:eastAsia="en-US"/>
              </w:rPr>
            </w:pPr>
            <w:r w:rsidRPr="004B0200">
              <w:rPr>
                <w:b/>
                <w:lang w:eastAsia="en-US"/>
              </w:rPr>
              <w:t>št.</w:t>
            </w:r>
          </w:p>
        </w:tc>
        <w:tc>
          <w:tcPr>
            <w:tcW w:w="2458" w:type="dxa"/>
          </w:tcPr>
          <w:p w14:paraId="7912BF22" w14:textId="77777777" w:rsidR="0025626B" w:rsidRPr="004B0200" w:rsidRDefault="0025626B" w:rsidP="0025626B">
            <w:pPr>
              <w:autoSpaceDE w:val="0"/>
              <w:autoSpaceDN w:val="0"/>
              <w:adjustRightInd w:val="0"/>
              <w:rPr>
                <w:b/>
                <w:lang w:eastAsia="en-US"/>
              </w:rPr>
            </w:pPr>
            <w:r w:rsidRPr="004B0200">
              <w:rPr>
                <w:b/>
                <w:lang w:eastAsia="en-US"/>
              </w:rPr>
              <w:t>Referenčni investitor</w:t>
            </w:r>
          </w:p>
        </w:tc>
        <w:tc>
          <w:tcPr>
            <w:tcW w:w="1937" w:type="dxa"/>
          </w:tcPr>
          <w:p w14:paraId="5F3B73D6" w14:textId="77777777" w:rsidR="0025626B" w:rsidRPr="004B0200" w:rsidRDefault="0025626B" w:rsidP="0025626B">
            <w:pPr>
              <w:autoSpaceDE w:val="0"/>
              <w:autoSpaceDN w:val="0"/>
              <w:adjustRightInd w:val="0"/>
              <w:rPr>
                <w:b/>
                <w:lang w:eastAsia="en-US"/>
              </w:rPr>
            </w:pPr>
            <w:r w:rsidRPr="004B0200">
              <w:rPr>
                <w:b/>
                <w:lang w:eastAsia="en-US"/>
              </w:rPr>
              <w:t>Funkcija, ki jo je opravljal strokovni kader pri referenčnem projektu</w:t>
            </w:r>
          </w:p>
        </w:tc>
        <w:tc>
          <w:tcPr>
            <w:tcW w:w="1083" w:type="dxa"/>
          </w:tcPr>
          <w:p w14:paraId="06D7B595" w14:textId="77777777" w:rsidR="0025626B" w:rsidRPr="004B0200" w:rsidRDefault="0025626B" w:rsidP="0025626B">
            <w:pPr>
              <w:autoSpaceDE w:val="0"/>
              <w:autoSpaceDN w:val="0"/>
              <w:adjustRightInd w:val="0"/>
              <w:rPr>
                <w:b/>
                <w:lang w:eastAsia="en-US"/>
              </w:rPr>
            </w:pPr>
            <w:r w:rsidRPr="004B0200">
              <w:rPr>
                <w:b/>
                <w:lang w:eastAsia="en-US"/>
              </w:rPr>
              <w:t>Ali gre za visoko gradnjo</w:t>
            </w:r>
          </w:p>
          <w:p w14:paraId="1C5DCAA1" w14:textId="77777777" w:rsidR="0025626B" w:rsidRPr="004B0200" w:rsidRDefault="0025626B" w:rsidP="0025626B">
            <w:pPr>
              <w:autoSpaceDE w:val="0"/>
              <w:autoSpaceDN w:val="0"/>
              <w:adjustRightInd w:val="0"/>
              <w:rPr>
                <w:b/>
                <w:lang w:eastAsia="en-US"/>
              </w:rPr>
            </w:pPr>
            <w:r w:rsidRPr="004B0200">
              <w:rPr>
                <w:b/>
                <w:lang w:eastAsia="en-US"/>
              </w:rPr>
              <w:t>(DA/NE)</w:t>
            </w:r>
          </w:p>
        </w:tc>
        <w:tc>
          <w:tcPr>
            <w:tcW w:w="1510" w:type="dxa"/>
          </w:tcPr>
          <w:p w14:paraId="5533507D" w14:textId="77777777" w:rsidR="0025626B" w:rsidRPr="004B0200" w:rsidRDefault="0025626B" w:rsidP="007B2E2D">
            <w:pPr>
              <w:autoSpaceDE w:val="0"/>
              <w:autoSpaceDN w:val="0"/>
              <w:adjustRightInd w:val="0"/>
              <w:rPr>
                <w:b/>
                <w:lang w:eastAsia="en-US"/>
              </w:rPr>
            </w:pPr>
            <w:r w:rsidRPr="004B0200">
              <w:rPr>
                <w:b/>
                <w:lang w:eastAsia="en-US"/>
              </w:rPr>
              <w:t xml:space="preserve">Investicijska vrednost projekta v EUR </w:t>
            </w:r>
            <w:r w:rsidR="007B2E2D" w:rsidRPr="004B0200">
              <w:rPr>
                <w:b/>
                <w:lang w:eastAsia="en-US"/>
              </w:rPr>
              <w:t>z</w:t>
            </w:r>
            <w:r w:rsidRPr="004B0200">
              <w:rPr>
                <w:b/>
                <w:lang w:eastAsia="en-US"/>
              </w:rPr>
              <w:t xml:space="preserve"> DDV</w:t>
            </w:r>
          </w:p>
        </w:tc>
        <w:tc>
          <w:tcPr>
            <w:tcW w:w="1510" w:type="dxa"/>
          </w:tcPr>
          <w:p w14:paraId="2CA3A89F" w14:textId="77777777" w:rsidR="0025626B" w:rsidRPr="004B0200" w:rsidRDefault="0025626B" w:rsidP="0025626B">
            <w:pPr>
              <w:autoSpaceDE w:val="0"/>
              <w:autoSpaceDN w:val="0"/>
              <w:adjustRightInd w:val="0"/>
              <w:rPr>
                <w:b/>
                <w:lang w:eastAsia="en-US"/>
              </w:rPr>
            </w:pPr>
            <w:r w:rsidRPr="004B0200">
              <w:rPr>
                <w:b/>
                <w:lang w:eastAsia="en-US"/>
              </w:rPr>
              <w:t>Datum izdaje uporabnega dovoljenja</w:t>
            </w:r>
          </w:p>
        </w:tc>
      </w:tr>
      <w:tr w:rsidR="0025626B" w:rsidRPr="004B0200" w14:paraId="0FF816A8" w14:textId="77777777" w:rsidTr="0025626B">
        <w:tc>
          <w:tcPr>
            <w:tcW w:w="562" w:type="dxa"/>
          </w:tcPr>
          <w:p w14:paraId="20722935" w14:textId="77777777" w:rsidR="0025626B" w:rsidRPr="004B0200" w:rsidRDefault="0025626B" w:rsidP="0025626B">
            <w:pPr>
              <w:autoSpaceDE w:val="0"/>
              <w:autoSpaceDN w:val="0"/>
              <w:adjustRightInd w:val="0"/>
              <w:rPr>
                <w:lang w:eastAsia="en-US"/>
              </w:rPr>
            </w:pPr>
            <w:r w:rsidRPr="004B0200">
              <w:rPr>
                <w:lang w:eastAsia="en-US"/>
              </w:rPr>
              <w:t>1.</w:t>
            </w:r>
          </w:p>
        </w:tc>
        <w:tc>
          <w:tcPr>
            <w:tcW w:w="2458" w:type="dxa"/>
          </w:tcPr>
          <w:p w14:paraId="56A38EF9" w14:textId="77777777" w:rsidR="0025626B" w:rsidRPr="004B0200" w:rsidRDefault="0025626B" w:rsidP="0025626B">
            <w:pPr>
              <w:autoSpaceDE w:val="0"/>
              <w:autoSpaceDN w:val="0"/>
              <w:adjustRightInd w:val="0"/>
              <w:rPr>
                <w:lang w:eastAsia="en-US"/>
              </w:rPr>
            </w:pPr>
          </w:p>
        </w:tc>
        <w:tc>
          <w:tcPr>
            <w:tcW w:w="1937" w:type="dxa"/>
          </w:tcPr>
          <w:p w14:paraId="5BB0D38D" w14:textId="77777777" w:rsidR="0025626B" w:rsidRPr="004B0200" w:rsidRDefault="0025626B" w:rsidP="0025626B">
            <w:pPr>
              <w:autoSpaceDE w:val="0"/>
              <w:autoSpaceDN w:val="0"/>
              <w:adjustRightInd w:val="0"/>
              <w:rPr>
                <w:lang w:eastAsia="en-US"/>
              </w:rPr>
            </w:pPr>
          </w:p>
        </w:tc>
        <w:tc>
          <w:tcPr>
            <w:tcW w:w="1083" w:type="dxa"/>
          </w:tcPr>
          <w:p w14:paraId="29B0B40C" w14:textId="77777777" w:rsidR="0025626B" w:rsidRPr="004B0200" w:rsidRDefault="0025626B" w:rsidP="0025626B">
            <w:pPr>
              <w:autoSpaceDE w:val="0"/>
              <w:autoSpaceDN w:val="0"/>
              <w:adjustRightInd w:val="0"/>
              <w:rPr>
                <w:lang w:eastAsia="en-US"/>
              </w:rPr>
            </w:pPr>
          </w:p>
        </w:tc>
        <w:tc>
          <w:tcPr>
            <w:tcW w:w="1510" w:type="dxa"/>
          </w:tcPr>
          <w:p w14:paraId="7AF7F271" w14:textId="77777777" w:rsidR="0025626B" w:rsidRPr="004B0200" w:rsidRDefault="0025626B" w:rsidP="0025626B">
            <w:pPr>
              <w:autoSpaceDE w:val="0"/>
              <w:autoSpaceDN w:val="0"/>
              <w:adjustRightInd w:val="0"/>
              <w:rPr>
                <w:lang w:eastAsia="en-US"/>
              </w:rPr>
            </w:pPr>
          </w:p>
        </w:tc>
        <w:tc>
          <w:tcPr>
            <w:tcW w:w="1510" w:type="dxa"/>
          </w:tcPr>
          <w:p w14:paraId="151CE133" w14:textId="77777777" w:rsidR="0025626B" w:rsidRPr="004B0200" w:rsidRDefault="0025626B" w:rsidP="0025626B">
            <w:pPr>
              <w:autoSpaceDE w:val="0"/>
              <w:autoSpaceDN w:val="0"/>
              <w:adjustRightInd w:val="0"/>
              <w:rPr>
                <w:lang w:eastAsia="en-US"/>
              </w:rPr>
            </w:pPr>
          </w:p>
        </w:tc>
      </w:tr>
      <w:tr w:rsidR="0025626B" w:rsidRPr="004B0200" w14:paraId="549E11CC" w14:textId="77777777" w:rsidTr="0025626B">
        <w:tc>
          <w:tcPr>
            <w:tcW w:w="562" w:type="dxa"/>
          </w:tcPr>
          <w:p w14:paraId="3B89D631" w14:textId="77777777" w:rsidR="0025626B" w:rsidRPr="004B0200" w:rsidRDefault="0025626B" w:rsidP="0025626B">
            <w:pPr>
              <w:autoSpaceDE w:val="0"/>
              <w:autoSpaceDN w:val="0"/>
              <w:adjustRightInd w:val="0"/>
              <w:rPr>
                <w:lang w:eastAsia="en-US"/>
              </w:rPr>
            </w:pPr>
            <w:r w:rsidRPr="004B0200">
              <w:rPr>
                <w:lang w:eastAsia="en-US"/>
              </w:rPr>
              <w:t>2.</w:t>
            </w:r>
          </w:p>
        </w:tc>
        <w:tc>
          <w:tcPr>
            <w:tcW w:w="2458" w:type="dxa"/>
          </w:tcPr>
          <w:p w14:paraId="31EAE141" w14:textId="77777777" w:rsidR="0025626B" w:rsidRPr="004B0200" w:rsidRDefault="0025626B" w:rsidP="0025626B">
            <w:pPr>
              <w:autoSpaceDE w:val="0"/>
              <w:autoSpaceDN w:val="0"/>
              <w:adjustRightInd w:val="0"/>
              <w:rPr>
                <w:lang w:eastAsia="en-US"/>
              </w:rPr>
            </w:pPr>
          </w:p>
        </w:tc>
        <w:tc>
          <w:tcPr>
            <w:tcW w:w="1937" w:type="dxa"/>
          </w:tcPr>
          <w:p w14:paraId="1AD05115" w14:textId="77777777" w:rsidR="0025626B" w:rsidRPr="004B0200" w:rsidRDefault="0025626B" w:rsidP="0025626B">
            <w:pPr>
              <w:autoSpaceDE w:val="0"/>
              <w:autoSpaceDN w:val="0"/>
              <w:adjustRightInd w:val="0"/>
              <w:rPr>
                <w:lang w:eastAsia="en-US"/>
              </w:rPr>
            </w:pPr>
          </w:p>
        </w:tc>
        <w:tc>
          <w:tcPr>
            <w:tcW w:w="1083" w:type="dxa"/>
          </w:tcPr>
          <w:p w14:paraId="44C35DA2" w14:textId="77777777" w:rsidR="0025626B" w:rsidRPr="004B0200" w:rsidRDefault="0025626B" w:rsidP="0025626B">
            <w:pPr>
              <w:autoSpaceDE w:val="0"/>
              <w:autoSpaceDN w:val="0"/>
              <w:adjustRightInd w:val="0"/>
              <w:rPr>
                <w:lang w:eastAsia="en-US"/>
              </w:rPr>
            </w:pPr>
          </w:p>
        </w:tc>
        <w:tc>
          <w:tcPr>
            <w:tcW w:w="1510" w:type="dxa"/>
          </w:tcPr>
          <w:p w14:paraId="15EBE2E0" w14:textId="77777777" w:rsidR="0025626B" w:rsidRPr="004B0200" w:rsidRDefault="0025626B" w:rsidP="0025626B">
            <w:pPr>
              <w:autoSpaceDE w:val="0"/>
              <w:autoSpaceDN w:val="0"/>
              <w:adjustRightInd w:val="0"/>
              <w:rPr>
                <w:lang w:eastAsia="en-US"/>
              </w:rPr>
            </w:pPr>
          </w:p>
        </w:tc>
        <w:tc>
          <w:tcPr>
            <w:tcW w:w="1510" w:type="dxa"/>
          </w:tcPr>
          <w:p w14:paraId="156B68BF" w14:textId="77777777" w:rsidR="0025626B" w:rsidRPr="004B0200" w:rsidRDefault="0025626B" w:rsidP="0025626B">
            <w:pPr>
              <w:autoSpaceDE w:val="0"/>
              <w:autoSpaceDN w:val="0"/>
              <w:adjustRightInd w:val="0"/>
              <w:rPr>
                <w:lang w:eastAsia="en-US"/>
              </w:rPr>
            </w:pPr>
          </w:p>
        </w:tc>
      </w:tr>
    </w:tbl>
    <w:p w14:paraId="4F1D919B" w14:textId="77777777" w:rsidR="0025626B" w:rsidRPr="004B0200" w:rsidRDefault="0025626B" w:rsidP="0025626B">
      <w:pPr>
        <w:autoSpaceDE w:val="0"/>
        <w:autoSpaceDN w:val="0"/>
        <w:adjustRightInd w:val="0"/>
        <w:rPr>
          <w:lang w:eastAsia="en-US"/>
        </w:rPr>
      </w:pPr>
    </w:p>
    <w:p w14:paraId="3C67C0A0" w14:textId="77777777" w:rsidR="007B2E2D" w:rsidRPr="004B0200" w:rsidRDefault="007B2E2D" w:rsidP="0025626B">
      <w:pPr>
        <w:autoSpaceDE w:val="0"/>
        <w:autoSpaceDN w:val="0"/>
        <w:adjustRightInd w:val="0"/>
        <w:rPr>
          <w:lang w:eastAsia="en-US"/>
        </w:rPr>
      </w:pPr>
    </w:p>
    <w:bookmarkEnd w:id="195"/>
    <w:p w14:paraId="73558161" w14:textId="77777777" w:rsidR="0025626B" w:rsidRPr="004B0200" w:rsidRDefault="0025626B" w:rsidP="0025626B">
      <w:pPr>
        <w:autoSpaceDE w:val="0"/>
        <w:autoSpaceDN w:val="0"/>
        <w:adjustRightInd w:val="0"/>
        <w:rPr>
          <w:lang w:eastAsia="en-US"/>
        </w:rPr>
      </w:pPr>
      <w:r w:rsidRPr="004B0200">
        <w:rPr>
          <w:lang w:eastAsia="en-US"/>
        </w:rPr>
        <w:t xml:space="preserve">Na funkcijo </w:t>
      </w:r>
      <w:r w:rsidRPr="004B0200">
        <w:rPr>
          <w:b/>
          <w:lang w:eastAsia="en-US"/>
        </w:rPr>
        <w:t xml:space="preserve">vodje del za področje elektrotehnike </w:t>
      </w:r>
      <w:r w:rsidRPr="004B0200">
        <w:rPr>
          <w:lang w:eastAsia="en-US"/>
        </w:rPr>
        <w:t>priglašamo naslednji strokovni kader:</w:t>
      </w:r>
    </w:p>
    <w:tbl>
      <w:tblPr>
        <w:tblStyle w:val="Tabelamrea2"/>
        <w:tblW w:w="9067" w:type="dxa"/>
        <w:tblLook w:val="04A0" w:firstRow="1" w:lastRow="0" w:firstColumn="1" w:lastColumn="0" w:noHBand="0" w:noVBand="1"/>
      </w:tblPr>
      <w:tblGrid>
        <w:gridCol w:w="4248"/>
        <w:gridCol w:w="4819"/>
      </w:tblGrid>
      <w:tr w:rsidR="0025626B" w:rsidRPr="004B0200" w14:paraId="491F24E1" w14:textId="77777777" w:rsidTr="0025626B">
        <w:tc>
          <w:tcPr>
            <w:tcW w:w="4248" w:type="dxa"/>
          </w:tcPr>
          <w:p w14:paraId="32515C7A" w14:textId="77777777" w:rsidR="0025626B" w:rsidRPr="004B0200" w:rsidRDefault="0025626B" w:rsidP="0025626B">
            <w:pPr>
              <w:autoSpaceDE w:val="0"/>
              <w:autoSpaceDN w:val="0"/>
              <w:adjustRightInd w:val="0"/>
              <w:rPr>
                <w:lang w:eastAsia="en-US"/>
              </w:rPr>
            </w:pPr>
            <w:r w:rsidRPr="004B0200">
              <w:rPr>
                <w:lang w:eastAsia="en-US"/>
              </w:rPr>
              <w:t>Ime in priimek strokovnega kadra:</w:t>
            </w:r>
          </w:p>
        </w:tc>
        <w:tc>
          <w:tcPr>
            <w:tcW w:w="4819" w:type="dxa"/>
          </w:tcPr>
          <w:p w14:paraId="76558012" w14:textId="77777777" w:rsidR="0025626B" w:rsidRPr="004B0200" w:rsidRDefault="0025626B" w:rsidP="0025626B">
            <w:pPr>
              <w:autoSpaceDE w:val="0"/>
              <w:autoSpaceDN w:val="0"/>
              <w:adjustRightInd w:val="0"/>
              <w:rPr>
                <w:lang w:eastAsia="en-US"/>
              </w:rPr>
            </w:pPr>
            <w:r w:rsidRPr="004B0200">
              <w:rPr>
                <w:lang w:eastAsia="en-US"/>
              </w:rPr>
              <w:t>Delodajalec strokovnega kadra:</w:t>
            </w:r>
          </w:p>
        </w:tc>
      </w:tr>
      <w:tr w:rsidR="0025626B" w:rsidRPr="004B0200" w14:paraId="23542AF5" w14:textId="77777777" w:rsidTr="0025626B">
        <w:tc>
          <w:tcPr>
            <w:tcW w:w="4248" w:type="dxa"/>
          </w:tcPr>
          <w:p w14:paraId="4AD6ACC5" w14:textId="77777777" w:rsidR="0025626B" w:rsidRPr="004B0200" w:rsidRDefault="0025626B" w:rsidP="0025626B">
            <w:pPr>
              <w:autoSpaceDE w:val="0"/>
              <w:autoSpaceDN w:val="0"/>
              <w:adjustRightInd w:val="0"/>
              <w:rPr>
                <w:lang w:eastAsia="en-US"/>
              </w:rPr>
            </w:pPr>
          </w:p>
          <w:p w14:paraId="28AEE406" w14:textId="77777777" w:rsidR="00A51FCC" w:rsidRPr="004B0200" w:rsidRDefault="00A51FCC" w:rsidP="0025626B">
            <w:pPr>
              <w:autoSpaceDE w:val="0"/>
              <w:autoSpaceDN w:val="0"/>
              <w:adjustRightInd w:val="0"/>
              <w:rPr>
                <w:lang w:eastAsia="en-US"/>
              </w:rPr>
            </w:pPr>
          </w:p>
        </w:tc>
        <w:tc>
          <w:tcPr>
            <w:tcW w:w="4819" w:type="dxa"/>
          </w:tcPr>
          <w:p w14:paraId="586E8794" w14:textId="77777777" w:rsidR="0025626B" w:rsidRPr="004B0200" w:rsidRDefault="0025626B" w:rsidP="0025626B">
            <w:pPr>
              <w:autoSpaceDE w:val="0"/>
              <w:autoSpaceDN w:val="0"/>
              <w:adjustRightInd w:val="0"/>
              <w:rPr>
                <w:lang w:eastAsia="en-US"/>
              </w:rPr>
            </w:pPr>
          </w:p>
        </w:tc>
      </w:tr>
    </w:tbl>
    <w:p w14:paraId="6F00CBF2" w14:textId="77777777" w:rsidR="0025626B" w:rsidRPr="004B0200" w:rsidRDefault="0025626B" w:rsidP="0025626B">
      <w:pPr>
        <w:autoSpaceDE w:val="0"/>
        <w:autoSpaceDN w:val="0"/>
        <w:adjustRightInd w:val="0"/>
        <w:rPr>
          <w:lang w:eastAsia="en-US"/>
        </w:rPr>
      </w:pPr>
      <w:bookmarkStart w:id="196" w:name="_Hlk516595912"/>
      <w:r w:rsidRPr="004B0200">
        <w:rPr>
          <w:lang w:eastAsia="en-US"/>
        </w:rPr>
        <w:t>Številka vpisa v IZS: _________________________________________</w:t>
      </w:r>
    </w:p>
    <w:bookmarkEnd w:id="196"/>
    <w:p w14:paraId="0C9D060B" w14:textId="77777777" w:rsidR="0025626B" w:rsidRPr="004B0200" w:rsidRDefault="0025626B" w:rsidP="0025626B">
      <w:pPr>
        <w:autoSpaceDE w:val="0"/>
        <w:autoSpaceDN w:val="0"/>
        <w:adjustRightInd w:val="0"/>
        <w:rPr>
          <w:lang w:eastAsia="en-US"/>
        </w:rPr>
      </w:pPr>
    </w:p>
    <w:p w14:paraId="7EFD82AC" w14:textId="77777777" w:rsidR="0025626B" w:rsidRPr="004B0200" w:rsidRDefault="0025626B" w:rsidP="0025626B">
      <w:pPr>
        <w:autoSpaceDE w:val="0"/>
        <w:autoSpaceDN w:val="0"/>
        <w:adjustRightInd w:val="0"/>
        <w:rPr>
          <w:b/>
          <w:lang w:eastAsia="en-US"/>
        </w:rPr>
      </w:pPr>
      <w:r w:rsidRPr="004B0200">
        <w:rPr>
          <w:b/>
          <w:lang w:eastAsia="en-US"/>
        </w:rPr>
        <w:t xml:space="preserve">Reference strokovnega kadra: </w:t>
      </w:r>
    </w:p>
    <w:p w14:paraId="5E8B06E7" w14:textId="311CB8B6" w:rsidR="007B2E2D" w:rsidRPr="004B0200" w:rsidRDefault="007B2E2D" w:rsidP="00E42676">
      <w:pPr>
        <w:pStyle w:val="Odstavekseznama"/>
        <w:numPr>
          <w:ilvl w:val="0"/>
          <w:numId w:val="25"/>
        </w:numPr>
        <w:autoSpaceDE w:val="0"/>
        <w:autoSpaceDN w:val="0"/>
        <w:adjustRightInd w:val="0"/>
        <w:ind w:left="284" w:hanging="284"/>
        <w:rPr>
          <w:lang w:val="sl-SI" w:eastAsia="en-US"/>
        </w:rPr>
      </w:pPr>
      <w:r w:rsidRPr="004B0200">
        <w:rPr>
          <w:lang w:val="sl-SI" w:eastAsia="en-US"/>
        </w:rPr>
        <w:t xml:space="preserve">najmanj 1 referenca, ki izkazuje, da je v zadnjih 5 letih pred rokom za oddajo ponudbe opravljal funkcijo odgovornega vodje posameznih del s področja elektrotehnike pri izvedbi del na objektu razvrščenem v posameznih vrstah objektov v strukturi CC-SI pod šifro </w:t>
      </w:r>
      <w:r w:rsidRPr="004A68C4">
        <w:rPr>
          <w:lang w:val="sl-SI" w:eastAsia="en-US"/>
        </w:rPr>
        <w:t>126</w:t>
      </w:r>
      <w:r w:rsidR="00D61152" w:rsidRPr="004A68C4">
        <w:rPr>
          <w:lang w:val="sl-SI" w:eastAsia="en-US"/>
        </w:rPr>
        <w:t>40</w:t>
      </w:r>
      <w:r w:rsidRPr="004A68C4">
        <w:rPr>
          <w:lang w:val="sl-SI" w:eastAsia="en-US"/>
        </w:rPr>
        <w:t xml:space="preserve"> (</w:t>
      </w:r>
      <w:r w:rsidR="00D61152" w:rsidRPr="004A68C4">
        <w:rPr>
          <w:bCs/>
          <w:szCs w:val="20"/>
          <w:lang w:val="sl-SI" w:eastAsia="en-US"/>
        </w:rPr>
        <w:t>Stavbe za zdravstveno oskrbo</w:t>
      </w:r>
      <w:r w:rsidRPr="004A68C4">
        <w:rPr>
          <w:lang w:val="sl-SI" w:eastAsia="en-US"/>
        </w:rPr>
        <w:t xml:space="preserve">), pri čemer vrednost posameznega referenčnega posla znaša najmanj </w:t>
      </w:r>
      <w:r w:rsidR="00831CAF" w:rsidRPr="004A68C4">
        <w:rPr>
          <w:lang w:val="sl-SI" w:eastAsia="en-US"/>
        </w:rPr>
        <w:t>100.000</w:t>
      </w:r>
      <w:r w:rsidRPr="004B0200">
        <w:rPr>
          <w:lang w:val="sl-SI" w:eastAsia="en-US"/>
        </w:rPr>
        <w:t xml:space="preserve"> EUR z DDV:</w:t>
      </w:r>
    </w:p>
    <w:tbl>
      <w:tblPr>
        <w:tblStyle w:val="Tabelamrea2"/>
        <w:tblW w:w="0" w:type="auto"/>
        <w:tblLayout w:type="fixed"/>
        <w:tblLook w:val="04A0" w:firstRow="1" w:lastRow="0" w:firstColumn="1" w:lastColumn="0" w:noHBand="0" w:noVBand="1"/>
      </w:tblPr>
      <w:tblGrid>
        <w:gridCol w:w="562"/>
        <w:gridCol w:w="2458"/>
        <w:gridCol w:w="1937"/>
        <w:gridCol w:w="1083"/>
        <w:gridCol w:w="1510"/>
        <w:gridCol w:w="1510"/>
      </w:tblGrid>
      <w:tr w:rsidR="0025626B" w:rsidRPr="004B0200" w14:paraId="35788E41" w14:textId="77777777" w:rsidTr="0025626B">
        <w:tc>
          <w:tcPr>
            <w:tcW w:w="562" w:type="dxa"/>
          </w:tcPr>
          <w:p w14:paraId="1694C707" w14:textId="77777777" w:rsidR="0025626B" w:rsidRPr="004B0200" w:rsidRDefault="0025626B" w:rsidP="0025626B">
            <w:pPr>
              <w:autoSpaceDE w:val="0"/>
              <w:autoSpaceDN w:val="0"/>
              <w:adjustRightInd w:val="0"/>
              <w:rPr>
                <w:b/>
                <w:lang w:eastAsia="en-US"/>
              </w:rPr>
            </w:pPr>
            <w:r w:rsidRPr="004B0200">
              <w:rPr>
                <w:b/>
                <w:lang w:eastAsia="en-US"/>
              </w:rPr>
              <w:t>št.</w:t>
            </w:r>
          </w:p>
        </w:tc>
        <w:tc>
          <w:tcPr>
            <w:tcW w:w="2458" w:type="dxa"/>
          </w:tcPr>
          <w:p w14:paraId="64A41BBA" w14:textId="77777777" w:rsidR="0025626B" w:rsidRPr="004B0200" w:rsidRDefault="0025626B" w:rsidP="0025626B">
            <w:pPr>
              <w:autoSpaceDE w:val="0"/>
              <w:autoSpaceDN w:val="0"/>
              <w:adjustRightInd w:val="0"/>
              <w:rPr>
                <w:b/>
                <w:lang w:eastAsia="en-US"/>
              </w:rPr>
            </w:pPr>
            <w:r w:rsidRPr="004B0200">
              <w:rPr>
                <w:b/>
                <w:lang w:eastAsia="en-US"/>
              </w:rPr>
              <w:t>Referenčni investitor</w:t>
            </w:r>
          </w:p>
        </w:tc>
        <w:tc>
          <w:tcPr>
            <w:tcW w:w="1937" w:type="dxa"/>
          </w:tcPr>
          <w:p w14:paraId="06C893A7" w14:textId="77777777" w:rsidR="0025626B" w:rsidRPr="004B0200" w:rsidRDefault="0025626B" w:rsidP="0025626B">
            <w:pPr>
              <w:autoSpaceDE w:val="0"/>
              <w:autoSpaceDN w:val="0"/>
              <w:adjustRightInd w:val="0"/>
              <w:rPr>
                <w:b/>
                <w:lang w:eastAsia="en-US"/>
              </w:rPr>
            </w:pPr>
            <w:r w:rsidRPr="004B0200">
              <w:rPr>
                <w:b/>
                <w:lang w:eastAsia="en-US"/>
              </w:rPr>
              <w:t>Funkcija, ki jo je opravljal strokovni kader pri referenčnem projektu</w:t>
            </w:r>
          </w:p>
        </w:tc>
        <w:tc>
          <w:tcPr>
            <w:tcW w:w="1083" w:type="dxa"/>
          </w:tcPr>
          <w:p w14:paraId="57D5226B" w14:textId="77777777" w:rsidR="0025626B" w:rsidRPr="004B0200" w:rsidRDefault="0025626B" w:rsidP="0025626B">
            <w:pPr>
              <w:autoSpaceDE w:val="0"/>
              <w:autoSpaceDN w:val="0"/>
              <w:adjustRightInd w:val="0"/>
              <w:rPr>
                <w:b/>
                <w:lang w:eastAsia="en-US"/>
              </w:rPr>
            </w:pPr>
            <w:r w:rsidRPr="004B0200">
              <w:rPr>
                <w:b/>
                <w:lang w:eastAsia="en-US"/>
              </w:rPr>
              <w:t>Ali gre za visoko gradnjo</w:t>
            </w:r>
          </w:p>
          <w:p w14:paraId="269637EB" w14:textId="77777777" w:rsidR="0025626B" w:rsidRPr="004B0200" w:rsidRDefault="0025626B" w:rsidP="0025626B">
            <w:pPr>
              <w:autoSpaceDE w:val="0"/>
              <w:autoSpaceDN w:val="0"/>
              <w:adjustRightInd w:val="0"/>
              <w:rPr>
                <w:b/>
                <w:lang w:eastAsia="en-US"/>
              </w:rPr>
            </w:pPr>
            <w:r w:rsidRPr="004B0200">
              <w:rPr>
                <w:b/>
                <w:lang w:eastAsia="en-US"/>
              </w:rPr>
              <w:t>(DA/NE)</w:t>
            </w:r>
          </w:p>
        </w:tc>
        <w:tc>
          <w:tcPr>
            <w:tcW w:w="1510" w:type="dxa"/>
          </w:tcPr>
          <w:p w14:paraId="6BEBEC10" w14:textId="77777777" w:rsidR="0025626B" w:rsidRPr="004B0200" w:rsidRDefault="0025626B" w:rsidP="007B2E2D">
            <w:pPr>
              <w:autoSpaceDE w:val="0"/>
              <w:autoSpaceDN w:val="0"/>
              <w:adjustRightInd w:val="0"/>
              <w:rPr>
                <w:b/>
                <w:lang w:eastAsia="en-US"/>
              </w:rPr>
            </w:pPr>
            <w:r w:rsidRPr="004B0200">
              <w:rPr>
                <w:b/>
                <w:lang w:eastAsia="en-US"/>
              </w:rPr>
              <w:t xml:space="preserve">Investicijska vrednost projekta v EUR </w:t>
            </w:r>
            <w:r w:rsidR="007B2E2D" w:rsidRPr="004B0200">
              <w:rPr>
                <w:b/>
                <w:lang w:eastAsia="en-US"/>
              </w:rPr>
              <w:t>z</w:t>
            </w:r>
            <w:r w:rsidRPr="004B0200">
              <w:rPr>
                <w:b/>
                <w:lang w:eastAsia="en-US"/>
              </w:rPr>
              <w:t xml:space="preserve"> DDV</w:t>
            </w:r>
          </w:p>
        </w:tc>
        <w:tc>
          <w:tcPr>
            <w:tcW w:w="1510" w:type="dxa"/>
          </w:tcPr>
          <w:p w14:paraId="54CC1CC5" w14:textId="77777777" w:rsidR="0025626B" w:rsidRPr="004B0200" w:rsidRDefault="0025626B" w:rsidP="0025626B">
            <w:pPr>
              <w:autoSpaceDE w:val="0"/>
              <w:autoSpaceDN w:val="0"/>
              <w:adjustRightInd w:val="0"/>
              <w:rPr>
                <w:b/>
                <w:lang w:eastAsia="en-US"/>
              </w:rPr>
            </w:pPr>
            <w:r w:rsidRPr="004B0200">
              <w:rPr>
                <w:b/>
                <w:lang w:eastAsia="en-US"/>
              </w:rPr>
              <w:t>Datum izdaje uporabnega dovoljenja</w:t>
            </w:r>
          </w:p>
        </w:tc>
      </w:tr>
      <w:tr w:rsidR="0025626B" w:rsidRPr="004B0200" w14:paraId="76CD3762" w14:textId="77777777" w:rsidTr="0025626B">
        <w:tc>
          <w:tcPr>
            <w:tcW w:w="562" w:type="dxa"/>
          </w:tcPr>
          <w:p w14:paraId="6CF62189" w14:textId="77777777" w:rsidR="0025626B" w:rsidRPr="004B0200" w:rsidRDefault="0025626B" w:rsidP="0025626B">
            <w:pPr>
              <w:autoSpaceDE w:val="0"/>
              <w:autoSpaceDN w:val="0"/>
              <w:adjustRightInd w:val="0"/>
              <w:rPr>
                <w:lang w:eastAsia="en-US"/>
              </w:rPr>
            </w:pPr>
            <w:r w:rsidRPr="004B0200">
              <w:rPr>
                <w:lang w:eastAsia="en-US"/>
              </w:rPr>
              <w:t>1.</w:t>
            </w:r>
          </w:p>
        </w:tc>
        <w:tc>
          <w:tcPr>
            <w:tcW w:w="2458" w:type="dxa"/>
          </w:tcPr>
          <w:p w14:paraId="39718160" w14:textId="77777777" w:rsidR="0025626B" w:rsidRPr="004B0200" w:rsidRDefault="0025626B" w:rsidP="0025626B">
            <w:pPr>
              <w:autoSpaceDE w:val="0"/>
              <w:autoSpaceDN w:val="0"/>
              <w:adjustRightInd w:val="0"/>
              <w:rPr>
                <w:lang w:eastAsia="en-US"/>
              </w:rPr>
            </w:pPr>
          </w:p>
        </w:tc>
        <w:tc>
          <w:tcPr>
            <w:tcW w:w="1937" w:type="dxa"/>
          </w:tcPr>
          <w:p w14:paraId="527D1C69" w14:textId="77777777" w:rsidR="0025626B" w:rsidRPr="004B0200" w:rsidRDefault="0025626B" w:rsidP="0025626B">
            <w:pPr>
              <w:autoSpaceDE w:val="0"/>
              <w:autoSpaceDN w:val="0"/>
              <w:adjustRightInd w:val="0"/>
              <w:rPr>
                <w:lang w:eastAsia="en-US"/>
              </w:rPr>
            </w:pPr>
          </w:p>
        </w:tc>
        <w:tc>
          <w:tcPr>
            <w:tcW w:w="1083" w:type="dxa"/>
          </w:tcPr>
          <w:p w14:paraId="24B7CE80" w14:textId="77777777" w:rsidR="0025626B" w:rsidRPr="004B0200" w:rsidRDefault="0025626B" w:rsidP="0025626B">
            <w:pPr>
              <w:autoSpaceDE w:val="0"/>
              <w:autoSpaceDN w:val="0"/>
              <w:adjustRightInd w:val="0"/>
              <w:rPr>
                <w:lang w:eastAsia="en-US"/>
              </w:rPr>
            </w:pPr>
          </w:p>
        </w:tc>
        <w:tc>
          <w:tcPr>
            <w:tcW w:w="1510" w:type="dxa"/>
          </w:tcPr>
          <w:p w14:paraId="3A79BC9F" w14:textId="77777777" w:rsidR="0025626B" w:rsidRPr="004B0200" w:rsidRDefault="0025626B" w:rsidP="0025626B">
            <w:pPr>
              <w:autoSpaceDE w:val="0"/>
              <w:autoSpaceDN w:val="0"/>
              <w:adjustRightInd w:val="0"/>
              <w:rPr>
                <w:lang w:eastAsia="en-US"/>
              </w:rPr>
            </w:pPr>
          </w:p>
        </w:tc>
        <w:tc>
          <w:tcPr>
            <w:tcW w:w="1510" w:type="dxa"/>
          </w:tcPr>
          <w:p w14:paraId="6B45FB79" w14:textId="77777777" w:rsidR="0025626B" w:rsidRPr="004B0200" w:rsidRDefault="0025626B" w:rsidP="0025626B">
            <w:pPr>
              <w:autoSpaceDE w:val="0"/>
              <w:autoSpaceDN w:val="0"/>
              <w:adjustRightInd w:val="0"/>
              <w:rPr>
                <w:lang w:eastAsia="en-US"/>
              </w:rPr>
            </w:pPr>
          </w:p>
        </w:tc>
      </w:tr>
      <w:tr w:rsidR="0025626B" w:rsidRPr="004B0200" w14:paraId="00BE225D" w14:textId="77777777" w:rsidTr="0025626B">
        <w:tc>
          <w:tcPr>
            <w:tcW w:w="562" w:type="dxa"/>
          </w:tcPr>
          <w:p w14:paraId="39D29021" w14:textId="77777777" w:rsidR="0025626B" w:rsidRPr="004B0200" w:rsidRDefault="0025626B" w:rsidP="0025626B">
            <w:pPr>
              <w:autoSpaceDE w:val="0"/>
              <w:autoSpaceDN w:val="0"/>
              <w:adjustRightInd w:val="0"/>
              <w:rPr>
                <w:lang w:eastAsia="en-US"/>
              </w:rPr>
            </w:pPr>
            <w:r w:rsidRPr="004B0200">
              <w:rPr>
                <w:lang w:eastAsia="en-US"/>
              </w:rPr>
              <w:t>2.</w:t>
            </w:r>
          </w:p>
        </w:tc>
        <w:tc>
          <w:tcPr>
            <w:tcW w:w="2458" w:type="dxa"/>
          </w:tcPr>
          <w:p w14:paraId="5DF0209F" w14:textId="77777777" w:rsidR="0025626B" w:rsidRPr="004B0200" w:rsidRDefault="0025626B" w:rsidP="0025626B">
            <w:pPr>
              <w:autoSpaceDE w:val="0"/>
              <w:autoSpaceDN w:val="0"/>
              <w:adjustRightInd w:val="0"/>
              <w:rPr>
                <w:lang w:eastAsia="en-US"/>
              </w:rPr>
            </w:pPr>
          </w:p>
        </w:tc>
        <w:tc>
          <w:tcPr>
            <w:tcW w:w="1937" w:type="dxa"/>
          </w:tcPr>
          <w:p w14:paraId="60205D69" w14:textId="77777777" w:rsidR="0025626B" w:rsidRPr="004B0200" w:rsidRDefault="0025626B" w:rsidP="0025626B">
            <w:pPr>
              <w:autoSpaceDE w:val="0"/>
              <w:autoSpaceDN w:val="0"/>
              <w:adjustRightInd w:val="0"/>
              <w:rPr>
                <w:lang w:eastAsia="en-US"/>
              </w:rPr>
            </w:pPr>
          </w:p>
        </w:tc>
        <w:tc>
          <w:tcPr>
            <w:tcW w:w="1083" w:type="dxa"/>
          </w:tcPr>
          <w:p w14:paraId="54AC6354" w14:textId="77777777" w:rsidR="0025626B" w:rsidRPr="004B0200" w:rsidRDefault="0025626B" w:rsidP="0025626B">
            <w:pPr>
              <w:autoSpaceDE w:val="0"/>
              <w:autoSpaceDN w:val="0"/>
              <w:adjustRightInd w:val="0"/>
              <w:rPr>
                <w:lang w:eastAsia="en-US"/>
              </w:rPr>
            </w:pPr>
          </w:p>
        </w:tc>
        <w:tc>
          <w:tcPr>
            <w:tcW w:w="1510" w:type="dxa"/>
          </w:tcPr>
          <w:p w14:paraId="746B73B7" w14:textId="77777777" w:rsidR="0025626B" w:rsidRPr="004B0200" w:rsidRDefault="0025626B" w:rsidP="0025626B">
            <w:pPr>
              <w:autoSpaceDE w:val="0"/>
              <w:autoSpaceDN w:val="0"/>
              <w:adjustRightInd w:val="0"/>
              <w:rPr>
                <w:lang w:eastAsia="en-US"/>
              </w:rPr>
            </w:pPr>
          </w:p>
        </w:tc>
        <w:tc>
          <w:tcPr>
            <w:tcW w:w="1510" w:type="dxa"/>
          </w:tcPr>
          <w:p w14:paraId="59432A64" w14:textId="77777777" w:rsidR="0025626B" w:rsidRPr="004B0200" w:rsidRDefault="0025626B" w:rsidP="0025626B">
            <w:pPr>
              <w:autoSpaceDE w:val="0"/>
              <w:autoSpaceDN w:val="0"/>
              <w:adjustRightInd w:val="0"/>
              <w:rPr>
                <w:lang w:eastAsia="en-US"/>
              </w:rPr>
            </w:pPr>
          </w:p>
        </w:tc>
      </w:tr>
    </w:tbl>
    <w:p w14:paraId="1938E9B5" w14:textId="77777777" w:rsidR="0025626B" w:rsidRPr="004B0200" w:rsidRDefault="0025626B" w:rsidP="0025626B">
      <w:pPr>
        <w:autoSpaceDE w:val="0"/>
        <w:autoSpaceDN w:val="0"/>
        <w:adjustRightInd w:val="0"/>
        <w:rPr>
          <w:lang w:eastAsia="en-US"/>
        </w:rPr>
      </w:pPr>
    </w:p>
    <w:p w14:paraId="376A86C5" w14:textId="77777777" w:rsidR="0025626B" w:rsidRPr="004B0200" w:rsidRDefault="0025626B" w:rsidP="0025626B">
      <w:pPr>
        <w:autoSpaceDE w:val="0"/>
        <w:autoSpaceDN w:val="0"/>
        <w:adjustRightInd w:val="0"/>
        <w:rPr>
          <w:lang w:eastAsia="en-US"/>
        </w:rPr>
      </w:pPr>
      <w:r w:rsidRPr="004B0200">
        <w:rPr>
          <w:lang w:eastAsia="en-US"/>
        </w:rPr>
        <w:t xml:space="preserve">Na funkcijo </w:t>
      </w:r>
      <w:r w:rsidRPr="004B0200">
        <w:rPr>
          <w:b/>
          <w:lang w:eastAsia="en-US"/>
        </w:rPr>
        <w:t xml:space="preserve">vodje gradnje </w:t>
      </w:r>
      <w:r w:rsidRPr="004B0200">
        <w:rPr>
          <w:lang w:eastAsia="en-US"/>
        </w:rPr>
        <w:t>priglašamo naslednji strokovni kader:</w:t>
      </w:r>
    </w:p>
    <w:tbl>
      <w:tblPr>
        <w:tblStyle w:val="Tabelamrea2"/>
        <w:tblW w:w="9067" w:type="dxa"/>
        <w:tblLook w:val="04A0" w:firstRow="1" w:lastRow="0" w:firstColumn="1" w:lastColumn="0" w:noHBand="0" w:noVBand="1"/>
      </w:tblPr>
      <w:tblGrid>
        <w:gridCol w:w="4248"/>
        <w:gridCol w:w="4819"/>
      </w:tblGrid>
      <w:tr w:rsidR="0025626B" w:rsidRPr="004B0200" w14:paraId="14DC8260" w14:textId="77777777" w:rsidTr="0025626B">
        <w:tc>
          <w:tcPr>
            <w:tcW w:w="4248" w:type="dxa"/>
          </w:tcPr>
          <w:p w14:paraId="0CC0F385" w14:textId="77777777" w:rsidR="0025626B" w:rsidRPr="004B0200" w:rsidRDefault="0025626B" w:rsidP="0025626B">
            <w:pPr>
              <w:autoSpaceDE w:val="0"/>
              <w:autoSpaceDN w:val="0"/>
              <w:adjustRightInd w:val="0"/>
              <w:rPr>
                <w:lang w:eastAsia="en-US"/>
              </w:rPr>
            </w:pPr>
            <w:r w:rsidRPr="004B0200">
              <w:rPr>
                <w:lang w:eastAsia="en-US"/>
              </w:rPr>
              <w:t>Ime in priimek strokovnega kadra:</w:t>
            </w:r>
          </w:p>
        </w:tc>
        <w:tc>
          <w:tcPr>
            <w:tcW w:w="4819" w:type="dxa"/>
          </w:tcPr>
          <w:p w14:paraId="614AFD19" w14:textId="77777777" w:rsidR="0025626B" w:rsidRPr="004B0200" w:rsidRDefault="0025626B" w:rsidP="0025626B">
            <w:pPr>
              <w:autoSpaceDE w:val="0"/>
              <w:autoSpaceDN w:val="0"/>
              <w:adjustRightInd w:val="0"/>
              <w:rPr>
                <w:lang w:eastAsia="en-US"/>
              </w:rPr>
            </w:pPr>
            <w:r w:rsidRPr="004B0200">
              <w:rPr>
                <w:lang w:eastAsia="en-US"/>
              </w:rPr>
              <w:t>Delodajalec strokovnega kadra:</w:t>
            </w:r>
          </w:p>
        </w:tc>
      </w:tr>
      <w:tr w:rsidR="0025626B" w:rsidRPr="004B0200" w14:paraId="5BE56095" w14:textId="77777777" w:rsidTr="0025626B">
        <w:tc>
          <w:tcPr>
            <w:tcW w:w="4248" w:type="dxa"/>
          </w:tcPr>
          <w:p w14:paraId="6A824BA1" w14:textId="77777777" w:rsidR="0025626B" w:rsidRPr="004B0200" w:rsidRDefault="0025626B" w:rsidP="0025626B">
            <w:pPr>
              <w:autoSpaceDE w:val="0"/>
              <w:autoSpaceDN w:val="0"/>
              <w:adjustRightInd w:val="0"/>
              <w:rPr>
                <w:lang w:eastAsia="en-US"/>
              </w:rPr>
            </w:pPr>
          </w:p>
          <w:p w14:paraId="239C4684" w14:textId="77777777" w:rsidR="00A51FCC" w:rsidRPr="004B0200" w:rsidRDefault="00A51FCC" w:rsidP="0025626B">
            <w:pPr>
              <w:autoSpaceDE w:val="0"/>
              <w:autoSpaceDN w:val="0"/>
              <w:adjustRightInd w:val="0"/>
              <w:rPr>
                <w:lang w:eastAsia="en-US"/>
              </w:rPr>
            </w:pPr>
          </w:p>
        </w:tc>
        <w:tc>
          <w:tcPr>
            <w:tcW w:w="4819" w:type="dxa"/>
          </w:tcPr>
          <w:p w14:paraId="3D4A066D" w14:textId="77777777" w:rsidR="0025626B" w:rsidRPr="004B0200" w:rsidRDefault="0025626B" w:rsidP="0025626B">
            <w:pPr>
              <w:autoSpaceDE w:val="0"/>
              <w:autoSpaceDN w:val="0"/>
              <w:adjustRightInd w:val="0"/>
              <w:rPr>
                <w:lang w:eastAsia="en-US"/>
              </w:rPr>
            </w:pPr>
          </w:p>
        </w:tc>
      </w:tr>
    </w:tbl>
    <w:p w14:paraId="09B71DEE" w14:textId="77777777" w:rsidR="0025626B" w:rsidRPr="004B0200" w:rsidRDefault="0025626B" w:rsidP="0025626B">
      <w:pPr>
        <w:autoSpaceDE w:val="0"/>
        <w:autoSpaceDN w:val="0"/>
        <w:adjustRightInd w:val="0"/>
        <w:rPr>
          <w:lang w:eastAsia="en-US"/>
        </w:rPr>
      </w:pPr>
      <w:r w:rsidRPr="004B0200">
        <w:rPr>
          <w:lang w:eastAsia="en-US"/>
        </w:rPr>
        <w:t>Številka vpisa v IZS: _________________________________________</w:t>
      </w:r>
    </w:p>
    <w:p w14:paraId="5103F938" w14:textId="77777777" w:rsidR="0025626B" w:rsidRPr="004B0200" w:rsidRDefault="0025626B" w:rsidP="0025626B">
      <w:pPr>
        <w:autoSpaceDE w:val="0"/>
        <w:autoSpaceDN w:val="0"/>
        <w:adjustRightInd w:val="0"/>
        <w:rPr>
          <w:lang w:eastAsia="en-US"/>
        </w:rPr>
      </w:pPr>
    </w:p>
    <w:p w14:paraId="207CB74E" w14:textId="77777777" w:rsidR="0025626B" w:rsidRPr="004B0200" w:rsidRDefault="0025626B" w:rsidP="0025626B">
      <w:pPr>
        <w:autoSpaceDE w:val="0"/>
        <w:autoSpaceDN w:val="0"/>
        <w:adjustRightInd w:val="0"/>
        <w:rPr>
          <w:b/>
          <w:lang w:eastAsia="en-US"/>
        </w:rPr>
      </w:pPr>
      <w:bookmarkStart w:id="197" w:name="_Hlk516594723"/>
      <w:r w:rsidRPr="004B0200">
        <w:rPr>
          <w:b/>
          <w:lang w:eastAsia="en-US"/>
        </w:rPr>
        <w:t xml:space="preserve">Reference strokovnega kadra: </w:t>
      </w:r>
    </w:p>
    <w:p w14:paraId="6B90FCA1" w14:textId="2A50DCD5" w:rsidR="007B2E2D" w:rsidRPr="00671015" w:rsidRDefault="007B2E2D" w:rsidP="00E42676">
      <w:pPr>
        <w:pStyle w:val="Odstavekseznama"/>
        <w:numPr>
          <w:ilvl w:val="0"/>
          <w:numId w:val="25"/>
        </w:numPr>
        <w:autoSpaceDE w:val="0"/>
        <w:autoSpaceDN w:val="0"/>
        <w:adjustRightInd w:val="0"/>
        <w:ind w:left="284" w:hanging="284"/>
        <w:rPr>
          <w:lang w:val="sl-SI" w:eastAsia="en-US"/>
        </w:rPr>
      </w:pPr>
      <w:r w:rsidRPr="004B0200">
        <w:rPr>
          <w:lang w:val="sl-SI" w:eastAsia="en-US"/>
        </w:rPr>
        <w:t>najmanj 1 referenca, ki izkazuje, da je v zadnjih 5 letih pred rokom za oddajo ponudbe opravljal funkcijo vodje gradnje pri izvedbi gradbeno obrtniških in inštalacijskih del na objektu razvrščenem v posameznih vrstah objektov v strukturi CC-SI pod šifro 126</w:t>
      </w:r>
      <w:r w:rsidR="00D61152">
        <w:rPr>
          <w:lang w:val="sl-SI" w:eastAsia="en-US"/>
        </w:rPr>
        <w:t>40</w:t>
      </w:r>
      <w:r w:rsidRPr="004B0200">
        <w:rPr>
          <w:lang w:val="sl-SI" w:eastAsia="en-US"/>
        </w:rPr>
        <w:t xml:space="preserve"> (</w:t>
      </w:r>
      <w:r w:rsidR="00D61152" w:rsidRPr="004A68C4">
        <w:rPr>
          <w:bCs/>
          <w:szCs w:val="20"/>
          <w:lang w:val="sl-SI" w:eastAsia="en-US"/>
        </w:rPr>
        <w:t>Stavbe za zdravstveno oskrbo</w:t>
      </w:r>
      <w:r w:rsidRPr="004A68C4">
        <w:rPr>
          <w:lang w:val="sl-SI" w:eastAsia="en-US"/>
        </w:rPr>
        <w:t>), pri</w:t>
      </w:r>
      <w:bookmarkStart w:id="198" w:name="_GoBack"/>
      <w:bookmarkEnd w:id="198"/>
      <w:r w:rsidRPr="00671015">
        <w:rPr>
          <w:lang w:val="sl-SI" w:eastAsia="en-US"/>
        </w:rPr>
        <w:t xml:space="preserve"> čemer vrednost posameznega referenčnega posla znaša najmanj </w:t>
      </w:r>
      <w:r w:rsidR="00831CAF" w:rsidRPr="00671015">
        <w:rPr>
          <w:lang w:val="sl-SI" w:eastAsia="en-US"/>
        </w:rPr>
        <w:t>500.000</w:t>
      </w:r>
      <w:r w:rsidRPr="00671015">
        <w:rPr>
          <w:lang w:val="sl-SI" w:eastAsia="en-US"/>
        </w:rPr>
        <w:t xml:space="preserve"> EUR z DDV:</w:t>
      </w:r>
    </w:p>
    <w:tbl>
      <w:tblPr>
        <w:tblStyle w:val="Tabelamrea2"/>
        <w:tblW w:w="0" w:type="auto"/>
        <w:tblLayout w:type="fixed"/>
        <w:tblLook w:val="04A0" w:firstRow="1" w:lastRow="0" w:firstColumn="1" w:lastColumn="0" w:noHBand="0" w:noVBand="1"/>
      </w:tblPr>
      <w:tblGrid>
        <w:gridCol w:w="562"/>
        <w:gridCol w:w="2458"/>
        <w:gridCol w:w="1937"/>
        <w:gridCol w:w="1083"/>
        <w:gridCol w:w="1510"/>
        <w:gridCol w:w="1510"/>
      </w:tblGrid>
      <w:tr w:rsidR="0025626B" w:rsidRPr="004B0200" w14:paraId="64255782" w14:textId="77777777" w:rsidTr="0025626B">
        <w:tc>
          <w:tcPr>
            <w:tcW w:w="562" w:type="dxa"/>
          </w:tcPr>
          <w:p w14:paraId="3438AFC4" w14:textId="77777777" w:rsidR="0025626B" w:rsidRPr="004B0200" w:rsidRDefault="0025626B" w:rsidP="0025626B">
            <w:pPr>
              <w:autoSpaceDE w:val="0"/>
              <w:autoSpaceDN w:val="0"/>
              <w:adjustRightInd w:val="0"/>
              <w:rPr>
                <w:b/>
                <w:lang w:eastAsia="en-US"/>
              </w:rPr>
            </w:pPr>
            <w:r w:rsidRPr="004B0200">
              <w:rPr>
                <w:b/>
                <w:lang w:eastAsia="en-US"/>
              </w:rPr>
              <w:lastRenderedPageBreak/>
              <w:t>št.</w:t>
            </w:r>
          </w:p>
        </w:tc>
        <w:tc>
          <w:tcPr>
            <w:tcW w:w="2458" w:type="dxa"/>
          </w:tcPr>
          <w:p w14:paraId="7DBBAEAB" w14:textId="77777777" w:rsidR="0025626B" w:rsidRPr="004B0200" w:rsidRDefault="0025626B" w:rsidP="0025626B">
            <w:pPr>
              <w:autoSpaceDE w:val="0"/>
              <w:autoSpaceDN w:val="0"/>
              <w:adjustRightInd w:val="0"/>
              <w:rPr>
                <w:b/>
                <w:lang w:eastAsia="en-US"/>
              </w:rPr>
            </w:pPr>
            <w:r w:rsidRPr="004B0200">
              <w:rPr>
                <w:b/>
                <w:lang w:eastAsia="en-US"/>
              </w:rPr>
              <w:t>Referenčni investitor</w:t>
            </w:r>
          </w:p>
        </w:tc>
        <w:tc>
          <w:tcPr>
            <w:tcW w:w="1937" w:type="dxa"/>
          </w:tcPr>
          <w:p w14:paraId="2428C65E" w14:textId="77777777" w:rsidR="0025626B" w:rsidRPr="004B0200" w:rsidRDefault="0025626B" w:rsidP="0025626B">
            <w:pPr>
              <w:autoSpaceDE w:val="0"/>
              <w:autoSpaceDN w:val="0"/>
              <w:adjustRightInd w:val="0"/>
              <w:rPr>
                <w:b/>
                <w:lang w:eastAsia="en-US"/>
              </w:rPr>
            </w:pPr>
            <w:r w:rsidRPr="004B0200">
              <w:rPr>
                <w:b/>
                <w:lang w:eastAsia="en-US"/>
              </w:rPr>
              <w:t>Funkcija, ki jo je opravljal strokovni kader pri referenčnem projektu</w:t>
            </w:r>
          </w:p>
        </w:tc>
        <w:tc>
          <w:tcPr>
            <w:tcW w:w="1083" w:type="dxa"/>
          </w:tcPr>
          <w:p w14:paraId="4B4EBB85" w14:textId="77777777" w:rsidR="0025626B" w:rsidRPr="004B0200" w:rsidRDefault="0025626B" w:rsidP="0025626B">
            <w:pPr>
              <w:autoSpaceDE w:val="0"/>
              <w:autoSpaceDN w:val="0"/>
              <w:adjustRightInd w:val="0"/>
              <w:rPr>
                <w:b/>
                <w:lang w:eastAsia="en-US"/>
              </w:rPr>
            </w:pPr>
            <w:r w:rsidRPr="004B0200">
              <w:rPr>
                <w:b/>
                <w:lang w:eastAsia="en-US"/>
              </w:rPr>
              <w:t>Ali gre za visoko gradnjo</w:t>
            </w:r>
          </w:p>
          <w:p w14:paraId="267CC013" w14:textId="77777777" w:rsidR="0025626B" w:rsidRPr="004B0200" w:rsidRDefault="0025626B" w:rsidP="0025626B">
            <w:pPr>
              <w:autoSpaceDE w:val="0"/>
              <w:autoSpaceDN w:val="0"/>
              <w:adjustRightInd w:val="0"/>
              <w:rPr>
                <w:b/>
                <w:lang w:eastAsia="en-US"/>
              </w:rPr>
            </w:pPr>
            <w:r w:rsidRPr="004B0200">
              <w:rPr>
                <w:b/>
                <w:lang w:eastAsia="en-US"/>
              </w:rPr>
              <w:t>(DA/NE)</w:t>
            </w:r>
          </w:p>
        </w:tc>
        <w:tc>
          <w:tcPr>
            <w:tcW w:w="1510" w:type="dxa"/>
          </w:tcPr>
          <w:p w14:paraId="1AE15BD1" w14:textId="77777777" w:rsidR="0025626B" w:rsidRPr="004B0200" w:rsidRDefault="0025626B" w:rsidP="007B2E2D">
            <w:pPr>
              <w:autoSpaceDE w:val="0"/>
              <w:autoSpaceDN w:val="0"/>
              <w:adjustRightInd w:val="0"/>
              <w:rPr>
                <w:b/>
                <w:lang w:eastAsia="en-US"/>
              </w:rPr>
            </w:pPr>
            <w:r w:rsidRPr="004B0200">
              <w:rPr>
                <w:b/>
                <w:lang w:eastAsia="en-US"/>
              </w:rPr>
              <w:t xml:space="preserve">Investicijska vrednost projekta v EUR </w:t>
            </w:r>
            <w:r w:rsidR="007B2E2D" w:rsidRPr="004B0200">
              <w:rPr>
                <w:b/>
                <w:lang w:eastAsia="en-US"/>
              </w:rPr>
              <w:t xml:space="preserve">z </w:t>
            </w:r>
            <w:r w:rsidRPr="004B0200">
              <w:rPr>
                <w:b/>
                <w:lang w:eastAsia="en-US"/>
              </w:rPr>
              <w:t>DDV</w:t>
            </w:r>
          </w:p>
        </w:tc>
        <w:tc>
          <w:tcPr>
            <w:tcW w:w="1510" w:type="dxa"/>
          </w:tcPr>
          <w:p w14:paraId="528C1C45" w14:textId="77777777" w:rsidR="0025626B" w:rsidRPr="004B0200" w:rsidRDefault="0025626B" w:rsidP="0025626B">
            <w:pPr>
              <w:autoSpaceDE w:val="0"/>
              <w:autoSpaceDN w:val="0"/>
              <w:adjustRightInd w:val="0"/>
              <w:rPr>
                <w:b/>
                <w:highlight w:val="lightGray"/>
                <w:lang w:eastAsia="en-US"/>
              </w:rPr>
            </w:pPr>
            <w:r w:rsidRPr="004B0200">
              <w:rPr>
                <w:b/>
                <w:lang w:eastAsia="en-US"/>
              </w:rPr>
              <w:t>Datum izdaje uporabnega dovoljenja</w:t>
            </w:r>
          </w:p>
        </w:tc>
      </w:tr>
      <w:tr w:rsidR="0025626B" w:rsidRPr="004B0200" w14:paraId="19FB8E30" w14:textId="77777777" w:rsidTr="0025626B">
        <w:tc>
          <w:tcPr>
            <w:tcW w:w="562" w:type="dxa"/>
          </w:tcPr>
          <w:p w14:paraId="079B0B45" w14:textId="77777777" w:rsidR="0025626B" w:rsidRPr="004B0200" w:rsidRDefault="0025626B" w:rsidP="0025626B">
            <w:pPr>
              <w:autoSpaceDE w:val="0"/>
              <w:autoSpaceDN w:val="0"/>
              <w:adjustRightInd w:val="0"/>
              <w:rPr>
                <w:lang w:eastAsia="en-US"/>
              </w:rPr>
            </w:pPr>
            <w:r w:rsidRPr="004B0200">
              <w:rPr>
                <w:lang w:eastAsia="en-US"/>
              </w:rPr>
              <w:t>1.</w:t>
            </w:r>
          </w:p>
        </w:tc>
        <w:tc>
          <w:tcPr>
            <w:tcW w:w="2458" w:type="dxa"/>
          </w:tcPr>
          <w:p w14:paraId="620BFEE7" w14:textId="77777777" w:rsidR="0025626B" w:rsidRPr="004B0200" w:rsidRDefault="0025626B" w:rsidP="0025626B">
            <w:pPr>
              <w:autoSpaceDE w:val="0"/>
              <w:autoSpaceDN w:val="0"/>
              <w:adjustRightInd w:val="0"/>
              <w:rPr>
                <w:lang w:eastAsia="en-US"/>
              </w:rPr>
            </w:pPr>
          </w:p>
        </w:tc>
        <w:tc>
          <w:tcPr>
            <w:tcW w:w="1937" w:type="dxa"/>
          </w:tcPr>
          <w:p w14:paraId="013EBD89" w14:textId="77777777" w:rsidR="0025626B" w:rsidRPr="004B0200" w:rsidRDefault="0025626B" w:rsidP="0025626B">
            <w:pPr>
              <w:autoSpaceDE w:val="0"/>
              <w:autoSpaceDN w:val="0"/>
              <w:adjustRightInd w:val="0"/>
              <w:rPr>
                <w:lang w:eastAsia="en-US"/>
              </w:rPr>
            </w:pPr>
          </w:p>
        </w:tc>
        <w:tc>
          <w:tcPr>
            <w:tcW w:w="1083" w:type="dxa"/>
          </w:tcPr>
          <w:p w14:paraId="5EF9ED89" w14:textId="77777777" w:rsidR="0025626B" w:rsidRPr="004B0200" w:rsidRDefault="0025626B" w:rsidP="0025626B">
            <w:pPr>
              <w:autoSpaceDE w:val="0"/>
              <w:autoSpaceDN w:val="0"/>
              <w:adjustRightInd w:val="0"/>
              <w:rPr>
                <w:highlight w:val="lightGray"/>
                <w:lang w:eastAsia="en-US"/>
              </w:rPr>
            </w:pPr>
          </w:p>
        </w:tc>
        <w:tc>
          <w:tcPr>
            <w:tcW w:w="1510" w:type="dxa"/>
          </w:tcPr>
          <w:p w14:paraId="351A8686" w14:textId="77777777" w:rsidR="0025626B" w:rsidRPr="004B0200" w:rsidRDefault="0025626B" w:rsidP="0025626B">
            <w:pPr>
              <w:autoSpaceDE w:val="0"/>
              <w:autoSpaceDN w:val="0"/>
              <w:adjustRightInd w:val="0"/>
              <w:rPr>
                <w:highlight w:val="lightGray"/>
                <w:lang w:eastAsia="en-US"/>
              </w:rPr>
            </w:pPr>
          </w:p>
        </w:tc>
        <w:tc>
          <w:tcPr>
            <w:tcW w:w="1510" w:type="dxa"/>
          </w:tcPr>
          <w:p w14:paraId="55A79B3E" w14:textId="77777777" w:rsidR="0025626B" w:rsidRPr="004B0200" w:rsidRDefault="0025626B" w:rsidP="0025626B">
            <w:pPr>
              <w:autoSpaceDE w:val="0"/>
              <w:autoSpaceDN w:val="0"/>
              <w:adjustRightInd w:val="0"/>
              <w:rPr>
                <w:highlight w:val="lightGray"/>
                <w:lang w:eastAsia="en-US"/>
              </w:rPr>
            </w:pPr>
          </w:p>
        </w:tc>
      </w:tr>
      <w:tr w:rsidR="0025626B" w:rsidRPr="004B0200" w14:paraId="262EC9EA" w14:textId="77777777" w:rsidTr="0025626B">
        <w:tc>
          <w:tcPr>
            <w:tcW w:w="562" w:type="dxa"/>
          </w:tcPr>
          <w:p w14:paraId="628A9A28" w14:textId="77777777" w:rsidR="0025626B" w:rsidRPr="004B0200" w:rsidRDefault="0025626B" w:rsidP="0025626B">
            <w:pPr>
              <w:autoSpaceDE w:val="0"/>
              <w:autoSpaceDN w:val="0"/>
              <w:adjustRightInd w:val="0"/>
              <w:rPr>
                <w:lang w:eastAsia="en-US"/>
              </w:rPr>
            </w:pPr>
            <w:r w:rsidRPr="004B0200">
              <w:rPr>
                <w:lang w:eastAsia="en-US"/>
              </w:rPr>
              <w:t>2.</w:t>
            </w:r>
          </w:p>
        </w:tc>
        <w:tc>
          <w:tcPr>
            <w:tcW w:w="2458" w:type="dxa"/>
          </w:tcPr>
          <w:p w14:paraId="7A48DEBF" w14:textId="77777777" w:rsidR="0025626B" w:rsidRPr="004B0200" w:rsidRDefault="0025626B" w:rsidP="0025626B">
            <w:pPr>
              <w:autoSpaceDE w:val="0"/>
              <w:autoSpaceDN w:val="0"/>
              <w:adjustRightInd w:val="0"/>
              <w:rPr>
                <w:lang w:eastAsia="en-US"/>
              </w:rPr>
            </w:pPr>
          </w:p>
        </w:tc>
        <w:tc>
          <w:tcPr>
            <w:tcW w:w="1937" w:type="dxa"/>
          </w:tcPr>
          <w:p w14:paraId="58964D01" w14:textId="77777777" w:rsidR="0025626B" w:rsidRPr="004B0200" w:rsidRDefault="0025626B" w:rsidP="0025626B">
            <w:pPr>
              <w:autoSpaceDE w:val="0"/>
              <w:autoSpaceDN w:val="0"/>
              <w:adjustRightInd w:val="0"/>
              <w:rPr>
                <w:lang w:eastAsia="en-US"/>
              </w:rPr>
            </w:pPr>
          </w:p>
        </w:tc>
        <w:tc>
          <w:tcPr>
            <w:tcW w:w="1083" w:type="dxa"/>
          </w:tcPr>
          <w:p w14:paraId="191516E0" w14:textId="77777777" w:rsidR="0025626B" w:rsidRPr="004B0200" w:rsidRDefault="0025626B" w:rsidP="0025626B">
            <w:pPr>
              <w:autoSpaceDE w:val="0"/>
              <w:autoSpaceDN w:val="0"/>
              <w:adjustRightInd w:val="0"/>
              <w:rPr>
                <w:lang w:eastAsia="en-US"/>
              </w:rPr>
            </w:pPr>
          </w:p>
        </w:tc>
        <w:tc>
          <w:tcPr>
            <w:tcW w:w="1510" w:type="dxa"/>
          </w:tcPr>
          <w:p w14:paraId="591B5E59" w14:textId="77777777" w:rsidR="0025626B" w:rsidRPr="004B0200" w:rsidRDefault="0025626B" w:rsidP="0025626B">
            <w:pPr>
              <w:autoSpaceDE w:val="0"/>
              <w:autoSpaceDN w:val="0"/>
              <w:adjustRightInd w:val="0"/>
              <w:rPr>
                <w:lang w:eastAsia="en-US"/>
              </w:rPr>
            </w:pPr>
          </w:p>
        </w:tc>
        <w:tc>
          <w:tcPr>
            <w:tcW w:w="1510" w:type="dxa"/>
          </w:tcPr>
          <w:p w14:paraId="09FF6768" w14:textId="77777777" w:rsidR="0025626B" w:rsidRPr="004B0200" w:rsidRDefault="0025626B" w:rsidP="0025626B">
            <w:pPr>
              <w:autoSpaceDE w:val="0"/>
              <w:autoSpaceDN w:val="0"/>
              <w:adjustRightInd w:val="0"/>
              <w:rPr>
                <w:lang w:eastAsia="en-US"/>
              </w:rPr>
            </w:pPr>
          </w:p>
        </w:tc>
      </w:tr>
      <w:bookmarkEnd w:id="197"/>
    </w:tbl>
    <w:p w14:paraId="6C04D445" w14:textId="77777777" w:rsidR="0025626B" w:rsidRPr="004B0200" w:rsidRDefault="0025626B" w:rsidP="0025626B">
      <w:pPr>
        <w:autoSpaceDE w:val="0"/>
        <w:autoSpaceDN w:val="0"/>
        <w:adjustRightInd w:val="0"/>
        <w:rPr>
          <w:lang w:eastAsia="en-US"/>
        </w:rPr>
      </w:pPr>
    </w:p>
    <w:p w14:paraId="10505919" w14:textId="77777777" w:rsidR="007B2E2D" w:rsidRPr="004B0200" w:rsidRDefault="007B2E2D" w:rsidP="0025626B">
      <w:pPr>
        <w:autoSpaceDE w:val="0"/>
        <w:autoSpaceDN w:val="0"/>
        <w:adjustRightInd w:val="0"/>
        <w:rPr>
          <w:lang w:eastAsia="en-US"/>
        </w:rPr>
      </w:pPr>
    </w:p>
    <w:bookmarkEnd w:id="193"/>
    <w:bookmarkEnd w:id="194"/>
    <w:p w14:paraId="7576DBA3" w14:textId="77777777" w:rsidR="0025626B" w:rsidRPr="004B0200" w:rsidRDefault="0025626B" w:rsidP="0025626B">
      <w:pPr>
        <w:rPr>
          <w:lang w:eastAsia="en-US"/>
        </w:rPr>
      </w:pPr>
      <w:r w:rsidRPr="004B0200">
        <w:rPr>
          <w:lang w:eastAsia="en-US"/>
        </w:rPr>
        <w:t>Izjavljamo, da bosta vodja del in vodja gradnje, navedena v tem obrazcu, prisotna na gradbišču v obsegu, ki je določen v dokumentaciji v zvezi z oddajo javnega naročila, sicer se bo štelo, da lahko naročnik uveljavi pogodbeno določene sankcije ter šteje, da je ponudnik podal neresnično izjavo.</w:t>
      </w:r>
    </w:p>
    <w:p w14:paraId="6BD4E7F6" w14:textId="77777777" w:rsidR="00E735FA" w:rsidRPr="004B0200" w:rsidRDefault="00E735FA" w:rsidP="0025626B">
      <w:pPr>
        <w:rPr>
          <w:color w:val="000000"/>
        </w:rPr>
      </w:pPr>
    </w:p>
    <w:p w14:paraId="61D3A9FF" w14:textId="77777777" w:rsidR="007B2E2D" w:rsidRPr="004B0200" w:rsidRDefault="007B2E2D" w:rsidP="0025626B"/>
    <w:tbl>
      <w:tblPr>
        <w:tblW w:w="0" w:type="auto"/>
        <w:tblInd w:w="2" w:type="dxa"/>
        <w:tblLayout w:type="fixed"/>
        <w:tblLook w:val="0000" w:firstRow="0" w:lastRow="0" w:firstColumn="0" w:lastColumn="0" w:noHBand="0" w:noVBand="0"/>
      </w:tblPr>
      <w:tblGrid>
        <w:gridCol w:w="4361"/>
        <w:gridCol w:w="4361"/>
      </w:tblGrid>
      <w:tr w:rsidR="00E735FA" w:rsidRPr="004B0200" w14:paraId="08FECD9E" w14:textId="77777777" w:rsidTr="007549DA">
        <w:trPr>
          <w:cantSplit/>
        </w:trPr>
        <w:tc>
          <w:tcPr>
            <w:tcW w:w="4361" w:type="dxa"/>
          </w:tcPr>
          <w:p w14:paraId="102D8F8E" w14:textId="77777777" w:rsidR="00E735FA" w:rsidRPr="004B0200" w:rsidRDefault="00E735FA" w:rsidP="00E735FA">
            <w:r w:rsidRPr="004B0200">
              <w:t>Kraj in datum:</w:t>
            </w:r>
          </w:p>
        </w:tc>
        <w:tc>
          <w:tcPr>
            <w:tcW w:w="4361" w:type="dxa"/>
          </w:tcPr>
          <w:p w14:paraId="3EE8EDFD" w14:textId="77777777" w:rsidR="00E735FA" w:rsidRPr="004B0200" w:rsidRDefault="00E735FA" w:rsidP="00E735FA">
            <w:r w:rsidRPr="004B0200">
              <w:t xml:space="preserve">Žig in podpis </w:t>
            </w:r>
            <w:r w:rsidR="0004406F" w:rsidRPr="004B0200">
              <w:t>pooblaščene osebe ponudnika</w:t>
            </w:r>
            <w:r w:rsidRPr="004B0200">
              <w:t>:</w:t>
            </w:r>
          </w:p>
        </w:tc>
      </w:tr>
      <w:tr w:rsidR="00E735FA" w:rsidRPr="004B0200" w14:paraId="05404779" w14:textId="77777777" w:rsidTr="007549DA">
        <w:trPr>
          <w:cantSplit/>
        </w:trPr>
        <w:tc>
          <w:tcPr>
            <w:tcW w:w="4361" w:type="dxa"/>
          </w:tcPr>
          <w:p w14:paraId="3222DD8C" w14:textId="77777777" w:rsidR="00E735FA" w:rsidRPr="004B0200" w:rsidRDefault="00E735FA" w:rsidP="00E735FA"/>
          <w:p w14:paraId="7E9A11B5" w14:textId="77777777" w:rsidR="00E735FA" w:rsidRPr="004B0200" w:rsidRDefault="00E735FA" w:rsidP="00E735FA">
            <w:r w:rsidRPr="004B0200">
              <w:t>____________________________</w:t>
            </w:r>
          </w:p>
        </w:tc>
        <w:tc>
          <w:tcPr>
            <w:tcW w:w="4361" w:type="dxa"/>
          </w:tcPr>
          <w:p w14:paraId="77A64263" w14:textId="77777777" w:rsidR="00E735FA" w:rsidRPr="004B0200" w:rsidRDefault="00E735FA" w:rsidP="00E735FA"/>
          <w:p w14:paraId="404DD710" w14:textId="77777777" w:rsidR="00E735FA" w:rsidRPr="004B0200" w:rsidRDefault="00E735FA" w:rsidP="00E735FA">
            <w:r w:rsidRPr="004B0200">
              <w:t>_________________________________</w:t>
            </w:r>
          </w:p>
        </w:tc>
      </w:tr>
    </w:tbl>
    <w:p w14:paraId="0E02AB73" w14:textId="77777777" w:rsidR="00E735FA" w:rsidRPr="004B0200" w:rsidRDefault="00E735FA" w:rsidP="00DC6A51">
      <w:pPr>
        <w:keepNext/>
        <w:pBdr>
          <w:top w:val="single" w:sz="4" w:space="1" w:color="auto"/>
          <w:left w:val="single" w:sz="4" w:space="4" w:color="auto"/>
          <w:bottom w:val="single" w:sz="4" w:space="1" w:color="auto"/>
          <w:right w:val="single" w:sz="4" w:space="4" w:color="auto"/>
        </w:pBdr>
        <w:spacing w:before="240" w:after="60"/>
        <w:jc w:val="center"/>
        <w:outlineLvl w:val="1"/>
        <w:rPr>
          <w:b/>
          <w:bCs/>
          <w:iCs/>
          <w:sz w:val="24"/>
          <w:szCs w:val="24"/>
        </w:rPr>
      </w:pPr>
      <w:r w:rsidRPr="004B0200">
        <w:rPr>
          <w:b/>
          <w:bCs/>
          <w:iCs/>
          <w:sz w:val="24"/>
          <w:szCs w:val="24"/>
        </w:rPr>
        <w:br w:type="page"/>
      </w:r>
      <w:bookmarkStart w:id="199" w:name="_Toc455563502"/>
      <w:bookmarkStart w:id="200" w:name="_Toc20482334"/>
      <w:r w:rsidRPr="004B0200">
        <w:rPr>
          <w:b/>
          <w:bCs/>
          <w:iCs/>
          <w:sz w:val="24"/>
          <w:szCs w:val="24"/>
        </w:rPr>
        <w:lastRenderedPageBreak/>
        <w:t xml:space="preserve">OBRAZEC ŠT. 6  - </w:t>
      </w:r>
      <w:bookmarkStart w:id="201" w:name="_Toc422906031"/>
      <w:bookmarkEnd w:id="199"/>
      <w:r w:rsidR="00971187" w:rsidRPr="004B0200">
        <w:rPr>
          <w:b/>
          <w:bCs/>
          <w:iCs/>
          <w:sz w:val="24"/>
          <w:szCs w:val="24"/>
        </w:rPr>
        <w:t xml:space="preserve">POTRDILO O </w:t>
      </w:r>
      <w:r w:rsidR="003739B2" w:rsidRPr="004B0200">
        <w:rPr>
          <w:b/>
          <w:bCs/>
          <w:iCs/>
          <w:sz w:val="24"/>
          <w:szCs w:val="24"/>
        </w:rPr>
        <w:t>DOBRO OPRAVLJENEM DELU PONUDNIKA</w:t>
      </w:r>
      <w:bookmarkEnd w:id="200"/>
      <w:bookmarkEnd w:id="201"/>
    </w:p>
    <w:p w14:paraId="177820FD" w14:textId="77777777" w:rsidR="00E735FA" w:rsidRPr="004B0200" w:rsidRDefault="00E735FA" w:rsidP="00E735FA"/>
    <w:p w14:paraId="769644F3" w14:textId="77777777" w:rsidR="00971187" w:rsidRPr="004B0200" w:rsidRDefault="00971187" w:rsidP="00971187">
      <w:pPr>
        <w:tabs>
          <w:tab w:val="left" w:pos="851"/>
        </w:tabs>
        <w:spacing w:line="260" w:lineRule="atLeast"/>
        <w:ind w:left="1418" w:hanging="1418"/>
        <w:jc w:val="left"/>
        <w:rPr>
          <w:lang w:eastAsia="en-US"/>
        </w:rPr>
      </w:pPr>
    </w:p>
    <w:p w14:paraId="7DE02392" w14:textId="77777777" w:rsidR="00971187" w:rsidRPr="004B0200" w:rsidRDefault="00971187" w:rsidP="00971187">
      <w:pPr>
        <w:overflowPunct w:val="0"/>
        <w:autoSpaceDE w:val="0"/>
        <w:autoSpaceDN w:val="0"/>
        <w:adjustRightInd w:val="0"/>
        <w:spacing w:line="240" w:lineRule="auto"/>
        <w:jc w:val="left"/>
        <w:textAlignment w:val="baseline"/>
      </w:pPr>
      <w:r w:rsidRPr="004B0200">
        <w:t xml:space="preserve">Investitor:  </w:t>
      </w:r>
    </w:p>
    <w:p w14:paraId="1AC19DA4" w14:textId="77777777" w:rsidR="00971187" w:rsidRPr="004B0200" w:rsidRDefault="00971187" w:rsidP="00971187">
      <w:pPr>
        <w:overflowPunct w:val="0"/>
        <w:autoSpaceDE w:val="0"/>
        <w:autoSpaceDN w:val="0"/>
        <w:adjustRightInd w:val="0"/>
        <w:spacing w:line="240" w:lineRule="auto"/>
        <w:jc w:val="left"/>
        <w:textAlignment w:val="baseline"/>
      </w:pPr>
    </w:p>
    <w:p w14:paraId="10C94AF6" w14:textId="77777777" w:rsidR="00971187" w:rsidRPr="004B0200" w:rsidRDefault="00971187" w:rsidP="00971187">
      <w:pPr>
        <w:overflowPunct w:val="0"/>
        <w:autoSpaceDE w:val="0"/>
        <w:autoSpaceDN w:val="0"/>
        <w:adjustRightInd w:val="0"/>
        <w:spacing w:line="240" w:lineRule="auto"/>
        <w:jc w:val="left"/>
        <w:textAlignment w:val="baseline"/>
      </w:pPr>
      <w:r w:rsidRPr="004B0200">
        <w:t xml:space="preserve">...................................................................................................................................., </w:t>
      </w:r>
    </w:p>
    <w:p w14:paraId="154D838E" w14:textId="77777777" w:rsidR="00971187" w:rsidRPr="004B0200" w:rsidRDefault="00971187" w:rsidP="00971187">
      <w:pPr>
        <w:overflowPunct w:val="0"/>
        <w:autoSpaceDE w:val="0"/>
        <w:autoSpaceDN w:val="0"/>
        <w:adjustRightInd w:val="0"/>
        <w:spacing w:line="240" w:lineRule="auto"/>
        <w:jc w:val="left"/>
        <w:textAlignment w:val="baseline"/>
      </w:pPr>
    </w:p>
    <w:p w14:paraId="59BC9D4D" w14:textId="77777777" w:rsidR="00971187" w:rsidRPr="004B0200" w:rsidRDefault="00971187" w:rsidP="00971187">
      <w:pPr>
        <w:overflowPunct w:val="0"/>
        <w:autoSpaceDE w:val="0"/>
        <w:autoSpaceDN w:val="0"/>
        <w:adjustRightInd w:val="0"/>
        <w:spacing w:line="240" w:lineRule="auto"/>
        <w:jc w:val="left"/>
        <w:textAlignment w:val="baseline"/>
      </w:pPr>
      <w:r w:rsidRPr="004B0200">
        <w:t xml:space="preserve">izvedbe gradbeno obrtniških del </w:t>
      </w:r>
      <w:r w:rsidR="003739B2" w:rsidRPr="004B0200">
        <w:t xml:space="preserve">in inštalacijskih del </w:t>
      </w:r>
      <w:r w:rsidRPr="004B0200">
        <w:t xml:space="preserve">pri izgradnji objekta: </w:t>
      </w:r>
    </w:p>
    <w:p w14:paraId="33EB6E16" w14:textId="77777777" w:rsidR="00971187" w:rsidRPr="004B0200" w:rsidRDefault="00971187" w:rsidP="00971187">
      <w:pPr>
        <w:overflowPunct w:val="0"/>
        <w:autoSpaceDE w:val="0"/>
        <w:autoSpaceDN w:val="0"/>
        <w:adjustRightInd w:val="0"/>
        <w:spacing w:line="240" w:lineRule="auto"/>
        <w:ind w:left="720"/>
        <w:jc w:val="left"/>
        <w:textAlignment w:val="baseline"/>
      </w:pPr>
    </w:p>
    <w:p w14:paraId="69EB1709" w14:textId="77777777" w:rsidR="00971187" w:rsidRPr="004B0200" w:rsidRDefault="00971187" w:rsidP="00971187">
      <w:pPr>
        <w:overflowPunct w:val="0"/>
        <w:autoSpaceDE w:val="0"/>
        <w:autoSpaceDN w:val="0"/>
        <w:adjustRightInd w:val="0"/>
        <w:spacing w:line="240" w:lineRule="auto"/>
        <w:jc w:val="left"/>
        <w:textAlignment w:val="baseline"/>
      </w:pPr>
      <w:r w:rsidRPr="004B0200">
        <w:t xml:space="preserve">....................................................................................................................................., </w:t>
      </w:r>
    </w:p>
    <w:p w14:paraId="7ADF9453" w14:textId="77777777" w:rsidR="00971187" w:rsidRPr="004B0200" w:rsidRDefault="00971187" w:rsidP="00971187">
      <w:pPr>
        <w:overflowPunct w:val="0"/>
        <w:autoSpaceDE w:val="0"/>
        <w:autoSpaceDN w:val="0"/>
        <w:adjustRightInd w:val="0"/>
        <w:spacing w:line="240" w:lineRule="auto"/>
        <w:jc w:val="left"/>
        <w:textAlignment w:val="baseline"/>
      </w:pPr>
    </w:p>
    <w:p w14:paraId="6E4A2F1B" w14:textId="77777777" w:rsidR="00971187" w:rsidRPr="004B0200" w:rsidRDefault="00971187" w:rsidP="00E42676">
      <w:pPr>
        <w:numPr>
          <w:ilvl w:val="0"/>
          <w:numId w:val="17"/>
        </w:numPr>
        <w:overflowPunct w:val="0"/>
        <w:autoSpaceDE w:val="0"/>
        <w:autoSpaceDN w:val="0"/>
        <w:adjustRightInd w:val="0"/>
        <w:spacing w:after="200" w:line="240" w:lineRule="auto"/>
        <w:jc w:val="left"/>
        <w:textAlignment w:val="baseline"/>
      </w:pPr>
      <w:r w:rsidRPr="004B0200">
        <w:t xml:space="preserve">vrsta objekta po CC-SI:____________ </w:t>
      </w:r>
      <w:r w:rsidRPr="004B0200">
        <w:rPr>
          <w:i/>
          <w:iCs/>
        </w:rPr>
        <w:t>.</w:t>
      </w:r>
    </w:p>
    <w:p w14:paraId="2EFE21DC" w14:textId="77777777" w:rsidR="00971187" w:rsidRPr="004B0200" w:rsidRDefault="00971187" w:rsidP="00971187">
      <w:pPr>
        <w:spacing w:line="260" w:lineRule="atLeast"/>
      </w:pPr>
    </w:p>
    <w:p w14:paraId="6665C2EC" w14:textId="77777777" w:rsidR="00971187" w:rsidRPr="004B0200" w:rsidRDefault="00971187" w:rsidP="00971187">
      <w:pPr>
        <w:spacing w:line="260" w:lineRule="atLeast"/>
      </w:pPr>
      <w:r w:rsidRPr="004B0200">
        <w:t>Potrjujemo, da smo z izvajalcem</w:t>
      </w:r>
    </w:p>
    <w:p w14:paraId="68F3B4F1" w14:textId="77777777" w:rsidR="00971187" w:rsidRPr="004B0200" w:rsidRDefault="00971187" w:rsidP="00971187">
      <w:pPr>
        <w:spacing w:line="260" w:lineRule="atLeast"/>
      </w:pPr>
    </w:p>
    <w:p w14:paraId="68718041" w14:textId="77777777" w:rsidR="00971187" w:rsidRPr="004B0200" w:rsidRDefault="00971187" w:rsidP="00971187">
      <w:pPr>
        <w:spacing w:line="260" w:lineRule="atLeast"/>
      </w:pPr>
      <w:r w:rsidRPr="004B0200">
        <w:t>………………………………………………………………………………………………..</w:t>
      </w:r>
    </w:p>
    <w:p w14:paraId="65521D5F" w14:textId="77777777" w:rsidR="00971187" w:rsidRPr="004B0200" w:rsidRDefault="00971187" w:rsidP="00971187">
      <w:pPr>
        <w:spacing w:line="260" w:lineRule="atLeast"/>
      </w:pPr>
    </w:p>
    <w:p w14:paraId="1A3DA499" w14:textId="77777777" w:rsidR="00971187" w:rsidRPr="004B0200" w:rsidRDefault="00971187" w:rsidP="00971187">
      <w:pPr>
        <w:spacing w:line="260" w:lineRule="atLeast"/>
      </w:pPr>
      <w:r w:rsidRPr="004B0200">
        <w:t xml:space="preserve">sklenili pogodbo za izvedbo gradbeno obrtniških </w:t>
      </w:r>
      <w:r w:rsidR="00B879C3" w:rsidRPr="004B0200">
        <w:t xml:space="preserve">in inštalacijskih </w:t>
      </w:r>
      <w:r w:rsidRPr="004B0200">
        <w:t xml:space="preserve">del za zgoraj navedeni objekt, ki je bil končan v letu* …………………, </w:t>
      </w:r>
    </w:p>
    <w:p w14:paraId="49E04850" w14:textId="77777777" w:rsidR="00971187" w:rsidRPr="004B0200" w:rsidRDefault="00971187" w:rsidP="00971187">
      <w:pPr>
        <w:spacing w:line="260" w:lineRule="atLeast"/>
      </w:pPr>
    </w:p>
    <w:p w14:paraId="3C4310E3" w14:textId="77777777" w:rsidR="00971187" w:rsidRPr="004B0200" w:rsidRDefault="00971187" w:rsidP="00971187">
      <w:pPr>
        <w:spacing w:line="260" w:lineRule="atLeast"/>
      </w:pPr>
      <w:r w:rsidRPr="004B0200">
        <w:t>v vrednosti………………………..EUR (z DDV)</w:t>
      </w:r>
      <w:r w:rsidR="00B879C3" w:rsidRPr="004B0200">
        <w:t>.</w:t>
      </w:r>
    </w:p>
    <w:p w14:paraId="73EB968C" w14:textId="77777777" w:rsidR="00971187" w:rsidRPr="004B0200" w:rsidRDefault="00971187" w:rsidP="00971187">
      <w:pPr>
        <w:spacing w:line="260" w:lineRule="atLeast"/>
      </w:pPr>
    </w:p>
    <w:p w14:paraId="2FFB8101" w14:textId="77777777" w:rsidR="00596425" w:rsidRPr="004B0200" w:rsidRDefault="00971187" w:rsidP="00596425">
      <w:pPr>
        <w:spacing w:line="260" w:lineRule="atLeast"/>
        <w:rPr>
          <w:b/>
        </w:rPr>
      </w:pPr>
      <w:r w:rsidRPr="004B0200">
        <w:rPr>
          <w:b/>
          <w:bCs/>
        </w:rPr>
        <w:t>*Potrebno je navesti datum končanja del, t.j. datum pridobitve uporabnega dovoljenja oz. primopredaje objekta v zadnjih petih (5) letih</w:t>
      </w:r>
      <w:r w:rsidR="00596425" w:rsidRPr="004B0200">
        <w:rPr>
          <w:b/>
          <w:bCs/>
        </w:rPr>
        <w:t xml:space="preserve"> </w:t>
      </w:r>
      <w:r w:rsidR="005D773C" w:rsidRPr="004B0200">
        <w:rPr>
          <w:b/>
          <w:bCs/>
        </w:rPr>
        <w:t xml:space="preserve">pred rokom za oddajo ponudbe. </w:t>
      </w:r>
      <w:r w:rsidR="00596425" w:rsidRPr="004B0200">
        <w:rPr>
          <w:b/>
        </w:rPr>
        <w:t xml:space="preserve"> </w:t>
      </w:r>
    </w:p>
    <w:p w14:paraId="5E90DED9" w14:textId="77777777" w:rsidR="00971187" w:rsidRPr="004B0200" w:rsidRDefault="00971187" w:rsidP="00971187">
      <w:pPr>
        <w:spacing w:line="260" w:lineRule="atLeast"/>
        <w:rPr>
          <w:b/>
          <w:bCs/>
        </w:rPr>
      </w:pPr>
    </w:p>
    <w:p w14:paraId="76C222B7" w14:textId="77777777" w:rsidR="00B879C3" w:rsidRPr="004B0200" w:rsidRDefault="00B879C3" w:rsidP="00B879C3">
      <w:pPr>
        <w:spacing w:line="276" w:lineRule="auto"/>
      </w:pPr>
      <w:r w:rsidRPr="004B0200">
        <w:t>Delo je bilo opravljeno pravočasno, strokovno, kvalitetno in v skladu z določili pogodbe. Obračun izvedenih del je bil izveden korektno.</w:t>
      </w:r>
    </w:p>
    <w:p w14:paraId="10BAB84D" w14:textId="77777777" w:rsidR="00B879C3" w:rsidRPr="004B0200" w:rsidRDefault="00B879C3" w:rsidP="00971187">
      <w:pPr>
        <w:spacing w:line="260" w:lineRule="atLeast"/>
        <w:rPr>
          <w:b/>
          <w:bCs/>
        </w:rPr>
      </w:pPr>
    </w:p>
    <w:p w14:paraId="663D1226" w14:textId="77777777" w:rsidR="00971187" w:rsidRPr="004B0200" w:rsidRDefault="00971187" w:rsidP="00971187">
      <w:pPr>
        <w:overflowPunct w:val="0"/>
        <w:autoSpaceDE w:val="0"/>
        <w:autoSpaceDN w:val="0"/>
        <w:adjustRightInd w:val="0"/>
        <w:spacing w:line="240" w:lineRule="auto"/>
        <w:jc w:val="left"/>
        <w:textAlignment w:val="baseline"/>
      </w:pPr>
      <w:r w:rsidRPr="004B0200">
        <w:t xml:space="preserve">Odgovorna oseba naročnika, pri katerem se lahko dobijo dodatne informacije: </w:t>
      </w:r>
    </w:p>
    <w:p w14:paraId="4FEE3424" w14:textId="77777777" w:rsidR="00971187" w:rsidRPr="004B0200" w:rsidRDefault="00971187" w:rsidP="00971187">
      <w:pPr>
        <w:overflowPunct w:val="0"/>
        <w:autoSpaceDE w:val="0"/>
        <w:autoSpaceDN w:val="0"/>
        <w:adjustRightInd w:val="0"/>
        <w:spacing w:line="240" w:lineRule="auto"/>
        <w:jc w:val="left"/>
        <w:textAlignment w:val="baseline"/>
      </w:pPr>
    </w:p>
    <w:p w14:paraId="005317FB" w14:textId="77777777" w:rsidR="00971187" w:rsidRPr="004B0200" w:rsidRDefault="00971187" w:rsidP="00971187">
      <w:pPr>
        <w:overflowPunct w:val="0"/>
        <w:autoSpaceDE w:val="0"/>
        <w:autoSpaceDN w:val="0"/>
        <w:adjustRightInd w:val="0"/>
        <w:spacing w:line="240" w:lineRule="auto"/>
        <w:jc w:val="left"/>
        <w:textAlignment w:val="baseline"/>
      </w:pPr>
      <w:r w:rsidRPr="004B0200">
        <w:t>..................................................................,</w:t>
      </w:r>
    </w:p>
    <w:p w14:paraId="0ECBB5EE" w14:textId="77777777" w:rsidR="00971187" w:rsidRPr="004B0200" w:rsidRDefault="00971187" w:rsidP="00971187">
      <w:pPr>
        <w:overflowPunct w:val="0"/>
        <w:autoSpaceDE w:val="0"/>
        <w:autoSpaceDN w:val="0"/>
        <w:adjustRightInd w:val="0"/>
        <w:spacing w:line="240" w:lineRule="auto"/>
        <w:jc w:val="left"/>
        <w:textAlignment w:val="baseline"/>
      </w:pPr>
    </w:p>
    <w:p w14:paraId="380F125A" w14:textId="77777777" w:rsidR="00971187" w:rsidRPr="004B0200" w:rsidRDefault="00971187" w:rsidP="00971187">
      <w:pPr>
        <w:overflowPunct w:val="0"/>
        <w:autoSpaceDE w:val="0"/>
        <w:autoSpaceDN w:val="0"/>
        <w:adjustRightInd w:val="0"/>
        <w:spacing w:line="240" w:lineRule="auto"/>
        <w:jc w:val="left"/>
        <w:textAlignment w:val="baseline"/>
      </w:pPr>
      <w:r w:rsidRPr="004B0200">
        <w:t>tel. ...................................., fax ........................................... E-naslov……………….</w:t>
      </w:r>
    </w:p>
    <w:p w14:paraId="353FD2F4" w14:textId="77777777" w:rsidR="00971187" w:rsidRPr="004B0200" w:rsidRDefault="00971187" w:rsidP="00971187">
      <w:pPr>
        <w:overflowPunct w:val="0"/>
        <w:autoSpaceDE w:val="0"/>
        <w:autoSpaceDN w:val="0"/>
        <w:adjustRightInd w:val="0"/>
        <w:spacing w:line="240" w:lineRule="auto"/>
        <w:jc w:val="left"/>
        <w:textAlignment w:val="baseline"/>
      </w:pPr>
    </w:p>
    <w:p w14:paraId="6C8CB8E6" w14:textId="77777777" w:rsidR="00971187" w:rsidRPr="004B0200" w:rsidRDefault="00971187" w:rsidP="00971187">
      <w:pPr>
        <w:overflowPunct w:val="0"/>
        <w:autoSpaceDE w:val="0"/>
        <w:autoSpaceDN w:val="0"/>
        <w:adjustRightInd w:val="0"/>
        <w:spacing w:line="240" w:lineRule="auto"/>
        <w:jc w:val="left"/>
        <w:textAlignment w:val="baseline"/>
      </w:pPr>
    </w:p>
    <w:p w14:paraId="6D9E3CB9" w14:textId="77777777" w:rsidR="00971187" w:rsidRPr="004B0200" w:rsidRDefault="00971187" w:rsidP="00971187">
      <w:pPr>
        <w:rPr>
          <w:lang w:eastAsia="en-US"/>
        </w:rPr>
      </w:pPr>
    </w:p>
    <w:tbl>
      <w:tblPr>
        <w:tblW w:w="0" w:type="auto"/>
        <w:tblLayout w:type="fixed"/>
        <w:tblLook w:val="0000" w:firstRow="0" w:lastRow="0" w:firstColumn="0" w:lastColumn="0" w:noHBand="0" w:noVBand="0"/>
      </w:tblPr>
      <w:tblGrid>
        <w:gridCol w:w="4361"/>
        <w:gridCol w:w="4361"/>
      </w:tblGrid>
      <w:tr w:rsidR="00971187" w:rsidRPr="004B0200" w14:paraId="37E78473" w14:textId="77777777" w:rsidTr="00971D72">
        <w:trPr>
          <w:cantSplit/>
        </w:trPr>
        <w:tc>
          <w:tcPr>
            <w:tcW w:w="4361" w:type="dxa"/>
          </w:tcPr>
          <w:p w14:paraId="6A8C7812" w14:textId="77777777" w:rsidR="00971187" w:rsidRPr="004B0200" w:rsidRDefault="00971187" w:rsidP="00971187">
            <w:pPr>
              <w:rPr>
                <w:lang w:eastAsia="en-US"/>
              </w:rPr>
            </w:pPr>
            <w:r w:rsidRPr="004B0200">
              <w:rPr>
                <w:lang w:eastAsia="en-US"/>
              </w:rPr>
              <w:t>Kraj in datum:</w:t>
            </w:r>
          </w:p>
        </w:tc>
        <w:tc>
          <w:tcPr>
            <w:tcW w:w="4361" w:type="dxa"/>
          </w:tcPr>
          <w:p w14:paraId="29E735EA" w14:textId="77777777" w:rsidR="00971187" w:rsidRPr="004B0200" w:rsidRDefault="00971187" w:rsidP="00971187">
            <w:pPr>
              <w:rPr>
                <w:lang w:eastAsia="en-US"/>
              </w:rPr>
            </w:pPr>
            <w:r w:rsidRPr="004B0200">
              <w:rPr>
                <w:lang w:eastAsia="en-US"/>
              </w:rPr>
              <w:t>Žig in ime, priimek ter naziv odgovorne osebe potrjevalca reference:</w:t>
            </w:r>
          </w:p>
          <w:p w14:paraId="260C10A6" w14:textId="77777777" w:rsidR="00971187" w:rsidRPr="004B0200" w:rsidRDefault="00971187" w:rsidP="00971187">
            <w:pPr>
              <w:rPr>
                <w:lang w:eastAsia="en-US"/>
              </w:rPr>
            </w:pPr>
          </w:p>
        </w:tc>
      </w:tr>
      <w:tr w:rsidR="00971187" w:rsidRPr="004B0200" w14:paraId="6F7706E9" w14:textId="77777777" w:rsidTr="00971D72">
        <w:trPr>
          <w:cantSplit/>
        </w:trPr>
        <w:tc>
          <w:tcPr>
            <w:tcW w:w="4361" w:type="dxa"/>
          </w:tcPr>
          <w:p w14:paraId="47D108F1" w14:textId="77777777" w:rsidR="00971187" w:rsidRPr="004B0200" w:rsidRDefault="00971187" w:rsidP="00971187">
            <w:pPr>
              <w:rPr>
                <w:lang w:eastAsia="en-US"/>
              </w:rPr>
            </w:pPr>
            <w:r w:rsidRPr="004B0200">
              <w:rPr>
                <w:lang w:eastAsia="en-US"/>
              </w:rPr>
              <w:t>_________________________________</w:t>
            </w:r>
          </w:p>
        </w:tc>
        <w:tc>
          <w:tcPr>
            <w:tcW w:w="4361" w:type="dxa"/>
          </w:tcPr>
          <w:p w14:paraId="3950E53C" w14:textId="77777777" w:rsidR="00971187" w:rsidRPr="004B0200" w:rsidRDefault="00971187" w:rsidP="00971187">
            <w:pPr>
              <w:rPr>
                <w:lang w:eastAsia="en-US"/>
              </w:rPr>
            </w:pPr>
            <w:r w:rsidRPr="004B0200">
              <w:rPr>
                <w:lang w:eastAsia="en-US"/>
              </w:rPr>
              <w:t>_________________________________</w:t>
            </w:r>
          </w:p>
        </w:tc>
      </w:tr>
      <w:tr w:rsidR="00971187" w:rsidRPr="004B0200" w14:paraId="08AF0154" w14:textId="77777777" w:rsidTr="00971D72">
        <w:trPr>
          <w:cantSplit/>
        </w:trPr>
        <w:tc>
          <w:tcPr>
            <w:tcW w:w="4361" w:type="dxa"/>
          </w:tcPr>
          <w:p w14:paraId="445109DC" w14:textId="77777777" w:rsidR="00971187" w:rsidRPr="004B0200" w:rsidRDefault="00971187" w:rsidP="00971187">
            <w:pPr>
              <w:rPr>
                <w:lang w:eastAsia="en-US"/>
              </w:rPr>
            </w:pPr>
          </w:p>
        </w:tc>
        <w:tc>
          <w:tcPr>
            <w:tcW w:w="4361" w:type="dxa"/>
          </w:tcPr>
          <w:p w14:paraId="73F42871" w14:textId="77777777" w:rsidR="00971187" w:rsidRPr="004B0200" w:rsidRDefault="00971187" w:rsidP="00971187">
            <w:pPr>
              <w:rPr>
                <w:lang w:eastAsia="en-US"/>
              </w:rPr>
            </w:pPr>
          </w:p>
          <w:p w14:paraId="78C069FD" w14:textId="77777777" w:rsidR="00971187" w:rsidRPr="004B0200" w:rsidRDefault="00971187" w:rsidP="00971187">
            <w:pPr>
              <w:rPr>
                <w:lang w:eastAsia="en-US"/>
              </w:rPr>
            </w:pPr>
            <w:r w:rsidRPr="004B0200">
              <w:rPr>
                <w:lang w:eastAsia="en-US"/>
              </w:rPr>
              <w:t>_________________________________</w:t>
            </w:r>
          </w:p>
        </w:tc>
      </w:tr>
    </w:tbl>
    <w:p w14:paraId="3CD2B514" w14:textId="77777777" w:rsidR="00971187" w:rsidRPr="004B0200" w:rsidRDefault="00971187" w:rsidP="00971187">
      <w:pPr>
        <w:rPr>
          <w:i/>
          <w:iCs/>
          <w:sz w:val="16"/>
          <w:szCs w:val="16"/>
          <w:lang w:eastAsia="en-US"/>
        </w:rPr>
      </w:pPr>
      <w:r w:rsidRPr="004B0200">
        <w:rPr>
          <w:lang w:eastAsia="en-US"/>
        </w:rPr>
        <w:tab/>
      </w:r>
      <w:r w:rsidRPr="004B0200">
        <w:rPr>
          <w:lang w:eastAsia="en-US"/>
        </w:rPr>
        <w:tab/>
      </w:r>
      <w:r w:rsidRPr="004B0200">
        <w:rPr>
          <w:lang w:eastAsia="en-US"/>
        </w:rPr>
        <w:tab/>
      </w:r>
      <w:r w:rsidRPr="004B0200">
        <w:rPr>
          <w:lang w:eastAsia="en-US"/>
        </w:rPr>
        <w:tab/>
      </w:r>
      <w:r w:rsidRPr="004B0200">
        <w:rPr>
          <w:lang w:eastAsia="en-US"/>
        </w:rPr>
        <w:tab/>
      </w:r>
      <w:r w:rsidRPr="004B0200">
        <w:rPr>
          <w:lang w:eastAsia="en-US"/>
        </w:rPr>
        <w:tab/>
      </w:r>
      <w:r w:rsidRPr="004B0200">
        <w:rPr>
          <w:lang w:eastAsia="en-US"/>
        </w:rPr>
        <w:tab/>
        <w:t xml:space="preserve">               </w:t>
      </w:r>
      <w:r w:rsidRPr="004B0200">
        <w:rPr>
          <w:i/>
          <w:iCs/>
          <w:sz w:val="16"/>
          <w:szCs w:val="16"/>
          <w:lang w:eastAsia="en-US"/>
        </w:rPr>
        <w:t>(podpis)</w:t>
      </w:r>
    </w:p>
    <w:p w14:paraId="7A7997A1" w14:textId="77777777" w:rsidR="00971187" w:rsidRPr="004B0200" w:rsidRDefault="00971187" w:rsidP="00971187">
      <w:pPr>
        <w:spacing w:line="260" w:lineRule="atLeast"/>
        <w:rPr>
          <w:lang w:eastAsia="en-US"/>
        </w:rPr>
      </w:pPr>
    </w:p>
    <w:p w14:paraId="25BAF3C0" w14:textId="77777777" w:rsidR="00971187" w:rsidRPr="004B0200" w:rsidRDefault="00971187" w:rsidP="00971187">
      <w:pPr>
        <w:widowControl w:val="0"/>
        <w:adjustRightInd w:val="0"/>
        <w:spacing w:line="260" w:lineRule="atLeast"/>
        <w:ind w:left="1260"/>
        <w:textAlignment w:val="baseline"/>
        <w:rPr>
          <w:lang w:eastAsia="en-US"/>
        </w:rPr>
      </w:pPr>
    </w:p>
    <w:p w14:paraId="1025D4C2" w14:textId="77777777" w:rsidR="00971187" w:rsidRPr="004B0200" w:rsidRDefault="00971187" w:rsidP="00971187">
      <w:pPr>
        <w:rPr>
          <w:lang w:eastAsia="en-US"/>
        </w:rPr>
      </w:pPr>
    </w:p>
    <w:p w14:paraId="165FDF4F" w14:textId="77777777" w:rsidR="00E735FA" w:rsidRPr="004B0200" w:rsidRDefault="00E735FA" w:rsidP="00D37134"/>
    <w:p w14:paraId="7706A274" w14:textId="77777777" w:rsidR="00E735FA" w:rsidRPr="004B0200" w:rsidRDefault="00E735FA" w:rsidP="00D37134"/>
    <w:p w14:paraId="5493244A" w14:textId="77777777" w:rsidR="00E735FA" w:rsidRPr="004B0200" w:rsidRDefault="00E735FA" w:rsidP="00D37134"/>
    <w:p w14:paraId="2BE4174E" w14:textId="77777777" w:rsidR="00971187" w:rsidRPr="004B0200" w:rsidRDefault="00971187" w:rsidP="003739B2">
      <w:pPr>
        <w:keepNext/>
        <w:pBdr>
          <w:top w:val="single" w:sz="4" w:space="1" w:color="auto"/>
          <w:left w:val="single" w:sz="4" w:space="4" w:color="auto"/>
          <w:bottom w:val="single" w:sz="4" w:space="1" w:color="auto"/>
          <w:right w:val="single" w:sz="4" w:space="4" w:color="auto"/>
        </w:pBdr>
        <w:spacing w:before="240" w:after="60"/>
        <w:jc w:val="center"/>
        <w:outlineLvl w:val="1"/>
        <w:rPr>
          <w:b/>
          <w:bCs/>
          <w:iCs/>
          <w:sz w:val="24"/>
          <w:szCs w:val="24"/>
        </w:rPr>
      </w:pPr>
      <w:bookmarkStart w:id="202" w:name="_Toc20482335"/>
      <w:r w:rsidRPr="004B0200">
        <w:rPr>
          <w:b/>
          <w:bCs/>
          <w:iCs/>
          <w:sz w:val="24"/>
          <w:szCs w:val="24"/>
        </w:rPr>
        <w:lastRenderedPageBreak/>
        <w:t xml:space="preserve">OBRAZEC ŠT. 7 </w:t>
      </w:r>
      <w:r w:rsidR="003739B2" w:rsidRPr="004B0200">
        <w:rPr>
          <w:b/>
          <w:bCs/>
          <w:iCs/>
          <w:sz w:val="24"/>
          <w:szCs w:val="24"/>
        </w:rPr>
        <w:t>–</w:t>
      </w:r>
      <w:r w:rsidRPr="004B0200">
        <w:rPr>
          <w:b/>
          <w:bCs/>
          <w:iCs/>
          <w:sz w:val="24"/>
          <w:szCs w:val="24"/>
        </w:rPr>
        <w:t xml:space="preserve"> </w:t>
      </w:r>
      <w:r w:rsidR="003739B2" w:rsidRPr="004B0200">
        <w:rPr>
          <w:b/>
          <w:bCs/>
          <w:iCs/>
          <w:sz w:val="24"/>
          <w:szCs w:val="24"/>
        </w:rPr>
        <w:t>POTRDILO O DOBRO OPRAVLJENEM DELU KADRA</w:t>
      </w:r>
      <w:bookmarkEnd w:id="202"/>
    </w:p>
    <w:p w14:paraId="685EDECE" w14:textId="77777777" w:rsidR="00971187" w:rsidRPr="004B0200" w:rsidRDefault="00971187" w:rsidP="00971187"/>
    <w:p w14:paraId="1A966C04" w14:textId="77777777" w:rsidR="00971187" w:rsidRPr="004B0200" w:rsidRDefault="00971187" w:rsidP="00971187">
      <w:pPr>
        <w:tabs>
          <w:tab w:val="left" w:pos="851"/>
        </w:tabs>
        <w:overflowPunct w:val="0"/>
        <w:autoSpaceDE w:val="0"/>
        <w:autoSpaceDN w:val="0"/>
        <w:adjustRightInd w:val="0"/>
        <w:spacing w:line="240" w:lineRule="auto"/>
        <w:jc w:val="left"/>
        <w:textAlignment w:val="baseline"/>
      </w:pPr>
      <w:r w:rsidRPr="004B0200">
        <w:t xml:space="preserve">Investitor:  </w:t>
      </w:r>
    </w:p>
    <w:p w14:paraId="17BA8D81" w14:textId="77777777" w:rsidR="00971187" w:rsidRPr="004B0200" w:rsidRDefault="00971187" w:rsidP="00971187">
      <w:pPr>
        <w:tabs>
          <w:tab w:val="left" w:pos="851"/>
        </w:tabs>
        <w:overflowPunct w:val="0"/>
        <w:autoSpaceDE w:val="0"/>
        <w:autoSpaceDN w:val="0"/>
        <w:adjustRightInd w:val="0"/>
        <w:spacing w:line="240" w:lineRule="auto"/>
        <w:jc w:val="left"/>
        <w:textAlignment w:val="baseline"/>
      </w:pPr>
    </w:p>
    <w:p w14:paraId="6AD33C3E" w14:textId="77777777" w:rsidR="00971187" w:rsidRPr="004B0200" w:rsidRDefault="00971187" w:rsidP="00971187">
      <w:pPr>
        <w:tabs>
          <w:tab w:val="left" w:pos="851"/>
        </w:tabs>
        <w:overflowPunct w:val="0"/>
        <w:autoSpaceDE w:val="0"/>
        <w:autoSpaceDN w:val="0"/>
        <w:adjustRightInd w:val="0"/>
        <w:spacing w:line="240" w:lineRule="auto"/>
        <w:jc w:val="left"/>
        <w:textAlignment w:val="baseline"/>
      </w:pPr>
      <w:r w:rsidRPr="004B0200">
        <w:t xml:space="preserve">...................................................................................................................................., </w:t>
      </w:r>
    </w:p>
    <w:p w14:paraId="44BB0112" w14:textId="77777777" w:rsidR="00971187" w:rsidRPr="004B0200" w:rsidRDefault="00971187" w:rsidP="00971187">
      <w:pPr>
        <w:tabs>
          <w:tab w:val="left" w:pos="851"/>
        </w:tabs>
        <w:overflowPunct w:val="0"/>
        <w:autoSpaceDE w:val="0"/>
        <w:autoSpaceDN w:val="0"/>
        <w:adjustRightInd w:val="0"/>
        <w:spacing w:line="240" w:lineRule="auto"/>
        <w:jc w:val="left"/>
        <w:textAlignment w:val="baseline"/>
      </w:pPr>
    </w:p>
    <w:p w14:paraId="5524F4C4" w14:textId="77777777" w:rsidR="00971187" w:rsidRPr="004B0200" w:rsidRDefault="00971187" w:rsidP="00971187">
      <w:pPr>
        <w:tabs>
          <w:tab w:val="left" w:pos="851"/>
        </w:tabs>
        <w:overflowPunct w:val="0"/>
        <w:autoSpaceDE w:val="0"/>
        <w:autoSpaceDN w:val="0"/>
        <w:adjustRightInd w:val="0"/>
        <w:spacing w:line="240" w:lineRule="auto"/>
        <w:jc w:val="left"/>
        <w:textAlignment w:val="baseline"/>
      </w:pPr>
    </w:p>
    <w:p w14:paraId="05CEEC42" w14:textId="77777777" w:rsidR="00971187" w:rsidRPr="004B0200" w:rsidRDefault="00971187" w:rsidP="00971187">
      <w:pPr>
        <w:tabs>
          <w:tab w:val="left" w:pos="851"/>
        </w:tabs>
        <w:overflowPunct w:val="0"/>
        <w:autoSpaceDE w:val="0"/>
        <w:autoSpaceDN w:val="0"/>
        <w:adjustRightInd w:val="0"/>
        <w:spacing w:line="240" w:lineRule="auto"/>
        <w:jc w:val="left"/>
        <w:textAlignment w:val="baseline"/>
      </w:pPr>
      <w:r w:rsidRPr="004B0200">
        <w:t xml:space="preserve">kot investitor projekta: </w:t>
      </w:r>
    </w:p>
    <w:p w14:paraId="6E4A466A" w14:textId="77777777" w:rsidR="00971187" w:rsidRPr="004B0200" w:rsidRDefault="00971187" w:rsidP="00971187">
      <w:pPr>
        <w:tabs>
          <w:tab w:val="left" w:pos="851"/>
        </w:tabs>
        <w:overflowPunct w:val="0"/>
        <w:autoSpaceDE w:val="0"/>
        <w:autoSpaceDN w:val="0"/>
        <w:adjustRightInd w:val="0"/>
        <w:spacing w:line="240" w:lineRule="auto"/>
        <w:jc w:val="left"/>
        <w:textAlignment w:val="baseline"/>
      </w:pPr>
    </w:p>
    <w:p w14:paraId="327C3151" w14:textId="77777777" w:rsidR="00971187" w:rsidRPr="004B0200" w:rsidRDefault="00971187" w:rsidP="00971187">
      <w:pPr>
        <w:tabs>
          <w:tab w:val="left" w:pos="851"/>
        </w:tabs>
        <w:overflowPunct w:val="0"/>
        <w:autoSpaceDE w:val="0"/>
        <w:autoSpaceDN w:val="0"/>
        <w:adjustRightInd w:val="0"/>
        <w:spacing w:line="240" w:lineRule="auto"/>
        <w:jc w:val="left"/>
        <w:textAlignment w:val="baseline"/>
      </w:pPr>
      <w:r w:rsidRPr="004B0200">
        <w:t xml:space="preserve">....................................................................................................................................., </w:t>
      </w:r>
    </w:p>
    <w:p w14:paraId="617CBDFA" w14:textId="77777777" w:rsidR="00971187" w:rsidRPr="004B0200" w:rsidRDefault="00971187" w:rsidP="00971187">
      <w:pPr>
        <w:tabs>
          <w:tab w:val="left" w:pos="851"/>
        </w:tabs>
        <w:overflowPunct w:val="0"/>
        <w:autoSpaceDE w:val="0"/>
        <w:autoSpaceDN w:val="0"/>
        <w:adjustRightInd w:val="0"/>
        <w:spacing w:line="240" w:lineRule="auto"/>
        <w:jc w:val="left"/>
        <w:textAlignment w:val="baseline"/>
      </w:pPr>
    </w:p>
    <w:p w14:paraId="0990F997" w14:textId="77777777" w:rsidR="00971187" w:rsidRPr="004B0200" w:rsidRDefault="00971187" w:rsidP="00E42676">
      <w:pPr>
        <w:numPr>
          <w:ilvl w:val="0"/>
          <w:numId w:val="17"/>
        </w:numPr>
        <w:overflowPunct w:val="0"/>
        <w:autoSpaceDE w:val="0"/>
        <w:autoSpaceDN w:val="0"/>
        <w:adjustRightInd w:val="0"/>
        <w:spacing w:after="200" w:line="240" w:lineRule="auto"/>
        <w:jc w:val="left"/>
        <w:textAlignment w:val="baseline"/>
      </w:pPr>
      <w:r w:rsidRPr="004B0200">
        <w:t>vrsta objekta po CC-SI:____________</w:t>
      </w:r>
    </w:p>
    <w:p w14:paraId="19C3BA33" w14:textId="77777777" w:rsidR="00971187" w:rsidRPr="004B0200" w:rsidRDefault="00971187" w:rsidP="00971187">
      <w:pPr>
        <w:tabs>
          <w:tab w:val="left" w:pos="851"/>
        </w:tabs>
        <w:overflowPunct w:val="0"/>
        <w:autoSpaceDE w:val="0"/>
        <w:autoSpaceDN w:val="0"/>
        <w:adjustRightInd w:val="0"/>
        <w:spacing w:line="240" w:lineRule="auto"/>
        <w:jc w:val="left"/>
        <w:textAlignment w:val="baseline"/>
      </w:pPr>
    </w:p>
    <w:p w14:paraId="04CAEDAE" w14:textId="77777777" w:rsidR="00971187" w:rsidRPr="004B0200" w:rsidRDefault="00971187" w:rsidP="00971187">
      <w:pPr>
        <w:tabs>
          <w:tab w:val="left" w:pos="851"/>
        </w:tabs>
        <w:spacing w:line="260" w:lineRule="atLeast"/>
      </w:pPr>
      <w:r w:rsidRPr="004B0200">
        <w:t xml:space="preserve">investicijske vrednosti _______________________EUR z DDV, datum izvedbe </w:t>
      </w:r>
      <w:r w:rsidRPr="004B0200">
        <w:rPr>
          <w:lang w:eastAsia="en-US"/>
        </w:rPr>
        <w:t>________________</w:t>
      </w:r>
      <w:r w:rsidR="00767F9A" w:rsidRPr="004B0200">
        <w:t>*</w:t>
      </w:r>
    </w:p>
    <w:p w14:paraId="780CD3B2" w14:textId="77777777" w:rsidR="00971187" w:rsidRPr="004B0200" w:rsidRDefault="00971187" w:rsidP="00971187">
      <w:pPr>
        <w:tabs>
          <w:tab w:val="left" w:pos="851"/>
        </w:tabs>
        <w:overflowPunct w:val="0"/>
        <w:autoSpaceDE w:val="0"/>
        <w:autoSpaceDN w:val="0"/>
        <w:adjustRightInd w:val="0"/>
        <w:spacing w:line="240" w:lineRule="auto"/>
        <w:jc w:val="left"/>
        <w:textAlignment w:val="baseline"/>
      </w:pPr>
    </w:p>
    <w:p w14:paraId="1F22494E" w14:textId="77777777" w:rsidR="00971187" w:rsidRPr="004B0200" w:rsidRDefault="00971187" w:rsidP="00971187">
      <w:pPr>
        <w:tabs>
          <w:tab w:val="left" w:pos="851"/>
        </w:tabs>
        <w:overflowPunct w:val="0"/>
        <w:autoSpaceDE w:val="0"/>
        <w:autoSpaceDN w:val="0"/>
        <w:adjustRightInd w:val="0"/>
        <w:spacing w:line="240" w:lineRule="auto"/>
        <w:jc w:val="left"/>
        <w:textAlignment w:val="baseline"/>
        <w:rPr>
          <w:b/>
          <w:bCs/>
        </w:rPr>
      </w:pPr>
    </w:p>
    <w:p w14:paraId="0162EFB6" w14:textId="77777777" w:rsidR="00971187" w:rsidRPr="004B0200" w:rsidRDefault="00971187" w:rsidP="00971187">
      <w:pPr>
        <w:tabs>
          <w:tab w:val="left" w:pos="851"/>
        </w:tabs>
        <w:overflowPunct w:val="0"/>
        <w:autoSpaceDE w:val="0"/>
        <w:autoSpaceDN w:val="0"/>
        <w:adjustRightInd w:val="0"/>
        <w:spacing w:line="240" w:lineRule="atLeast"/>
        <w:textAlignment w:val="baseline"/>
      </w:pPr>
      <w:r w:rsidRPr="004B0200">
        <w:rPr>
          <w:b/>
          <w:bCs/>
        </w:rPr>
        <w:t>potrjuje</w:t>
      </w:r>
      <w:r w:rsidRPr="004B0200">
        <w:t xml:space="preserve">, da je strokovni kader izvajalca ................................., in sicer .................................................. </w:t>
      </w:r>
    </w:p>
    <w:p w14:paraId="4B92B956" w14:textId="77777777" w:rsidR="00B879C3" w:rsidRPr="004B0200" w:rsidRDefault="00971187" w:rsidP="003739B2">
      <w:pPr>
        <w:spacing w:line="276" w:lineRule="auto"/>
        <w:rPr>
          <w:i/>
          <w:iCs/>
          <w:lang w:eastAsia="en-US"/>
        </w:rPr>
      </w:pPr>
      <w:r w:rsidRPr="004B0200">
        <w:rPr>
          <w:i/>
        </w:rPr>
        <w:t xml:space="preserve">(navesti ime in priimek iz </w:t>
      </w:r>
      <w:r w:rsidR="00B879C3" w:rsidRPr="004B0200">
        <w:rPr>
          <w:i/>
        </w:rPr>
        <w:t xml:space="preserve">Obrazca št. 5 - </w:t>
      </w:r>
      <w:r w:rsidR="00B879C3" w:rsidRPr="004B0200">
        <w:rPr>
          <w:i/>
          <w:iCs/>
          <w:lang w:eastAsia="en-US"/>
        </w:rPr>
        <w:t>Seznam</w:t>
      </w:r>
      <w:r w:rsidRPr="004B0200">
        <w:rPr>
          <w:i/>
          <w:iCs/>
          <w:lang w:eastAsia="en-US"/>
        </w:rPr>
        <w:t xml:space="preserve"> </w:t>
      </w:r>
      <w:r w:rsidR="00B879C3" w:rsidRPr="004B0200">
        <w:rPr>
          <w:i/>
          <w:iCs/>
          <w:lang w:eastAsia="en-US"/>
        </w:rPr>
        <w:t>priglašenega kadra na projektu s seznamom referenčnih poslov)</w:t>
      </w:r>
    </w:p>
    <w:p w14:paraId="56DCF621" w14:textId="77777777" w:rsidR="00B879C3" w:rsidRPr="004B0200" w:rsidRDefault="00B879C3" w:rsidP="003739B2">
      <w:pPr>
        <w:spacing w:line="276" w:lineRule="auto"/>
      </w:pPr>
    </w:p>
    <w:p w14:paraId="75DB25C7" w14:textId="77777777" w:rsidR="003739B2" w:rsidRPr="004B0200" w:rsidRDefault="00971187" w:rsidP="003739B2">
      <w:pPr>
        <w:spacing w:line="276" w:lineRule="auto"/>
      </w:pPr>
      <w:r w:rsidRPr="004B0200">
        <w:t xml:space="preserve">dela v okviru zgoraj navedenega projekta izvedel </w:t>
      </w:r>
      <w:r w:rsidR="00B879C3" w:rsidRPr="004B0200">
        <w:t>pravočasno, strokovno, kvalitetno in v skladu z določili pogodbe.</w:t>
      </w:r>
      <w:r w:rsidR="003739B2" w:rsidRPr="004B0200">
        <w:t xml:space="preserve"> Obračun izvedenih del je bil izveden korektno.</w:t>
      </w:r>
    </w:p>
    <w:p w14:paraId="734542AB" w14:textId="77777777" w:rsidR="00971187" w:rsidRPr="004B0200" w:rsidRDefault="00971187" w:rsidP="00971187">
      <w:pPr>
        <w:tabs>
          <w:tab w:val="left" w:pos="851"/>
        </w:tabs>
        <w:overflowPunct w:val="0"/>
        <w:autoSpaceDE w:val="0"/>
        <w:autoSpaceDN w:val="0"/>
        <w:adjustRightInd w:val="0"/>
        <w:spacing w:line="240" w:lineRule="atLeast"/>
        <w:textAlignment w:val="baseline"/>
      </w:pPr>
    </w:p>
    <w:p w14:paraId="431B923B" w14:textId="77777777" w:rsidR="005D773C" w:rsidRPr="004B0200" w:rsidRDefault="005D773C" w:rsidP="005D773C">
      <w:pPr>
        <w:spacing w:line="260" w:lineRule="atLeast"/>
        <w:rPr>
          <w:b/>
        </w:rPr>
      </w:pPr>
      <w:r w:rsidRPr="004B0200">
        <w:rPr>
          <w:b/>
          <w:bCs/>
        </w:rPr>
        <w:t xml:space="preserve">*Potrebno je navesti datum končanja del, t.j. datum pridobitve uporabnega dovoljenja oz. primopredaje objekta v zadnjih petih (5) letih pred rokom za oddajo ponudbe. </w:t>
      </w:r>
      <w:r w:rsidRPr="004B0200">
        <w:rPr>
          <w:b/>
        </w:rPr>
        <w:t xml:space="preserve"> </w:t>
      </w:r>
    </w:p>
    <w:p w14:paraId="13C5C1DF" w14:textId="77777777" w:rsidR="00971187" w:rsidRPr="004B0200" w:rsidRDefault="00971187" w:rsidP="00971187">
      <w:pPr>
        <w:spacing w:line="260" w:lineRule="atLeast"/>
        <w:rPr>
          <w:b/>
          <w:bCs/>
        </w:rPr>
      </w:pPr>
    </w:p>
    <w:p w14:paraId="24AB32B9" w14:textId="77777777" w:rsidR="00971187" w:rsidRPr="004B0200" w:rsidRDefault="00971187" w:rsidP="00971187">
      <w:pPr>
        <w:overflowPunct w:val="0"/>
        <w:autoSpaceDE w:val="0"/>
        <w:autoSpaceDN w:val="0"/>
        <w:adjustRightInd w:val="0"/>
        <w:spacing w:line="240" w:lineRule="auto"/>
        <w:jc w:val="left"/>
        <w:textAlignment w:val="baseline"/>
      </w:pPr>
      <w:r w:rsidRPr="004B0200">
        <w:t xml:space="preserve">Odgovorna oseba investitorja/naročnika, pri katerem se lahko dobijo dodatne informacije: </w:t>
      </w:r>
    </w:p>
    <w:p w14:paraId="56C5AB36" w14:textId="77777777" w:rsidR="00971187" w:rsidRPr="004B0200" w:rsidRDefault="00971187" w:rsidP="00971187">
      <w:pPr>
        <w:overflowPunct w:val="0"/>
        <w:autoSpaceDE w:val="0"/>
        <w:autoSpaceDN w:val="0"/>
        <w:adjustRightInd w:val="0"/>
        <w:spacing w:line="240" w:lineRule="auto"/>
        <w:jc w:val="left"/>
        <w:textAlignment w:val="baseline"/>
      </w:pPr>
    </w:p>
    <w:p w14:paraId="784625CF" w14:textId="77777777" w:rsidR="00971187" w:rsidRPr="004B0200" w:rsidRDefault="00971187" w:rsidP="00971187">
      <w:pPr>
        <w:overflowPunct w:val="0"/>
        <w:autoSpaceDE w:val="0"/>
        <w:autoSpaceDN w:val="0"/>
        <w:adjustRightInd w:val="0"/>
        <w:spacing w:line="240" w:lineRule="auto"/>
        <w:jc w:val="left"/>
        <w:textAlignment w:val="baseline"/>
      </w:pPr>
      <w:r w:rsidRPr="004B0200">
        <w:t>..................................................................,</w:t>
      </w:r>
    </w:p>
    <w:p w14:paraId="36256552" w14:textId="77777777" w:rsidR="00971187" w:rsidRPr="004B0200" w:rsidRDefault="00971187" w:rsidP="00971187">
      <w:pPr>
        <w:overflowPunct w:val="0"/>
        <w:autoSpaceDE w:val="0"/>
        <w:autoSpaceDN w:val="0"/>
        <w:adjustRightInd w:val="0"/>
        <w:spacing w:line="240" w:lineRule="auto"/>
        <w:jc w:val="left"/>
        <w:textAlignment w:val="baseline"/>
      </w:pPr>
    </w:p>
    <w:p w14:paraId="53ACBCA6" w14:textId="77777777" w:rsidR="00971187" w:rsidRPr="004B0200" w:rsidRDefault="00971187" w:rsidP="00971187">
      <w:pPr>
        <w:overflowPunct w:val="0"/>
        <w:autoSpaceDE w:val="0"/>
        <w:autoSpaceDN w:val="0"/>
        <w:adjustRightInd w:val="0"/>
        <w:spacing w:line="240" w:lineRule="auto"/>
        <w:jc w:val="left"/>
        <w:textAlignment w:val="baseline"/>
      </w:pPr>
      <w:r w:rsidRPr="004B0200">
        <w:t>tel. ...................................., fax ........................................... E-naslov……………….</w:t>
      </w:r>
    </w:p>
    <w:p w14:paraId="24CE1F8C" w14:textId="77777777" w:rsidR="00971187" w:rsidRPr="004B0200" w:rsidRDefault="00971187" w:rsidP="00971187">
      <w:pPr>
        <w:overflowPunct w:val="0"/>
        <w:autoSpaceDE w:val="0"/>
        <w:autoSpaceDN w:val="0"/>
        <w:adjustRightInd w:val="0"/>
        <w:spacing w:line="240" w:lineRule="auto"/>
        <w:jc w:val="left"/>
        <w:textAlignment w:val="baseline"/>
      </w:pPr>
    </w:p>
    <w:p w14:paraId="129CFF46" w14:textId="77777777" w:rsidR="00971187" w:rsidRPr="004B0200" w:rsidRDefault="00971187" w:rsidP="00971187">
      <w:pPr>
        <w:rPr>
          <w:lang w:eastAsia="en-US"/>
        </w:rPr>
      </w:pPr>
    </w:p>
    <w:tbl>
      <w:tblPr>
        <w:tblW w:w="0" w:type="auto"/>
        <w:tblLayout w:type="fixed"/>
        <w:tblLook w:val="0000" w:firstRow="0" w:lastRow="0" w:firstColumn="0" w:lastColumn="0" w:noHBand="0" w:noVBand="0"/>
      </w:tblPr>
      <w:tblGrid>
        <w:gridCol w:w="4361"/>
        <w:gridCol w:w="4361"/>
      </w:tblGrid>
      <w:tr w:rsidR="00971187" w:rsidRPr="004B0200" w14:paraId="2E2B6A8B" w14:textId="77777777" w:rsidTr="00971D72">
        <w:trPr>
          <w:cantSplit/>
        </w:trPr>
        <w:tc>
          <w:tcPr>
            <w:tcW w:w="4361" w:type="dxa"/>
          </w:tcPr>
          <w:p w14:paraId="2BF9E9DC" w14:textId="77777777" w:rsidR="00971187" w:rsidRPr="004B0200" w:rsidRDefault="00971187" w:rsidP="00971187">
            <w:pPr>
              <w:rPr>
                <w:lang w:eastAsia="en-US"/>
              </w:rPr>
            </w:pPr>
            <w:r w:rsidRPr="004B0200">
              <w:rPr>
                <w:lang w:eastAsia="en-US"/>
              </w:rPr>
              <w:t>Kraj in datum:</w:t>
            </w:r>
          </w:p>
        </w:tc>
        <w:tc>
          <w:tcPr>
            <w:tcW w:w="4361" w:type="dxa"/>
          </w:tcPr>
          <w:p w14:paraId="2D8D7710" w14:textId="77777777" w:rsidR="00971187" w:rsidRPr="004B0200" w:rsidRDefault="00971187" w:rsidP="00971187">
            <w:pPr>
              <w:rPr>
                <w:lang w:eastAsia="en-US"/>
              </w:rPr>
            </w:pPr>
            <w:r w:rsidRPr="004B0200">
              <w:rPr>
                <w:lang w:eastAsia="en-US"/>
              </w:rPr>
              <w:t>Žig in ime, priimek ter naziv odgovorne osebe potrjevalca reference:</w:t>
            </w:r>
          </w:p>
          <w:p w14:paraId="271D67FF" w14:textId="77777777" w:rsidR="00971187" w:rsidRPr="004B0200" w:rsidRDefault="00971187" w:rsidP="00971187">
            <w:pPr>
              <w:rPr>
                <w:lang w:eastAsia="en-US"/>
              </w:rPr>
            </w:pPr>
          </w:p>
        </w:tc>
      </w:tr>
      <w:tr w:rsidR="00971187" w:rsidRPr="004B0200" w14:paraId="49AD2728" w14:textId="77777777" w:rsidTr="00971D72">
        <w:trPr>
          <w:cantSplit/>
        </w:trPr>
        <w:tc>
          <w:tcPr>
            <w:tcW w:w="4361" w:type="dxa"/>
          </w:tcPr>
          <w:p w14:paraId="52A32638" w14:textId="77777777" w:rsidR="00971187" w:rsidRPr="004B0200" w:rsidRDefault="00971187" w:rsidP="00971187">
            <w:pPr>
              <w:rPr>
                <w:lang w:eastAsia="en-US"/>
              </w:rPr>
            </w:pPr>
            <w:r w:rsidRPr="004B0200">
              <w:rPr>
                <w:lang w:eastAsia="en-US"/>
              </w:rPr>
              <w:t>_________________________________</w:t>
            </w:r>
          </w:p>
        </w:tc>
        <w:tc>
          <w:tcPr>
            <w:tcW w:w="4361" w:type="dxa"/>
          </w:tcPr>
          <w:p w14:paraId="57FE165F" w14:textId="77777777" w:rsidR="00971187" w:rsidRPr="004B0200" w:rsidRDefault="00971187" w:rsidP="00971187">
            <w:pPr>
              <w:rPr>
                <w:lang w:eastAsia="en-US"/>
              </w:rPr>
            </w:pPr>
            <w:r w:rsidRPr="004B0200">
              <w:rPr>
                <w:lang w:eastAsia="en-US"/>
              </w:rPr>
              <w:t>_________________________________</w:t>
            </w:r>
          </w:p>
        </w:tc>
      </w:tr>
      <w:tr w:rsidR="00971187" w:rsidRPr="004B0200" w14:paraId="11C54BCC" w14:textId="77777777" w:rsidTr="00971D72">
        <w:trPr>
          <w:cantSplit/>
        </w:trPr>
        <w:tc>
          <w:tcPr>
            <w:tcW w:w="4361" w:type="dxa"/>
          </w:tcPr>
          <w:p w14:paraId="12C411E9" w14:textId="77777777" w:rsidR="00971187" w:rsidRPr="004B0200" w:rsidRDefault="00971187" w:rsidP="00971187">
            <w:pPr>
              <w:rPr>
                <w:lang w:eastAsia="en-US"/>
              </w:rPr>
            </w:pPr>
          </w:p>
        </w:tc>
        <w:tc>
          <w:tcPr>
            <w:tcW w:w="4361" w:type="dxa"/>
          </w:tcPr>
          <w:p w14:paraId="06EFCC19" w14:textId="77777777" w:rsidR="00971187" w:rsidRPr="004B0200" w:rsidRDefault="00971187" w:rsidP="00971187">
            <w:pPr>
              <w:rPr>
                <w:lang w:eastAsia="en-US"/>
              </w:rPr>
            </w:pPr>
          </w:p>
          <w:p w14:paraId="38759441" w14:textId="77777777" w:rsidR="00971187" w:rsidRPr="004B0200" w:rsidRDefault="00971187" w:rsidP="00971187">
            <w:pPr>
              <w:rPr>
                <w:lang w:eastAsia="en-US"/>
              </w:rPr>
            </w:pPr>
            <w:r w:rsidRPr="004B0200">
              <w:rPr>
                <w:lang w:eastAsia="en-US"/>
              </w:rPr>
              <w:t>_________________________________</w:t>
            </w:r>
          </w:p>
        </w:tc>
      </w:tr>
    </w:tbl>
    <w:p w14:paraId="58F97DD7" w14:textId="77777777" w:rsidR="00971187" w:rsidRPr="004B0200" w:rsidRDefault="00971187" w:rsidP="00971187">
      <w:pPr>
        <w:rPr>
          <w:i/>
          <w:iCs/>
          <w:sz w:val="16"/>
          <w:szCs w:val="16"/>
          <w:lang w:eastAsia="en-US"/>
        </w:rPr>
      </w:pPr>
      <w:r w:rsidRPr="004B0200">
        <w:rPr>
          <w:lang w:eastAsia="en-US"/>
        </w:rPr>
        <w:tab/>
      </w:r>
      <w:r w:rsidRPr="004B0200">
        <w:rPr>
          <w:lang w:eastAsia="en-US"/>
        </w:rPr>
        <w:tab/>
      </w:r>
      <w:r w:rsidRPr="004B0200">
        <w:rPr>
          <w:lang w:eastAsia="en-US"/>
        </w:rPr>
        <w:tab/>
      </w:r>
      <w:r w:rsidRPr="004B0200">
        <w:rPr>
          <w:lang w:eastAsia="en-US"/>
        </w:rPr>
        <w:tab/>
      </w:r>
      <w:r w:rsidRPr="004B0200">
        <w:rPr>
          <w:lang w:eastAsia="en-US"/>
        </w:rPr>
        <w:tab/>
      </w:r>
      <w:r w:rsidRPr="004B0200">
        <w:rPr>
          <w:lang w:eastAsia="en-US"/>
        </w:rPr>
        <w:tab/>
      </w:r>
      <w:r w:rsidRPr="004B0200">
        <w:rPr>
          <w:lang w:eastAsia="en-US"/>
        </w:rPr>
        <w:tab/>
        <w:t xml:space="preserve">               </w:t>
      </w:r>
      <w:r w:rsidRPr="004B0200">
        <w:rPr>
          <w:i/>
          <w:iCs/>
          <w:sz w:val="16"/>
          <w:szCs w:val="16"/>
          <w:lang w:eastAsia="en-US"/>
        </w:rPr>
        <w:t>(podpis)</w:t>
      </w:r>
    </w:p>
    <w:p w14:paraId="765D8BCD" w14:textId="77777777" w:rsidR="00971187" w:rsidRPr="004B0200" w:rsidRDefault="00971187" w:rsidP="00971187">
      <w:pPr>
        <w:spacing w:line="260" w:lineRule="atLeast"/>
        <w:rPr>
          <w:lang w:eastAsia="en-US"/>
        </w:rPr>
      </w:pPr>
    </w:p>
    <w:p w14:paraId="7DC92A7C" w14:textId="77777777" w:rsidR="00971187" w:rsidRPr="004B0200" w:rsidRDefault="00971187" w:rsidP="00971187"/>
    <w:p w14:paraId="296FD05C" w14:textId="77777777" w:rsidR="00971187" w:rsidRPr="004B0200" w:rsidRDefault="00971187" w:rsidP="00971187"/>
    <w:p w14:paraId="41990FE5" w14:textId="77777777" w:rsidR="00E735FA" w:rsidRPr="004B0200" w:rsidRDefault="00E735FA" w:rsidP="00D37134"/>
    <w:p w14:paraId="2803A00E" w14:textId="77777777" w:rsidR="00E735FA" w:rsidRPr="004B0200" w:rsidRDefault="00E735FA" w:rsidP="00D37134"/>
    <w:p w14:paraId="2E200716" w14:textId="77777777" w:rsidR="00EB5EB0" w:rsidRPr="004B0200" w:rsidRDefault="00EB5EB0" w:rsidP="00D37134"/>
    <w:p w14:paraId="1DBCB435" w14:textId="77777777" w:rsidR="00EB5EB0" w:rsidRPr="004B0200" w:rsidRDefault="00EB5EB0" w:rsidP="00D37134"/>
    <w:p w14:paraId="6B5A073B" w14:textId="77777777" w:rsidR="00EB5EB0" w:rsidRPr="004B0200" w:rsidRDefault="00EB5EB0" w:rsidP="00D37134"/>
    <w:p w14:paraId="77D44230" w14:textId="77777777" w:rsidR="00EB5EB0" w:rsidRPr="004B0200" w:rsidRDefault="00EB5EB0" w:rsidP="00D37134"/>
    <w:p w14:paraId="24FC3109" w14:textId="77777777" w:rsidR="00EB5EB0" w:rsidRPr="004B0200" w:rsidRDefault="00EB5EB0" w:rsidP="00D37134"/>
    <w:p w14:paraId="79F1FB03" w14:textId="77777777" w:rsidR="00EB5EB0" w:rsidRPr="004B0200" w:rsidRDefault="00EB5EB0" w:rsidP="00D37134"/>
    <w:p w14:paraId="53378CA3" w14:textId="77777777" w:rsidR="00EB5EB0" w:rsidRPr="004B0200" w:rsidRDefault="00EB5EB0" w:rsidP="00D37134"/>
    <w:p w14:paraId="151B2E72" w14:textId="77777777" w:rsidR="000B00C7" w:rsidRPr="004B0200" w:rsidRDefault="00EC55F5" w:rsidP="00E735FA">
      <w:pPr>
        <w:keepNext/>
        <w:pBdr>
          <w:top w:val="single" w:sz="4" w:space="1" w:color="auto"/>
          <w:left w:val="single" w:sz="4" w:space="4" w:color="auto"/>
          <w:bottom w:val="single" w:sz="4" w:space="1" w:color="auto"/>
          <w:right w:val="single" w:sz="4" w:space="4" w:color="auto"/>
        </w:pBdr>
        <w:spacing w:before="240" w:after="60"/>
        <w:jc w:val="center"/>
        <w:outlineLvl w:val="1"/>
        <w:rPr>
          <w:b/>
          <w:bCs/>
          <w:iCs/>
          <w:sz w:val="24"/>
          <w:szCs w:val="24"/>
        </w:rPr>
      </w:pPr>
      <w:bookmarkStart w:id="203" w:name="_Toc20482336"/>
      <w:r w:rsidRPr="004B0200">
        <w:rPr>
          <w:b/>
          <w:bCs/>
          <w:iCs/>
          <w:sz w:val="24"/>
          <w:szCs w:val="24"/>
        </w:rPr>
        <w:t xml:space="preserve">OBRAZEC ŠT. </w:t>
      </w:r>
      <w:r w:rsidR="002D0E63" w:rsidRPr="004B0200">
        <w:rPr>
          <w:b/>
          <w:bCs/>
          <w:iCs/>
          <w:sz w:val="24"/>
          <w:szCs w:val="24"/>
        </w:rPr>
        <w:t>8</w:t>
      </w:r>
      <w:r w:rsidR="0089119D" w:rsidRPr="004B0200">
        <w:rPr>
          <w:b/>
          <w:bCs/>
          <w:iCs/>
          <w:sz w:val="24"/>
          <w:szCs w:val="24"/>
        </w:rPr>
        <w:t xml:space="preserve"> - </w:t>
      </w:r>
      <w:r w:rsidR="00516579" w:rsidRPr="004B0200">
        <w:rPr>
          <w:b/>
          <w:bCs/>
          <w:iCs/>
          <w:sz w:val="24"/>
          <w:szCs w:val="24"/>
        </w:rPr>
        <w:t>VZOREC FINANČNEGA ZAVAROVANJA ZA DOBRO IZVEDBO POGODBENIH OBVEZNOSTI PO EPGP-758</w:t>
      </w:r>
      <w:bookmarkEnd w:id="203"/>
      <w:r w:rsidR="00516579" w:rsidRPr="004B0200">
        <w:rPr>
          <w:b/>
          <w:bCs/>
          <w:iCs/>
          <w:sz w:val="24"/>
          <w:szCs w:val="24"/>
        </w:rPr>
        <w:t xml:space="preserve"> </w:t>
      </w:r>
    </w:p>
    <w:p w14:paraId="4ED18E1A" w14:textId="77777777" w:rsidR="000B00C7" w:rsidRPr="004B0200" w:rsidRDefault="000B00C7" w:rsidP="00D37134"/>
    <w:p w14:paraId="5845483F" w14:textId="77777777" w:rsidR="00E735FA" w:rsidRPr="004B0200" w:rsidRDefault="00E735FA" w:rsidP="00E735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i/>
          <w:sz w:val="16"/>
          <w:szCs w:val="16"/>
          <w:lang w:eastAsia="en-US"/>
        </w:rPr>
      </w:pPr>
      <w:r w:rsidRPr="004B0200">
        <w:rPr>
          <w:i/>
          <w:sz w:val="16"/>
          <w:szCs w:val="16"/>
          <w:lang w:eastAsia="en-US"/>
        </w:rPr>
        <w:t>Glava s podatki o garantu (zavarovalnici/banki) ali SWIFT ključ</w:t>
      </w:r>
    </w:p>
    <w:p w14:paraId="74F179B1" w14:textId="77777777" w:rsidR="00E735FA" w:rsidRPr="004B0200" w:rsidRDefault="00E735FA" w:rsidP="00E735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b/>
          <w:sz w:val="16"/>
          <w:szCs w:val="16"/>
          <w:lang w:eastAsia="en-US"/>
        </w:rPr>
      </w:pPr>
    </w:p>
    <w:p w14:paraId="6ED66F36" w14:textId="77777777" w:rsidR="00E735FA" w:rsidRPr="004B0200" w:rsidRDefault="00E735FA" w:rsidP="00E735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16"/>
          <w:szCs w:val="16"/>
          <w:lang w:eastAsia="en-US"/>
        </w:rPr>
      </w:pPr>
      <w:r w:rsidRPr="004B0200">
        <w:rPr>
          <w:sz w:val="16"/>
          <w:szCs w:val="16"/>
          <w:lang w:eastAsia="en-US"/>
        </w:rPr>
        <w:t xml:space="preserve">Za: </w:t>
      </w:r>
      <w:r w:rsidRPr="004B0200">
        <w:rPr>
          <w:sz w:val="16"/>
          <w:szCs w:val="16"/>
          <w:lang w:eastAsia="en-US"/>
        </w:rPr>
        <w:fldChar w:fldCharType="begin">
          <w:ffData>
            <w:name w:val="Besedilo2"/>
            <w:enabled/>
            <w:calcOnExit w:val="0"/>
            <w:textInput/>
          </w:ffData>
        </w:fldChar>
      </w:r>
      <w:r w:rsidRPr="004B0200">
        <w:rPr>
          <w:sz w:val="16"/>
          <w:szCs w:val="16"/>
          <w:lang w:eastAsia="en-US"/>
        </w:rPr>
        <w:instrText xml:space="preserve"> FORMTEXT </w:instrText>
      </w:r>
      <w:r w:rsidRPr="004B0200">
        <w:rPr>
          <w:sz w:val="16"/>
          <w:szCs w:val="16"/>
          <w:lang w:eastAsia="en-US"/>
        </w:rPr>
      </w:r>
      <w:r w:rsidRPr="004B0200">
        <w:rPr>
          <w:sz w:val="16"/>
          <w:szCs w:val="16"/>
          <w:lang w:eastAsia="en-US"/>
        </w:rPr>
        <w:fldChar w:fldCharType="separate"/>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sz w:val="16"/>
          <w:szCs w:val="16"/>
          <w:lang w:eastAsia="en-US"/>
        </w:rPr>
        <w:fldChar w:fldCharType="end"/>
      </w:r>
      <w:r w:rsidRPr="004B0200">
        <w:rPr>
          <w:sz w:val="16"/>
          <w:szCs w:val="16"/>
          <w:lang w:eastAsia="en-US"/>
        </w:rPr>
        <w:t xml:space="preserve"> </w:t>
      </w:r>
      <w:r w:rsidRPr="004B0200">
        <w:rPr>
          <w:i/>
          <w:sz w:val="16"/>
          <w:szCs w:val="16"/>
          <w:lang w:eastAsia="en-US"/>
        </w:rPr>
        <w:t>(vpiše se upravičenca tj. naročnika javnega naročila)</w:t>
      </w:r>
    </w:p>
    <w:p w14:paraId="33756AD2" w14:textId="77777777" w:rsidR="00E735FA" w:rsidRPr="004B0200" w:rsidRDefault="00E735FA" w:rsidP="00E735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i/>
          <w:sz w:val="16"/>
          <w:szCs w:val="16"/>
          <w:lang w:eastAsia="en-US"/>
        </w:rPr>
      </w:pPr>
      <w:r w:rsidRPr="004B0200">
        <w:rPr>
          <w:sz w:val="16"/>
          <w:szCs w:val="16"/>
          <w:lang w:eastAsia="en-US"/>
        </w:rPr>
        <w:t xml:space="preserve">Datum: </w:t>
      </w:r>
      <w:r w:rsidRPr="004B0200">
        <w:rPr>
          <w:sz w:val="16"/>
          <w:szCs w:val="16"/>
          <w:lang w:eastAsia="en-US"/>
        </w:rPr>
        <w:fldChar w:fldCharType="begin">
          <w:ffData>
            <w:name w:val="Besedilo2"/>
            <w:enabled/>
            <w:calcOnExit w:val="0"/>
            <w:textInput/>
          </w:ffData>
        </w:fldChar>
      </w:r>
      <w:r w:rsidRPr="004B0200">
        <w:rPr>
          <w:sz w:val="16"/>
          <w:szCs w:val="16"/>
          <w:lang w:eastAsia="en-US"/>
        </w:rPr>
        <w:instrText xml:space="preserve"> FORMTEXT </w:instrText>
      </w:r>
      <w:r w:rsidRPr="004B0200">
        <w:rPr>
          <w:sz w:val="16"/>
          <w:szCs w:val="16"/>
          <w:lang w:eastAsia="en-US"/>
        </w:rPr>
      </w:r>
      <w:r w:rsidRPr="004B0200">
        <w:rPr>
          <w:sz w:val="16"/>
          <w:szCs w:val="16"/>
          <w:lang w:eastAsia="en-US"/>
        </w:rPr>
        <w:fldChar w:fldCharType="separate"/>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sz w:val="16"/>
          <w:szCs w:val="16"/>
          <w:lang w:eastAsia="en-US"/>
        </w:rPr>
        <w:fldChar w:fldCharType="end"/>
      </w:r>
      <w:r w:rsidRPr="004B0200">
        <w:rPr>
          <w:sz w:val="16"/>
          <w:szCs w:val="16"/>
          <w:lang w:eastAsia="en-US"/>
        </w:rPr>
        <w:t xml:space="preserve"> </w:t>
      </w:r>
      <w:r w:rsidRPr="004B0200">
        <w:rPr>
          <w:i/>
          <w:sz w:val="16"/>
          <w:szCs w:val="16"/>
          <w:lang w:eastAsia="en-US"/>
        </w:rPr>
        <w:t>(vpiše se datum izdaje)</w:t>
      </w:r>
    </w:p>
    <w:p w14:paraId="3A8FCC09" w14:textId="77777777" w:rsidR="00E735FA" w:rsidRPr="004B0200" w:rsidRDefault="00E735FA" w:rsidP="00E735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16"/>
          <w:szCs w:val="16"/>
          <w:lang w:eastAsia="en-US"/>
        </w:rPr>
      </w:pPr>
    </w:p>
    <w:p w14:paraId="399355A1" w14:textId="77777777" w:rsidR="00E735FA" w:rsidRPr="004B0200" w:rsidRDefault="00E735FA" w:rsidP="00E735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i/>
          <w:sz w:val="16"/>
          <w:szCs w:val="16"/>
          <w:lang w:eastAsia="en-US"/>
        </w:rPr>
      </w:pPr>
      <w:r w:rsidRPr="004B0200">
        <w:rPr>
          <w:b/>
          <w:sz w:val="16"/>
          <w:szCs w:val="16"/>
          <w:lang w:eastAsia="en-US"/>
        </w:rPr>
        <w:t>VRSTA ZAVAROVANJA:</w:t>
      </w:r>
      <w:r w:rsidRPr="004B0200">
        <w:rPr>
          <w:sz w:val="16"/>
          <w:szCs w:val="16"/>
          <w:lang w:eastAsia="en-US"/>
        </w:rPr>
        <w:t xml:space="preserve"> </w:t>
      </w:r>
      <w:r w:rsidRPr="004B0200">
        <w:rPr>
          <w:sz w:val="16"/>
          <w:szCs w:val="16"/>
          <w:lang w:eastAsia="en-US"/>
        </w:rPr>
        <w:fldChar w:fldCharType="begin">
          <w:ffData>
            <w:name w:val="Besedilo2"/>
            <w:enabled/>
            <w:calcOnExit w:val="0"/>
            <w:textInput/>
          </w:ffData>
        </w:fldChar>
      </w:r>
      <w:r w:rsidRPr="004B0200">
        <w:rPr>
          <w:sz w:val="16"/>
          <w:szCs w:val="16"/>
          <w:lang w:eastAsia="en-US"/>
        </w:rPr>
        <w:instrText xml:space="preserve"> FORMTEXT </w:instrText>
      </w:r>
      <w:r w:rsidRPr="004B0200">
        <w:rPr>
          <w:sz w:val="16"/>
          <w:szCs w:val="16"/>
          <w:lang w:eastAsia="en-US"/>
        </w:rPr>
      </w:r>
      <w:r w:rsidRPr="004B0200">
        <w:rPr>
          <w:sz w:val="16"/>
          <w:szCs w:val="16"/>
          <w:lang w:eastAsia="en-US"/>
        </w:rPr>
        <w:fldChar w:fldCharType="separate"/>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fldChar w:fldCharType="end"/>
      </w:r>
      <w:r w:rsidRPr="004B0200">
        <w:rPr>
          <w:i/>
          <w:sz w:val="16"/>
          <w:szCs w:val="16"/>
          <w:lang w:eastAsia="en-US"/>
        </w:rPr>
        <w:t xml:space="preserve"> (vpiše se vrsta zavarovanja: kavcijsko zavarovanje/bančna garancija)</w:t>
      </w:r>
    </w:p>
    <w:p w14:paraId="6448CB97" w14:textId="77777777" w:rsidR="00E735FA" w:rsidRPr="004B0200" w:rsidRDefault="00E735FA" w:rsidP="00E735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16"/>
          <w:szCs w:val="16"/>
          <w:lang w:eastAsia="en-US"/>
        </w:rPr>
      </w:pPr>
    </w:p>
    <w:p w14:paraId="57B75258" w14:textId="77777777" w:rsidR="00E735FA" w:rsidRPr="004B0200" w:rsidRDefault="00E735FA" w:rsidP="00E735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16"/>
          <w:szCs w:val="16"/>
          <w:lang w:eastAsia="en-US"/>
        </w:rPr>
      </w:pPr>
      <w:r w:rsidRPr="004B0200">
        <w:rPr>
          <w:b/>
          <w:sz w:val="16"/>
          <w:szCs w:val="16"/>
          <w:lang w:eastAsia="en-US"/>
        </w:rPr>
        <w:t xml:space="preserve">ŠTEVILKA: </w:t>
      </w:r>
      <w:r w:rsidRPr="004B0200">
        <w:rPr>
          <w:sz w:val="16"/>
          <w:szCs w:val="16"/>
          <w:lang w:eastAsia="en-US"/>
        </w:rPr>
        <w:fldChar w:fldCharType="begin">
          <w:ffData>
            <w:name w:val="Besedilo2"/>
            <w:enabled/>
            <w:calcOnExit w:val="0"/>
            <w:textInput/>
          </w:ffData>
        </w:fldChar>
      </w:r>
      <w:r w:rsidRPr="004B0200">
        <w:rPr>
          <w:sz w:val="16"/>
          <w:szCs w:val="16"/>
          <w:lang w:eastAsia="en-US"/>
        </w:rPr>
        <w:instrText xml:space="preserve"> FORMTEXT </w:instrText>
      </w:r>
      <w:r w:rsidRPr="004B0200">
        <w:rPr>
          <w:sz w:val="16"/>
          <w:szCs w:val="16"/>
          <w:lang w:eastAsia="en-US"/>
        </w:rPr>
      </w:r>
      <w:r w:rsidRPr="004B0200">
        <w:rPr>
          <w:sz w:val="16"/>
          <w:szCs w:val="16"/>
          <w:lang w:eastAsia="en-US"/>
        </w:rPr>
        <w:fldChar w:fldCharType="separate"/>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sz w:val="16"/>
          <w:szCs w:val="16"/>
          <w:lang w:eastAsia="en-US"/>
        </w:rPr>
        <w:fldChar w:fldCharType="end"/>
      </w:r>
      <w:r w:rsidRPr="004B0200">
        <w:rPr>
          <w:sz w:val="16"/>
          <w:szCs w:val="16"/>
          <w:lang w:eastAsia="en-US"/>
        </w:rPr>
        <w:t xml:space="preserve"> </w:t>
      </w:r>
      <w:r w:rsidRPr="004B0200">
        <w:rPr>
          <w:i/>
          <w:sz w:val="16"/>
          <w:szCs w:val="16"/>
          <w:lang w:eastAsia="en-US"/>
        </w:rPr>
        <w:t>(vpiše se številka zavarovanja)</w:t>
      </w:r>
    </w:p>
    <w:p w14:paraId="2EDEE8CA" w14:textId="77777777" w:rsidR="00E735FA" w:rsidRPr="004B0200" w:rsidRDefault="00E735FA" w:rsidP="00E735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16"/>
          <w:szCs w:val="16"/>
          <w:lang w:eastAsia="en-US"/>
        </w:rPr>
      </w:pPr>
    </w:p>
    <w:p w14:paraId="389559A9" w14:textId="77777777" w:rsidR="00E735FA" w:rsidRPr="004B0200" w:rsidRDefault="00E735FA" w:rsidP="00E735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16"/>
          <w:szCs w:val="16"/>
          <w:lang w:eastAsia="en-US"/>
        </w:rPr>
      </w:pPr>
      <w:r w:rsidRPr="004B0200">
        <w:rPr>
          <w:b/>
          <w:sz w:val="16"/>
          <w:szCs w:val="16"/>
          <w:lang w:eastAsia="en-US"/>
        </w:rPr>
        <w:t>GARANT:</w:t>
      </w:r>
      <w:r w:rsidRPr="004B0200">
        <w:rPr>
          <w:sz w:val="16"/>
          <w:szCs w:val="16"/>
          <w:lang w:eastAsia="en-US"/>
        </w:rPr>
        <w:t xml:space="preserve"> </w:t>
      </w:r>
      <w:r w:rsidRPr="004B0200">
        <w:rPr>
          <w:sz w:val="16"/>
          <w:szCs w:val="16"/>
          <w:lang w:eastAsia="en-US"/>
        </w:rPr>
        <w:fldChar w:fldCharType="begin">
          <w:ffData>
            <w:name w:val="Besedilo2"/>
            <w:enabled/>
            <w:calcOnExit w:val="0"/>
            <w:textInput/>
          </w:ffData>
        </w:fldChar>
      </w:r>
      <w:r w:rsidRPr="004B0200">
        <w:rPr>
          <w:sz w:val="16"/>
          <w:szCs w:val="16"/>
          <w:lang w:eastAsia="en-US"/>
        </w:rPr>
        <w:instrText xml:space="preserve"> FORMTEXT </w:instrText>
      </w:r>
      <w:r w:rsidRPr="004B0200">
        <w:rPr>
          <w:sz w:val="16"/>
          <w:szCs w:val="16"/>
          <w:lang w:eastAsia="en-US"/>
        </w:rPr>
      </w:r>
      <w:r w:rsidRPr="004B0200">
        <w:rPr>
          <w:sz w:val="16"/>
          <w:szCs w:val="16"/>
          <w:lang w:eastAsia="en-US"/>
        </w:rPr>
        <w:fldChar w:fldCharType="separate"/>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sz w:val="16"/>
          <w:szCs w:val="16"/>
          <w:lang w:eastAsia="en-US"/>
        </w:rPr>
        <w:fldChar w:fldCharType="end"/>
      </w:r>
      <w:r w:rsidRPr="004B0200">
        <w:rPr>
          <w:sz w:val="16"/>
          <w:szCs w:val="16"/>
          <w:lang w:eastAsia="en-US"/>
        </w:rPr>
        <w:t xml:space="preserve"> </w:t>
      </w:r>
      <w:r w:rsidRPr="004B0200">
        <w:rPr>
          <w:i/>
          <w:sz w:val="16"/>
          <w:szCs w:val="16"/>
          <w:lang w:eastAsia="en-US"/>
        </w:rPr>
        <w:t>(vpiše se ime in naslov zavarovalnice/banke v kraju izdaje)</w:t>
      </w:r>
    </w:p>
    <w:p w14:paraId="549D7EC9" w14:textId="77777777" w:rsidR="00E735FA" w:rsidRPr="004B0200" w:rsidRDefault="00E735FA" w:rsidP="00E735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16"/>
          <w:szCs w:val="16"/>
          <w:lang w:eastAsia="en-US"/>
        </w:rPr>
      </w:pPr>
    </w:p>
    <w:p w14:paraId="3915CF6B" w14:textId="77777777" w:rsidR="00E735FA" w:rsidRPr="004B0200" w:rsidRDefault="00E735FA" w:rsidP="00E735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16"/>
          <w:szCs w:val="16"/>
          <w:lang w:eastAsia="en-US"/>
        </w:rPr>
      </w:pPr>
      <w:r w:rsidRPr="004B0200">
        <w:rPr>
          <w:b/>
          <w:sz w:val="16"/>
          <w:szCs w:val="16"/>
          <w:lang w:eastAsia="en-US"/>
        </w:rPr>
        <w:t xml:space="preserve">NAROČNIK: </w:t>
      </w:r>
      <w:r w:rsidRPr="004B0200">
        <w:rPr>
          <w:sz w:val="16"/>
          <w:szCs w:val="16"/>
          <w:lang w:eastAsia="en-US"/>
        </w:rPr>
        <w:fldChar w:fldCharType="begin">
          <w:ffData>
            <w:name w:val="Besedilo2"/>
            <w:enabled/>
            <w:calcOnExit w:val="0"/>
            <w:textInput/>
          </w:ffData>
        </w:fldChar>
      </w:r>
      <w:r w:rsidRPr="004B0200">
        <w:rPr>
          <w:sz w:val="16"/>
          <w:szCs w:val="16"/>
          <w:lang w:eastAsia="en-US"/>
        </w:rPr>
        <w:instrText xml:space="preserve"> FORMTEXT </w:instrText>
      </w:r>
      <w:r w:rsidRPr="004B0200">
        <w:rPr>
          <w:sz w:val="16"/>
          <w:szCs w:val="16"/>
          <w:lang w:eastAsia="en-US"/>
        </w:rPr>
      </w:r>
      <w:r w:rsidRPr="004B0200">
        <w:rPr>
          <w:sz w:val="16"/>
          <w:szCs w:val="16"/>
          <w:lang w:eastAsia="en-US"/>
        </w:rPr>
        <w:fldChar w:fldCharType="separate"/>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sz w:val="16"/>
          <w:szCs w:val="16"/>
          <w:lang w:eastAsia="en-US"/>
        </w:rPr>
        <w:fldChar w:fldCharType="end"/>
      </w:r>
      <w:r w:rsidRPr="004B0200">
        <w:rPr>
          <w:sz w:val="16"/>
          <w:szCs w:val="16"/>
          <w:lang w:eastAsia="en-US"/>
        </w:rPr>
        <w:t xml:space="preserve"> </w:t>
      </w:r>
      <w:r w:rsidRPr="004B0200">
        <w:rPr>
          <w:i/>
          <w:sz w:val="16"/>
          <w:szCs w:val="16"/>
          <w:lang w:eastAsia="en-US"/>
        </w:rPr>
        <w:t>(vpišeta se ime in naslov naročnika zavarovanja, tj. v postopku javnega naročanja izbranega ponudnika)</w:t>
      </w:r>
    </w:p>
    <w:p w14:paraId="14C31304" w14:textId="77777777" w:rsidR="00E735FA" w:rsidRPr="004B0200" w:rsidRDefault="00E735FA" w:rsidP="00E735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16"/>
          <w:szCs w:val="16"/>
          <w:lang w:eastAsia="en-US"/>
        </w:rPr>
      </w:pPr>
    </w:p>
    <w:p w14:paraId="1ABD3D73" w14:textId="77777777" w:rsidR="00E735FA" w:rsidRPr="004B0200" w:rsidRDefault="00E735FA" w:rsidP="00E735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16"/>
          <w:szCs w:val="16"/>
          <w:lang w:eastAsia="en-US"/>
        </w:rPr>
      </w:pPr>
      <w:r w:rsidRPr="004B0200">
        <w:rPr>
          <w:b/>
          <w:sz w:val="16"/>
          <w:szCs w:val="16"/>
          <w:lang w:eastAsia="en-US"/>
        </w:rPr>
        <w:t>UPRAVIČENEC:</w:t>
      </w:r>
      <w:r w:rsidRPr="004B0200">
        <w:rPr>
          <w:sz w:val="16"/>
          <w:szCs w:val="16"/>
          <w:lang w:eastAsia="en-US"/>
        </w:rPr>
        <w:t xml:space="preserve"> Ministrstvo za zdravje, Štefanova 5, Ljubljana.</w:t>
      </w:r>
    </w:p>
    <w:p w14:paraId="68EB12B5" w14:textId="77777777" w:rsidR="00E735FA" w:rsidRPr="004B0200" w:rsidRDefault="00E735FA" w:rsidP="00E735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16"/>
          <w:szCs w:val="16"/>
          <w:lang w:eastAsia="en-US"/>
        </w:rPr>
      </w:pPr>
    </w:p>
    <w:p w14:paraId="1D3990DC" w14:textId="77777777" w:rsidR="00E735FA" w:rsidRPr="004B0200" w:rsidRDefault="00E735FA" w:rsidP="00E735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i/>
          <w:sz w:val="16"/>
          <w:szCs w:val="16"/>
          <w:lang w:eastAsia="en-US"/>
        </w:rPr>
      </w:pPr>
      <w:r w:rsidRPr="004B0200">
        <w:rPr>
          <w:b/>
          <w:sz w:val="16"/>
          <w:szCs w:val="16"/>
          <w:lang w:eastAsia="en-US"/>
        </w:rPr>
        <w:t xml:space="preserve">OSNOVNI POSEL: </w:t>
      </w:r>
      <w:r w:rsidRPr="004B0200">
        <w:rPr>
          <w:sz w:val="16"/>
          <w:szCs w:val="16"/>
          <w:lang w:eastAsia="en-US"/>
        </w:rPr>
        <w:t xml:space="preserve">obveznost naročnika zavarovanja iz pogodbe št. </w:t>
      </w:r>
      <w:r w:rsidRPr="004B0200">
        <w:rPr>
          <w:sz w:val="16"/>
          <w:szCs w:val="16"/>
          <w:lang w:eastAsia="en-US"/>
        </w:rPr>
        <w:fldChar w:fldCharType="begin">
          <w:ffData>
            <w:name w:val="Besedilo2"/>
            <w:enabled/>
            <w:calcOnExit w:val="0"/>
            <w:textInput/>
          </w:ffData>
        </w:fldChar>
      </w:r>
      <w:r w:rsidRPr="004B0200">
        <w:rPr>
          <w:sz w:val="16"/>
          <w:szCs w:val="16"/>
          <w:lang w:eastAsia="en-US"/>
        </w:rPr>
        <w:instrText xml:space="preserve"> FORMTEXT </w:instrText>
      </w:r>
      <w:r w:rsidRPr="004B0200">
        <w:rPr>
          <w:sz w:val="16"/>
          <w:szCs w:val="16"/>
          <w:lang w:eastAsia="en-US"/>
        </w:rPr>
      </w:r>
      <w:r w:rsidRPr="004B0200">
        <w:rPr>
          <w:sz w:val="16"/>
          <w:szCs w:val="16"/>
          <w:lang w:eastAsia="en-US"/>
        </w:rPr>
        <w:fldChar w:fldCharType="separate"/>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sz w:val="16"/>
          <w:szCs w:val="16"/>
          <w:lang w:eastAsia="en-US"/>
        </w:rPr>
        <w:fldChar w:fldCharType="end"/>
      </w:r>
      <w:r w:rsidRPr="004B0200">
        <w:rPr>
          <w:sz w:val="16"/>
          <w:szCs w:val="16"/>
          <w:lang w:eastAsia="en-US"/>
        </w:rPr>
        <w:t xml:space="preserve"> z dne </w:t>
      </w:r>
      <w:r w:rsidRPr="004B0200">
        <w:rPr>
          <w:sz w:val="16"/>
          <w:szCs w:val="16"/>
          <w:lang w:eastAsia="en-US"/>
        </w:rPr>
        <w:fldChar w:fldCharType="begin">
          <w:ffData>
            <w:name w:val="Besedilo2"/>
            <w:enabled/>
            <w:calcOnExit w:val="0"/>
            <w:textInput/>
          </w:ffData>
        </w:fldChar>
      </w:r>
      <w:r w:rsidRPr="004B0200">
        <w:rPr>
          <w:sz w:val="16"/>
          <w:szCs w:val="16"/>
          <w:lang w:eastAsia="en-US"/>
        </w:rPr>
        <w:instrText xml:space="preserve"> FORMTEXT </w:instrText>
      </w:r>
      <w:r w:rsidRPr="004B0200">
        <w:rPr>
          <w:sz w:val="16"/>
          <w:szCs w:val="16"/>
          <w:lang w:eastAsia="en-US"/>
        </w:rPr>
      </w:r>
      <w:r w:rsidRPr="004B0200">
        <w:rPr>
          <w:sz w:val="16"/>
          <w:szCs w:val="16"/>
          <w:lang w:eastAsia="en-US"/>
        </w:rPr>
        <w:fldChar w:fldCharType="separate"/>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sz w:val="16"/>
          <w:szCs w:val="16"/>
          <w:lang w:eastAsia="en-US"/>
        </w:rPr>
        <w:fldChar w:fldCharType="end"/>
      </w:r>
      <w:r w:rsidRPr="004B0200">
        <w:rPr>
          <w:sz w:val="16"/>
          <w:szCs w:val="16"/>
          <w:lang w:eastAsia="en-US"/>
        </w:rPr>
        <w:t xml:space="preserve"> </w:t>
      </w:r>
      <w:r w:rsidRPr="004B0200">
        <w:rPr>
          <w:i/>
          <w:sz w:val="16"/>
          <w:szCs w:val="16"/>
          <w:lang w:eastAsia="en-US"/>
        </w:rPr>
        <w:t xml:space="preserve">(vpišeta se št. in datum pogodbe o izvedbi javnega naročila), </w:t>
      </w:r>
      <w:r w:rsidRPr="004B0200">
        <w:rPr>
          <w:sz w:val="16"/>
          <w:szCs w:val="16"/>
          <w:lang w:eastAsia="en-US"/>
        </w:rPr>
        <w:t xml:space="preserve">katere predmet je </w:t>
      </w:r>
      <w:r w:rsidRPr="004B0200">
        <w:rPr>
          <w:sz w:val="16"/>
          <w:szCs w:val="16"/>
          <w:lang w:eastAsia="en-US"/>
        </w:rPr>
        <w:fldChar w:fldCharType="begin">
          <w:ffData>
            <w:name w:val="Besedilo2"/>
            <w:enabled/>
            <w:calcOnExit w:val="0"/>
            <w:textInput/>
          </w:ffData>
        </w:fldChar>
      </w:r>
      <w:r w:rsidRPr="004B0200">
        <w:rPr>
          <w:sz w:val="16"/>
          <w:szCs w:val="16"/>
          <w:lang w:eastAsia="en-US"/>
        </w:rPr>
        <w:instrText xml:space="preserve"> FORMTEXT </w:instrText>
      </w:r>
      <w:r w:rsidRPr="004B0200">
        <w:rPr>
          <w:sz w:val="16"/>
          <w:szCs w:val="16"/>
          <w:lang w:eastAsia="en-US"/>
        </w:rPr>
      </w:r>
      <w:r w:rsidRPr="004B0200">
        <w:rPr>
          <w:sz w:val="16"/>
          <w:szCs w:val="16"/>
          <w:lang w:eastAsia="en-US"/>
        </w:rPr>
        <w:fldChar w:fldCharType="separate"/>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fldChar w:fldCharType="end"/>
      </w:r>
      <w:r w:rsidRPr="004B0200">
        <w:rPr>
          <w:sz w:val="16"/>
          <w:szCs w:val="16"/>
          <w:lang w:eastAsia="en-US"/>
        </w:rPr>
        <w:t xml:space="preserve"> </w:t>
      </w:r>
      <w:r w:rsidRPr="004B0200">
        <w:rPr>
          <w:i/>
          <w:sz w:val="16"/>
          <w:szCs w:val="16"/>
          <w:lang w:eastAsia="en-US"/>
        </w:rPr>
        <w:t>(vpiše se predmet javnega naročila)</w:t>
      </w:r>
      <w:r w:rsidRPr="004B0200">
        <w:rPr>
          <w:sz w:val="16"/>
          <w:szCs w:val="16"/>
          <w:lang w:eastAsia="en-US"/>
        </w:rPr>
        <w:t>.</w:t>
      </w:r>
    </w:p>
    <w:p w14:paraId="4476F900" w14:textId="77777777" w:rsidR="00E735FA" w:rsidRPr="004B0200" w:rsidRDefault="00E735FA" w:rsidP="00E735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16"/>
          <w:szCs w:val="16"/>
          <w:lang w:eastAsia="en-US"/>
        </w:rPr>
      </w:pPr>
      <w:r w:rsidRPr="004B0200">
        <w:rPr>
          <w:i/>
          <w:sz w:val="16"/>
          <w:szCs w:val="16"/>
          <w:lang w:eastAsia="en-US"/>
        </w:rPr>
        <w:t xml:space="preserve"> </w:t>
      </w:r>
    </w:p>
    <w:p w14:paraId="233B4DDE" w14:textId="77777777" w:rsidR="00E735FA" w:rsidRPr="004B0200" w:rsidRDefault="00E735FA" w:rsidP="00E735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16"/>
          <w:szCs w:val="16"/>
          <w:lang w:eastAsia="en-US"/>
        </w:rPr>
      </w:pPr>
      <w:r w:rsidRPr="004B0200">
        <w:rPr>
          <w:b/>
          <w:sz w:val="16"/>
          <w:szCs w:val="16"/>
          <w:lang w:eastAsia="en-US"/>
        </w:rPr>
        <w:t xml:space="preserve">ZNESEK  V EUR: </w:t>
      </w:r>
      <w:r w:rsidRPr="004B0200">
        <w:rPr>
          <w:sz w:val="16"/>
          <w:szCs w:val="16"/>
          <w:lang w:eastAsia="en-US"/>
        </w:rPr>
        <w:fldChar w:fldCharType="begin">
          <w:ffData>
            <w:name w:val="Besedilo2"/>
            <w:enabled/>
            <w:calcOnExit w:val="0"/>
            <w:textInput/>
          </w:ffData>
        </w:fldChar>
      </w:r>
      <w:r w:rsidRPr="004B0200">
        <w:rPr>
          <w:sz w:val="16"/>
          <w:szCs w:val="16"/>
          <w:lang w:eastAsia="en-US"/>
        </w:rPr>
        <w:instrText xml:space="preserve"> FORMTEXT </w:instrText>
      </w:r>
      <w:r w:rsidRPr="004B0200">
        <w:rPr>
          <w:sz w:val="16"/>
          <w:szCs w:val="16"/>
          <w:lang w:eastAsia="en-US"/>
        </w:rPr>
      </w:r>
      <w:r w:rsidRPr="004B0200">
        <w:rPr>
          <w:sz w:val="16"/>
          <w:szCs w:val="16"/>
          <w:lang w:eastAsia="en-US"/>
        </w:rPr>
        <w:fldChar w:fldCharType="separate"/>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sz w:val="16"/>
          <w:szCs w:val="16"/>
          <w:lang w:eastAsia="en-US"/>
        </w:rPr>
        <w:fldChar w:fldCharType="end"/>
      </w:r>
      <w:r w:rsidRPr="004B0200">
        <w:rPr>
          <w:sz w:val="16"/>
          <w:szCs w:val="16"/>
          <w:lang w:eastAsia="en-US"/>
        </w:rPr>
        <w:t xml:space="preserve"> </w:t>
      </w:r>
      <w:r w:rsidRPr="004B0200">
        <w:rPr>
          <w:i/>
          <w:sz w:val="16"/>
          <w:szCs w:val="16"/>
          <w:lang w:eastAsia="en-US"/>
        </w:rPr>
        <w:t>(vpiše se najvišji znesek s številko in besedo)</w:t>
      </w:r>
    </w:p>
    <w:p w14:paraId="35270176" w14:textId="77777777" w:rsidR="00E735FA" w:rsidRPr="004B0200" w:rsidRDefault="00E735FA" w:rsidP="00E735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16"/>
          <w:szCs w:val="16"/>
          <w:lang w:eastAsia="en-US"/>
        </w:rPr>
      </w:pPr>
    </w:p>
    <w:p w14:paraId="346FCE1B" w14:textId="77777777" w:rsidR="00E735FA" w:rsidRPr="004B0200" w:rsidRDefault="00E735FA" w:rsidP="00E735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16"/>
          <w:szCs w:val="16"/>
          <w:lang w:eastAsia="en-US"/>
        </w:rPr>
      </w:pPr>
      <w:r w:rsidRPr="004B0200">
        <w:rPr>
          <w:b/>
          <w:sz w:val="16"/>
          <w:szCs w:val="16"/>
          <w:lang w:eastAsia="en-US"/>
        </w:rPr>
        <w:t xml:space="preserve">LISTINE, KI JIH JE POLEG IZJAVE TREBA PRILOŽITI ZAHTEVI ZA PLAČILO IN SE IZRECNO ZAHTEVAJO V SPODNJEM BESEDILU: </w:t>
      </w:r>
      <w:r w:rsidRPr="004B0200">
        <w:rPr>
          <w:sz w:val="16"/>
          <w:szCs w:val="16"/>
          <w:lang w:eastAsia="en-US"/>
        </w:rPr>
        <w:fldChar w:fldCharType="begin">
          <w:ffData>
            <w:name w:val="Besedilo2"/>
            <w:enabled/>
            <w:calcOnExit w:val="0"/>
            <w:textInput/>
          </w:ffData>
        </w:fldChar>
      </w:r>
      <w:r w:rsidRPr="004B0200">
        <w:rPr>
          <w:sz w:val="16"/>
          <w:szCs w:val="16"/>
          <w:lang w:eastAsia="en-US"/>
        </w:rPr>
        <w:instrText xml:space="preserve"> FORMTEXT </w:instrText>
      </w:r>
      <w:r w:rsidRPr="004B0200">
        <w:rPr>
          <w:sz w:val="16"/>
          <w:szCs w:val="16"/>
          <w:lang w:eastAsia="en-US"/>
        </w:rPr>
      </w:r>
      <w:r w:rsidRPr="004B0200">
        <w:rPr>
          <w:sz w:val="16"/>
          <w:szCs w:val="16"/>
          <w:lang w:eastAsia="en-US"/>
        </w:rPr>
        <w:fldChar w:fldCharType="separate"/>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sz w:val="16"/>
          <w:szCs w:val="16"/>
          <w:lang w:eastAsia="en-US"/>
        </w:rPr>
        <w:fldChar w:fldCharType="end"/>
      </w:r>
      <w:r w:rsidRPr="004B0200">
        <w:rPr>
          <w:sz w:val="16"/>
          <w:szCs w:val="16"/>
          <w:lang w:eastAsia="en-US"/>
        </w:rPr>
        <w:t xml:space="preserve"> </w:t>
      </w:r>
      <w:r w:rsidRPr="004B0200">
        <w:rPr>
          <w:i/>
          <w:sz w:val="16"/>
          <w:szCs w:val="16"/>
          <w:lang w:eastAsia="en-US"/>
        </w:rPr>
        <w:t>(nobena/navede se listina)</w:t>
      </w:r>
    </w:p>
    <w:p w14:paraId="4042AB2A" w14:textId="77777777" w:rsidR="00E735FA" w:rsidRPr="004B0200" w:rsidRDefault="00E735FA" w:rsidP="00E735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16"/>
          <w:szCs w:val="16"/>
          <w:lang w:eastAsia="en-US"/>
        </w:rPr>
      </w:pPr>
    </w:p>
    <w:p w14:paraId="58AD3D6D" w14:textId="77777777" w:rsidR="00E735FA" w:rsidRPr="004B0200" w:rsidRDefault="00E735FA" w:rsidP="00E735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16"/>
          <w:szCs w:val="16"/>
          <w:lang w:eastAsia="en-US"/>
        </w:rPr>
      </w:pPr>
      <w:r w:rsidRPr="004B0200">
        <w:rPr>
          <w:b/>
          <w:sz w:val="16"/>
          <w:szCs w:val="16"/>
          <w:lang w:eastAsia="en-US"/>
        </w:rPr>
        <w:t>JEZIK V ZAHTEVANIH LISTINAH:</w:t>
      </w:r>
      <w:r w:rsidRPr="004B0200">
        <w:rPr>
          <w:sz w:val="16"/>
          <w:szCs w:val="16"/>
          <w:lang w:eastAsia="en-US"/>
        </w:rPr>
        <w:t xml:space="preserve"> slovenski</w:t>
      </w:r>
    </w:p>
    <w:p w14:paraId="091A7044" w14:textId="77777777" w:rsidR="00E735FA" w:rsidRPr="004B0200" w:rsidRDefault="00E735FA" w:rsidP="00E735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16"/>
          <w:szCs w:val="16"/>
          <w:lang w:eastAsia="en-US"/>
        </w:rPr>
      </w:pPr>
    </w:p>
    <w:p w14:paraId="5651A93C" w14:textId="77777777" w:rsidR="00E735FA" w:rsidRPr="004B0200" w:rsidRDefault="00E735FA" w:rsidP="00E735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16"/>
          <w:szCs w:val="16"/>
          <w:lang w:eastAsia="en-US"/>
        </w:rPr>
      </w:pPr>
      <w:r w:rsidRPr="004B0200">
        <w:rPr>
          <w:b/>
          <w:sz w:val="16"/>
          <w:szCs w:val="16"/>
          <w:lang w:eastAsia="en-US"/>
        </w:rPr>
        <w:t>OBLIKA PREDLOŽITVE:</w:t>
      </w:r>
      <w:r w:rsidRPr="004B0200">
        <w:rPr>
          <w:sz w:val="16"/>
          <w:szCs w:val="16"/>
          <w:lang w:eastAsia="en-US"/>
        </w:rPr>
        <w:t xml:space="preserve"> v papirni obliki s priporočeno pošto ali katerokoli obliko hitre pošte ali osebno ali v elektronski obliki po SWIFT sistemu na naslov </w:t>
      </w:r>
      <w:r w:rsidRPr="004B0200">
        <w:rPr>
          <w:sz w:val="16"/>
          <w:szCs w:val="16"/>
          <w:lang w:eastAsia="en-US"/>
        </w:rPr>
        <w:fldChar w:fldCharType="begin">
          <w:ffData>
            <w:name w:val="Besedilo2"/>
            <w:enabled/>
            <w:calcOnExit w:val="0"/>
            <w:textInput/>
          </w:ffData>
        </w:fldChar>
      </w:r>
      <w:r w:rsidRPr="004B0200">
        <w:rPr>
          <w:sz w:val="16"/>
          <w:szCs w:val="16"/>
          <w:lang w:eastAsia="en-US"/>
        </w:rPr>
        <w:instrText xml:space="preserve"> FORMTEXT </w:instrText>
      </w:r>
      <w:r w:rsidRPr="004B0200">
        <w:rPr>
          <w:sz w:val="16"/>
          <w:szCs w:val="16"/>
          <w:lang w:eastAsia="en-US"/>
        </w:rPr>
      </w:r>
      <w:r w:rsidRPr="004B0200">
        <w:rPr>
          <w:sz w:val="16"/>
          <w:szCs w:val="16"/>
          <w:lang w:eastAsia="en-US"/>
        </w:rPr>
        <w:fldChar w:fldCharType="separate"/>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sz w:val="16"/>
          <w:szCs w:val="16"/>
          <w:lang w:eastAsia="en-US"/>
        </w:rPr>
        <w:fldChar w:fldCharType="end"/>
      </w:r>
      <w:r w:rsidRPr="004B0200">
        <w:rPr>
          <w:sz w:val="16"/>
          <w:szCs w:val="16"/>
          <w:lang w:eastAsia="en-US"/>
        </w:rPr>
        <w:t xml:space="preserve"> </w:t>
      </w:r>
      <w:r w:rsidRPr="004B0200">
        <w:rPr>
          <w:i/>
          <w:sz w:val="16"/>
          <w:szCs w:val="16"/>
          <w:lang w:eastAsia="en-US"/>
        </w:rPr>
        <w:t>(navede se SWIFT naslova garanta)</w:t>
      </w:r>
    </w:p>
    <w:p w14:paraId="15D6360C" w14:textId="77777777" w:rsidR="00E735FA" w:rsidRPr="004B0200" w:rsidRDefault="00E735FA" w:rsidP="00E735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16"/>
          <w:szCs w:val="16"/>
          <w:lang w:eastAsia="en-US"/>
        </w:rPr>
      </w:pPr>
    </w:p>
    <w:p w14:paraId="55E41644" w14:textId="77777777" w:rsidR="00E735FA" w:rsidRPr="004B0200" w:rsidRDefault="00E735FA" w:rsidP="00E735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i/>
          <w:sz w:val="16"/>
          <w:szCs w:val="16"/>
          <w:lang w:eastAsia="en-US"/>
        </w:rPr>
      </w:pPr>
      <w:r w:rsidRPr="004B0200">
        <w:rPr>
          <w:b/>
          <w:sz w:val="16"/>
          <w:szCs w:val="16"/>
          <w:lang w:eastAsia="en-US"/>
        </w:rPr>
        <w:t>KRAJ PREDLOŽITVE:</w:t>
      </w:r>
      <w:r w:rsidRPr="004B0200">
        <w:rPr>
          <w:sz w:val="16"/>
          <w:szCs w:val="16"/>
          <w:lang w:eastAsia="en-US"/>
        </w:rPr>
        <w:t xml:space="preserve"> </w:t>
      </w:r>
      <w:r w:rsidRPr="004B0200">
        <w:rPr>
          <w:sz w:val="16"/>
          <w:szCs w:val="16"/>
          <w:lang w:eastAsia="en-US"/>
        </w:rPr>
        <w:fldChar w:fldCharType="begin">
          <w:ffData>
            <w:name w:val="Besedilo2"/>
            <w:enabled/>
            <w:calcOnExit w:val="0"/>
            <w:textInput/>
          </w:ffData>
        </w:fldChar>
      </w:r>
      <w:r w:rsidRPr="004B0200">
        <w:rPr>
          <w:sz w:val="16"/>
          <w:szCs w:val="16"/>
          <w:lang w:eastAsia="en-US"/>
        </w:rPr>
        <w:instrText xml:space="preserve"> FORMTEXT </w:instrText>
      </w:r>
      <w:r w:rsidRPr="004B0200">
        <w:rPr>
          <w:sz w:val="16"/>
          <w:szCs w:val="16"/>
          <w:lang w:eastAsia="en-US"/>
        </w:rPr>
      </w:r>
      <w:r w:rsidRPr="004B0200">
        <w:rPr>
          <w:sz w:val="16"/>
          <w:szCs w:val="16"/>
          <w:lang w:eastAsia="en-US"/>
        </w:rPr>
        <w:fldChar w:fldCharType="separate"/>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sz w:val="16"/>
          <w:szCs w:val="16"/>
          <w:lang w:eastAsia="en-US"/>
        </w:rPr>
        <w:fldChar w:fldCharType="end"/>
      </w:r>
      <w:r w:rsidRPr="004B0200">
        <w:rPr>
          <w:sz w:val="16"/>
          <w:szCs w:val="16"/>
          <w:lang w:eastAsia="en-US"/>
        </w:rPr>
        <w:t xml:space="preserve"> </w:t>
      </w:r>
      <w:r w:rsidRPr="004B0200">
        <w:rPr>
          <w:i/>
          <w:sz w:val="16"/>
          <w:szCs w:val="16"/>
          <w:lang w:eastAsia="en-US"/>
        </w:rPr>
        <w:t>(garant vpiše naslov podružnice, kjer se opravi predložitev papirnih listin, ali elektronski naslov za predložitev v elektronski obliki, kot na primer garantov SWIFT naslov)</w:t>
      </w:r>
    </w:p>
    <w:p w14:paraId="2A37197A" w14:textId="77777777" w:rsidR="00E735FA" w:rsidRPr="004B0200" w:rsidRDefault="00E735FA" w:rsidP="00E735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16"/>
          <w:szCs w:val="16"/>
          <w:lang w:eastAsia="en-US"/>
        </w:rPr>
      </w:pPr>
    </w:p>
    <w:p w14:paraId="1ED930F1" w14:textId="77777777" w:rsidR="00E735FA" w:rsidRPr="004B0200" w:rsidRDefault="00E735FA" w:rsidP="00E735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16"/>
          <w:szCs w:val="16"/>
          <w:lang w:eastAsia="en-US"/>
        </w:rPr>
      </w:pPr>
      <w:r w:rsidRPr="004B0200">
        <w:rPr>
          <w:sz w:val="16"/>
          <w:szCs w:val="16"/>
          <w:lang w:eastAsia="en-US"/>
        </w:rPr>
        <w:t>Ne glede na naslov podružnice, ki jo je vpisal garant, se predložitev papirnih listin lahko opravi v katerikoli podružnici garanta na območju Republike Slovenije.</w:t>
      </w:r>
      <w:r w:rsidRPr="004B0200" w:rsidDel="00D4087F">
        <w:rPr>
          <w:sz w:val="16"/>
          <w:szCs w:val="16"/>
          <w:lang w:eastAsia="en-US"/>
        </w:rPr>
        <w:t xml:space="preserve"> </w:t>
      </w:r>
    </w:p>
    <w:p w14:paraId="0D375C4E" w14:textId="77777777" w:rsidR="00E735FA" w:rsidRPr="004B0200" w:rsidRDefault="00E735FA" w:rsidP="00E735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16"/>
          <w:szCs w:val="16"/>
          <w:lang w:eastAsia="en-US"/>
        </w:rPr>
      </w:pPr>
      <w:r w:rsidRPr="004B0200">
        <w:rPr>
          <w:sz w:val="16"/>
          <w:szCs w:val="16"/>
          <w:lang w:eastAsia="en-US"/>
        </w:rPr>
        <w:t xml:space="preserve">  </w:t>
      </w:r>
    </w:p>
    <w:p w14:paraId="1FDCCC24" w14:textId="77777777" w:rsidR="00E735FA" w:rsidRPr="004B0200" w:rsidRDefault="00E735FA" w:rsidP="00E735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16"/>
          <w:szCs w:val="16"/>
          <w:lang w:eastAsia="en-US"/>
        </w:rPr>
      </w:pPr>
      <w:r w:rsidRPr="004B0200">
        <w:rPr>
          <w:b/>
          <w:sz w:val="16"/>
          <w:szCs w:val="16"/>
          <w:lang w:eastAsia="en-US"/>
        </w:rPr>
        <w:t xml:space="preserve">DATUM VELJAVNOSTI: </w:t>
      </w:r>
      <w:r w:rsidRPr="004B0200">
        <w:rPr>
          <w:sz w:val="16"/>
          <w:szCs w:val="16"/>
          <w:lang w:eastAsia="en-US"/>
        </w:rPr>
        <w:fldChar w:fldCharType="begin">
          <w:ffData>
            <w:name w:val="Besedilo2"/>
            <w:enabled/>
            <w:calcOnExit w:val="0"/>
            <w:textInput>
              <w:default w:val="DD. MM. LLLL"/>
            </w:textInput>
          </w:ffData>
        </w:fldChar>
      </w:r>
      <w:r w:rsidRPr="004B0200">
        <w:rPr>
          <w:sz w:val="16"/>
          <w:szCs w:val="16"/>
          <w:lang w:eastAsia="en-US"/>
        </w:rPr>
        <w:instrText xml:space="preserve"> FORMTEXT </w:instrText>
      </w:r>
      <w:r w:rsidRPr="004B0200">
        <w:rPr>
          <w:sz w:val="16"/>
          <w:szCs w:val="16"/>
          <w:lang w:eastAsia="en-US"/>
        </w:rPr>
      </w:r>
      <w:r w:rsidRPr="004B0200">
        <w:rPr>
          <w:sz w:val="16"/>
          <w:szCs w:val="16"/>
          <w:lang w:eastAsia="en-US"/>
        </w:rPr>
        <w:fldChar w:fldCharType="separate"/>
      </w:r>
      <w:r w:rsidRPr="004B0200">
        <w:rPr>
          <w:noProof/>
          <w:sz w:val="16"/>
          <w:szCs w:val="16"/>
          <w:lang w:eastAsia="en-US"/>
        </w:rPr>
        <w:t>DD. MM. LLLL</w:t>
      </w:r>
      <w:r w:rsidRPr="004B0200">
        <w:rPr>
          <w:sz w:val="16"/>
          <w:szCs w:val="16"/>
          <w:lang w:eastAsia="en-US"/>
        </w:rPr>
        <w:fldChar w:fldCharType="end"/>
      </w:r>
      <w:r w:rsidRPr="004B0200">
        <w:rPr>
          <w:sz w:val="16"/>
          <w:szCs w:val="16"/>
          <w:lang w:eastAsia="en-US"/>
        </w:rPr>
        <w:t xml:space="preserve"> </w:t>
      </w:r>
      <w:r w:rsidRPr="004B0200">
        <w:rPr>
          <w:i/>
          <w:sz w:val="16"/>
          <w:szCs w:val="16"/>
          <w:lang w:eastAsia="en-US"/>
        </w:rPr>
        <w:t>(vpiše se datum zapadlosti zavarovanja)</w:t>
      </w:r>
    </w:p>
    <w:p w14:paraId="74905692" w14:textId="77777777" w:rsidR="00E735FA" w:rsidRPr="004B0200" w:rsidRDefault="00E735FA" w:rsidP="00E735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16"/>
          <w:szCs w:val="16"/>
          <w:lang w:eastAsia="en-US"/>
        </w:rPr>
      </w:pPr>
    </w:p>
    <w:p w14:paraId="6056028B" w14:textId="77777777" w:rsidR="00E735FA" w:rsidRPr="004B0200" w:rsidRDefault="00E735FA" w:rsidP="00E735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16"/>
          <w:szCs w:val="16"/>
          <w:lang w:eastAsia="en-US"/>
        </w:rPr>
      </w:pPr>
      <w:r w:rsidRPr="004B0200">
        <w:rPr>
          <w:b/>
          <w:sz w:val="16"/>
          <w:szCs w:val="16"/>
          <w:lang w:eastAsia="en-US"/>
        </w:rPr>
        <w:t>STRANKA, KI MORA PLAČATI STROŠKE:</w:t>
      </w:r>
      <w:r w:rsidRPr="004B0200">
        <w:rPr>
          <w:sz w:val="16"/>
          <w:szCs w:val="16"/>
          <w:lang w:eastAsia="en-US"/>
        </w:rPr>
        <w:t xml:space="preserve"> </w:t>
      </w:r>
      <w:r w:rsidRPr="004B0200">
        <w:rPr>
          <w:sz w:val="16"/>
          <w:szCs w:val="16"/>
          <w:lang w:eastAsia="en-US"/>
        </w:rPr>
        <w:fldChar w:fldCharType="begin">
          <w:ffData>
            <w:name w:val="Besedilo2"/>
            <w:enabled/>
            <w:calcOnExit w:val="0"/>
            <w:textInput/>
          </w:ffData>
        </w:fldChar>
      </w:r>
      <w:r w:rsidRPr="004B0200">
        <w:rPr>
          <w:sz w:val="16"/>
          <w:szCs w:val="16"/>
          <w:lang w:eastAsia="en-US"/>
        </w:rPr>
        <w:instrText xml:space="preserve"> FORMTEXT </w:instrText>
      </w:r>
      <w:r w:rsidRPr="004B0200">
        <w:rPr>
          <w:sz w:val="16"/>
          <w:szCs w:val="16"/>
          <w:lang w:eastAsia="en-US"/>
        </w:rPr>
      </w:r>
      <w:r w:rsidRPr="004B0200">
        <w:rPr>
          <w:sz w:val="16"/>
          <w:szCs w:val="16"/>
          <w:lang w:eastAsia="en-US"/>
        </w:rPr>
        <w:fldChar w:fldCharType="separate"/>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noProof/>
          <w:sz w:val="16"/>
          <w:szCs w:val="16"/>
          <w:lang w:eastAsia="en-US"/>
        </w:rPr>
        <w:t> </w:t>
      </w:r>
      <w:r w:rsidRPr="004B0200">
        <w:rPr>
          <w:sz w:val="16"/>
          <w:szCs w:val="16"/>
          <w:lang w:eastAsia="en-US"/>
        </w:rPr>
        <w:fldChar w:fldCharType="end"/>
      </w:r>
      <w:r w:rsidRPr="004B0200">
        <w:rPr>
          <w:sz w:val="16"/>
          <w:szCs w:val="16"/>
          <w:lang w:eastAsia="en-US"/>
        </w:rPr>
        <w:t xml:space="preserve"> </w:t>
      </w:r>
      <w:r w:rsidRPr="004B0200">
        <w:rPr>
          <w:i/>
          <w:sz w:val="16"/>
          <w:szCs w:val="16"/>
          <w:lang w:eastAsia="en-US"/>
        </w:rPr>
        <w:t>(vpiše se ime naročnika zavarovanja, tj. v postopku javnega naročanja izbranega ponudnika)</w:t>
      </w:r>
    </w:p>
    <w:p w14:paraId="5EAC70BA" w14:textId="77777777" w:rsidR="00E735FA" w:rsidRPr="004B0200" w:rsidRDefault="00E735FA" w:rsidP="00E735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b/>
          <w:sz w:val="16"/>
          <w:szCs w:val="16"/>
          <w:lang w:eastAsia="en-US"/>
        </w:rPr>
      </w:pPr>
    </w:p>
    <w:p w14:paraId="186D6E6F" w14:textId="77777777" w:rsidR="00E735FA" w:rsidRPr="004B0200" w:rsidRDefault="00E735FA" w:rsidP="00E735FA">
      <w:pPr>
        <w:spacing w:line="240" w:lineRule="auto"/>
        <w:rPr>
          <w:sz w:val="16"/>
          <w:szCs w:val="16"/>
          <w:lang w:eastAsia="en-US"/>
        </w:rPr>
      </w:pPr>
      <w:r w:rsidRPr="004B0200">
        <w:rPr>
          <w:sz w:val="16"/>
          <w:szCs w:val="16"/>
          <w:lang w:eastAsia="en-US"/>
        </w:rPr>
        <w:t>Kot garant se s tem zavarovanjem nepreklicno zavezujemo, da bomo upravičencu izplačali katerikoli znesek do višine zneska zavarovanja, ko upravičenec predloži ustrezno zahtevo za plačilo v zgoraj navedeni obliki predložitve, podpisano s strani pooblaščenega(-ih) podpisnika(-ov),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ni izpolnil svojih obveznosti iz osnovnega posla.</w:t>
      </w:r>
    </w:p>
    <w:p w14:paraId="39324A27" w14:textId="77777777" w:rsidR="00E735FA" w:rsidRPr="004B0200" w:rsidRDefault="00E735FA" w:rsidP="00E735FA">
      <w:pPr>
        <w:spacing w:line="240" w:lineRule="auto"/>
        <w:rPr>
          <w:sz w:val="16"/>
          <w:szCs w:val="16"/>
          <w:lang w:eastAsia="en-US"/>
        </w:rPr>
      </w:pPr>
    </w:p>
    <w:p w14:paraId="59538BFD" w14:textId="77777777" w:rsidR="00E735FA" w:rsidRPr="004B0200" w:rsidRDefault="00E735FA" w:rsidP="00E735FA">
      <w:pPr>
        <w:spacing w:line="240" w:lineRule="auto"/>
        <w:rPr>
          <w:sz w:val="16"/>
          <w:szCs w:val="16"/>
          <w:lang w:eastAsia="en-US"/>
        </w:rPr>
      </w:pPr>
      <w:r w:rsidRPr="004B0200">
        <w:rPr>
          <w:sz w:val="16"/>
          <w:szCs w:val="16"/>
          <w:lang w:eastAsia="en-US"/>
        </w:rPr>
        <w:t>Katerokoli zahtevo za plačilo po tem zavarovanju moramo prejeti na datum veljavnosti zavarovanja ali pred njim v zgoraj navedenem kraju predložitve.</w:t>
      </w:r>
    </w:p>
    <w:p w14:paraId="752E503C" w14:textId="77777777" w:rsidR="00E735FA" w:rsidRPr="004B0200" w:rsidRDefault="00E735FA" w:rsidP="00E735FA">
      <w:pPr>
        <w:spacing w:line="240" w:lineRule="auto"/>
        <w:rPr>
          <w:sz w:val="16"/>
          <w:szCs w:val="16"/>
          <w:lang w:eastAsia="en-US"/>
        </w:rPr>
      </w:pPr>
    </w:p>
    <w:p w14:paraId="0CC8FA26" w14:textId="77777777" w:rsidR="00E735FA" w:rsidRPr="004B0200" w:rsidRDefault="00E735FA" w:rsidP="00E735FA">
      <w:pPr>
        <w:spacing w:line="240" w:lineRule="auto"/>
        <w:rPr>
          <w:sz w:val="16"/>
          <w:szCs w:val="16"/>
          <w:lang w:eastAsia="en-US"/>
        </w:rPr>
      </w:pPr>
      <w:r w:rsidRPr="004B0200">
        <w:rPr>
          <w:sz w:val="16"/>
          <w:szCs w:val="16"/>
          <w:lang w:eastAsia="en-US"/>
        </w:rPr>
        <w:t>Morebitne spore v zvezi s tem zavarovanjem rešuje stvarno pristojno sodišče v Ljubljani po slovenskem pravu.</w:t>
      </w:r>
    </w:p>
    <w:p w14:paraId="15312A19" w14:textId="77777777" w:rsidR="00E735FA" w:rsidRPr="004B0200" w:rsidRDefault="00E735FA" w:rsidP="00E735FA">
      <w:pPr>
        <w:spacing w:line="240" w:lineRule="auto"/>
        <w:rPr>
          <w:sz w:val="16"/>
          <w:szCs w:val="16"/>
          <w:lang w:eastAsia="en-US"/>
        </w:rPr>
      </w:pPr>
    </w:p>
    <w:p w14:paraId="1A28AD98" w14:textId="77777777" w:rsidR="00E735FA" w:rsidRPr="004B0200" w:rsidRDefault="00E735FA" w:rsidP="00E735FA">
      <w:pPr>
        <w:spacing w:line="240" w:lineRule="auto"/>
        <w:rPr>
          <w:sz w:val="16"/>
          <w:szCs w:val="16"/>
          <w:lang w:eastAsia="en-US"/>
        </w:rPr>
      </w:pPr>
      <w:r w:rsidRPr="004B0200">
        <w:rPr>
          <w:rFonts w:eastAsia="Calibri"/>
          <w:sz w:val="16"/>
          <w:szCs w:val="16"/>
          <w:lang w:eastAsia="en-US"/>
        </w:rPr>
        <w:t>Za to zavarovanje veljajo Enotna pravila za garancije na poziv (EPGP) revizija iz leta 2010, izdana pri MTZ pod št. 758.</w:t>
      </w:r>
      <w:r w:rsidRPr="004B0200">
        <w:rPr>
          <w:rFonts w:eastAsia="Calibri"/>
          <w:sz w:val="16"/>
          <w:szCs w:val="16"/>
          <w:lang w:eastAsia="en-US"/>
        </w:rPr>
        <w:tab/>
      </w:r>
    </w:p>
    <w:p w14:paraId="25984FA6" w14:textId="77777777" w:rsidR="00E735FA" w:rsidRPr="004B0200" w:rsidRDefault="00E735FA" w:rsidP="00E735FA">
      <w:pPr>
        <w:spacing w:line="240" w:lineRule="auto"/>
        <w:rPr>
          <w:sz w:val="16"/>
          <w:szCs w:val="16"/>
          <w:lang w:eastAsia="en-US"/>
        </w:rPr>
      </w:pPr>
    </w:p>
    <w:p w14:paraId="5F346C51" w14:textId="77777777" w:rsidR="00E735FA" w:rsidRPr="004B0200" w:rsidRDefault="00E735FA" w:rsidP="00E735FA">
      <w:pPr>
        <w:spacing w:line="240" w:lineRule="auto"/>
        <w:rPr>
          <w:sz w:val="16"/>
          <w:szCs w:val="16"/>
          <w:lang w:eastAsia="en-US"/>
        </w:rPr>
      </w:pPr>
    </w:p>
    <w:p w14:paraId="792C5788" w14:textId="77777777" w:rsidR="00E735FA" w:rsidRPr="004B0200" w:rsidRDefault="00E735FA" w:rsidP="00E735FA">
      <w:pPr>
        <w:spacing w:line="240" w:lineRule="auto"/>
        <w:rPr>
          <w:sz w:val="16"/>
          <w:szCs w:val="16"/>
          <w:lang w:eastAsia="en-US"/>
        </w:rPr>
      </w:pPr>
      <w:r w:rsidRPr="004B0200">
        <w:rPr>
          <w:sz w:val="16"/>
          <w:szCs w:val="16"/>
          <w:lang w:eastAsia="en-US"/>
        </w:rPr>
        <w:tab/>
      </w:r>
      <w:r w:rsidRPr="004B0200">
        <w:rPr>
          <w:sz w:val="16"/>
          <w:szCs w:val="16"/>
          <w:lang w:eastAsia="en-US"/>
        </w:rPr>
        <w:tab/>
      </w:r>
      <w:r w:rsidRPr="004B0200">
        <w:rPr>
          <w:sz w:val="16"/>
          <w:szCs w:val="16"/>
          <w:lang w:eastAsia="en-US"/>
        </w:rPr>
        <w:tab/>
      </w:r>
      <w:r w:rsidRPr="004B0200">
        <w:rPr>
          <w:sz w:val="16"/>
          <w:szCs w:val="16"/>
          <w:lang w:eastAsia="en-US"/>
        </w:rPr>
        <w:tab/>
      </w:r>
      <w:r w:rsidRPr="004B0200">
        <w:rPr>
          <w:sz w:val="16"/>
          <w:szCs w:val="16"/>
          <w:lang w:eastAsia="en-US"/>
        </w:rPr>
        <w:tab/>
      </w:r>
      <w:r w:rsidRPr="004B0200">
        <w:rPr>
          <w:sz w:val="16"/>
          <w:szCs w:val="16"/>
          <w:lang w:eastAsia="en-US"/>
        </w:rPr>
        <w:tab/>
        <w:t xml:space="preserve">     garant</w:t>
      </w:r>
      <w:r w:rsidRPr="004B0200">
        <w:rPr>
          <w:sz w:val="16"/>
          <w:szCs w:val="16"/>
          <w:lang w:eastAsia="en-US"/>
        </w:rPr>
        <w:tab/>
      </w:r>
      <w:r w:rsidRPr="004B0200">
        <w:rPr>
          <w:sz w:val="16"/>
          <w:szCs w:val="16"/>
          <w:lang w:eastAsia="en-US"/>
        </w:rPr>
        <w:tab/>
      </w:r>
      <w:r w:rsidRPr="004B0200">
        <w:rPr>
          <w:sz w:val="16"/>
          <w:szCs w:val="16"/>
          <w:lang w:eastAsia="en-US"/>
        </w:rPr>
        <w:tab/>
      </w:r>
      <w:r w:rsidRPr="004B0200">
        <w:rPr>
          <w:sz w:val="16"/>
          <w:szCs w:val="16"/>
          <w:lang w:eastAsia="en-US"/>
        </w:rPr>
        <w:tab/>
      </w:r>
      <w:r w:rsidRPr="004B0200">
        <w:rPr>
          <w:sz w:val="16"/>
          <w:szCs w:val="16"/>
          <w:lang w:eastAsia="en-US"/>
        </w:rPr>
        <w:tab/>
      </w:r>
      <w:r w:rsidRPr="004B0200">
        <w:rPr>
          <w:sz w:val="16"/>
          <w:szCs w:val="16"/>
          <w:lang w:eastAsia="en-US"/>
        </w:rPr>
        <w:tab/>
      </w:r>
      <w:r w:rsidRPr="004B0200">
        <w:rPr>
          <w:sz w:val="16"/>
          <w:szCs w:val="16"/>
          <w:lang w:eastAsia="en-US"/>
        </w:rPr>
        <w:tab/>
      </w:r>
      <w:r w:rsidRPr="004B0200">
        <w:rPr>
          <w:sz w:val="16"/>
          <w:szCs w:val="16"/>
          <w:lang w:eastAsia="en-US"/>
        </w:rPr>
        <w:tab/>
      </w:r>
      <w:r w:rsidRPr="004B0200">
        <w:rPr>
          <w:sz w:val="16"/>
          <w:szCs w:val="16"/>
          <w:lang w:eastAsia="en-US"/>
        </w:rPr>
        <w:tab/>
      </w:r>
      <w:r w:rsidRPr="004B0200">
        <w:rPr>
          <w:sz w:val="16"/>
          <w:szCs w:val="16"/>
          <w:lang w:eastAsia="en-US"/>
        </w:rPr>
        <w:tab/>
      </w:r>
      <w:r w:rsidRPr="004B0200">
        <w:rPr>
          <w:sz w:val="16"/>
          <w:szCs w:val="16"/>
          <w:lang w:eastAsia="en-US"/>
        </w:rPr>
        <w:tab/>
        <w:t xml:space="preserve">                           (žig in podpis)</w:t>
      </w:r>
    </w:p>
    <w:p w14:paraId="35270321" w14:textId="77777777" w:rsidR="00E735FA" w:rsidRPr="004B0200" w:rsidRDefault="00E735FA" w:rsidP="00E735FA">
      <w:pPr>
        <w:keepLines/>
        <w:widowControl w:val="0"/>
        <w:tabs>
          <w:tab w:val="left" w:pos="2155"/>
        </w:tabs>
        <w:adjustRightInd w:val="0"/>
        <w:spacing w:line="260" w:lineRule="atLeast"/>
        <w:textAlignment w:val="baseline"/>
        <w:rPr>
          <w:kern w:val="16"/>
          <w:u w:val="single"/>
        </w:rPr>
      </w:pPr>
    </w:p>
    <w:p w14:paraId="34AFD33E" w14:textId="77777777" w:rsidR="00E735FA" w:rsidRPr="004B0200" w:rsidRDefault="00E735FA" w:rsidP="00E735FA">
      <w:pPr>
        <w:keepLines/>
        <w:widowControl w:val="0"/>
        <w:tabs>
          <w:tab w:val="left" w:pos="2155"/>
        </w:tabs>
        <w:adjustRightInd w:val="0"/>
        <w:spacing w:line="260" w:lineRule="atLeast"/>
        <w:textAlignment w:val="baseline"/>
        <w:rPr>
          <w:kern w:val="16"/>
          <w:u w:val="single"/>
        </w:rPr>
      </w:pPr>
      <w:r w:rsidRPr="004B0200">
        <w:rPr>
          <w:kern w:val="16"/>
          <w:u w:val="single"/>
        </w:rPr>
        <w:t>Opomba: ponudnik vzorec samo parafira in predloži v ponudbi.</w:t>
      </w:r>
    </w:p>
    <w:p w14:paraId="5847CB96" w14:textId="77777777" w:rsidR="00E735FA" w:rsidRPr="004B0200" w:rsidRDefault="00E735FA" w:rsidP="00E735FA">
      <w:pPr>
        <w:keepLines/>
        <w:widowControl w:val="0"/>
        <w:tabs>
          <w:tab w:val="left" w:pos="2155"/>
        </w:tabs>
        <w:adjustRightInd w:val="0"/>
        <w:spacing w:line="260" w:lineRule="atLeast"/>
        <w:textAlignment w:val="baseline"/>
        <w:rPr>
          <w:kern w:val="16"/>
          <w:u w:val="single"/>
        </w:rPr>
      </w:pPr>
    </w:p>
    <w:p w14:paraId="555A2011" w14:textId="77777777" w:rsidR="00E735FA" w:rsidRPr="004B0200" w:rsidRDefault="00E735FA" w:rsidP="00E735FA">
      <w:pPr>
        <w:keepLines/>
        <w:widowControl w:val="0"/>
        <w:tabs>
          <w:tab w:val="left" w:pos="2155"/>
        </w:tabs>
        <w:adjustRightInd w:val="0"/>
        <w:spacing w:line="260" w:lineRule="atLeast"/>
        <w:textAlignment w:val="baseline"/>
        <w:rPr>
          <w:kern w:val="16"/>
          <w:u w:val="single"/>
        </w:rPr>
      </w:pPr>
    </w:p>
    <w:p w14:paraId="7D8D1F90" w14:textId="77777777" w:rsidR="00E735FA" w:rsidRPr="004B0200" w:rsidRDefault="00E735FA" w:rsidP="00E735FA">
      <w:pPr>
        <w:keepLines/>
        <w:widowControl w:val="0"/>
        <w:tabs>
          <w:tab w:val="left" w:pos="2155"/>
        </w:tabs>
        <w:adjustRightInd w:val="0"/>
        <w:spacing w:line="260" w:lineRule="atLeast"/>
        <w:textAlignment w:val="baseline"/>
        <w:rPr>
          <w:kern w:val="16"/>
          <w:u w:val="single"/>
        </w:rPr>
      </w:pPr>
    </w:p>
    <w:p w14:paraId="2A00CD07" w14:textId="77777777" w:rsidR="00E735FA" w:rsidRPr="004B0200" w:rsidRDefault="00E735FA" w:rsidP="00E735FA">
      <w:pPr>
        <w:keepLines/>
        <w:widowControl w:val="0"/>
        <w:tabs>
          <w:tab w:val="left" w:pos="2155"/>
        </w:tabs>
        <w:adjustRightInd w:val="0"/>
        <w:spacing w:line="260" w:lineRule="atLeast"/>
        <w:textAlignment w:val="baseline"/>
        <w:rPr>
          <w:kern w:val="16"/>
          <w:u w:val="single"/>
        </w:rPr>
      </w:pPr>
    </w:p>
    <w:p w14:paraId="7BC646CD" w14:textId="77777777" w:rsidR="000B00C7" w:rsidRPr="004B0200" w:rsidRDefault="00EC55F5" w:rsidP="00E735FA">
      <w:pPr>
        <w:keepNext/>
        <w:pBdr>
          <w:top w:val="single" w:sz="4" w:space="1" w:color="auto"/>
          <w:left w:val="single" w:sz="4" w:space="4" w:color="auto"/>
          <w:bottom w:val="single" w:sz="4" w:space="1" w:color="auto"/>
          <w:right w:val="single" w:sz="4" w:space="4" w:color="auto"/>
        </w:pBdr>
        <w:spacing w:before="240" w:after="60"/>
        <w:jc w:val="center"/>
        <w:outlineLvl w:val="1"/>
        <w:rPr>
          <w:b/>
          <w:bCs/>
          <w:iCs/>
          <w:sz w:val="24"/>
          <w:szCs w:val="24"/>
        </w:rPr>
      </w:pPr>
      <w:bookmarkStart w:id="204" w:name="_Toc20482337"/>
      <w:r w:rsidRPr="004B0200">
        <w:rPr>
          <w:b/>
          <w:bCs/>
          <w:iCs/>
          <w:sz w:val="24"/>
          <w:szCs w:val="24"/>
        </w:rPr>
        <w:t xml:space="preserve">OBRAZEC ŠT. </w:t>
      </w:r>
      <w:r w:rsidR="002D0E63" w:rsidRPr="004B0200">
        <w:rPr>
          <w:b/>
          <w:bCs/>
          <w:iCs/>
          <w:sz w:val="24"/>
          <w:szCs w:val="24"/>
        </w:rPr>
        <w:t>9</w:t>
      </w:r>
      <w:r w:rsidR="0089119D" w:rsidRPr="004B0200">
        <w:rPr>
          <w:b/>
          <w:bCs/>
          <w:iCs/>
          <w:sz w:val="24"/>
          <w:szCs w:val="24"/>
        </w:rPr>
        <w:t xml:space="preserve"> - </w:t>
      </w:r>
      <w:r w:rsidR="00516579" w:rsidRPr="004B0200">
        <w:rPr>
          <w:b/>
          <w:bCs/>
          <w:iCs/>
          <w:sz w:val="24"/>
          <w:szCs w:val="24"/>
        </w:rPr>
        <w:t>VZOREC FINANČNEGA ZAVAROVANJA ZA ODPRAVO NAPAK V GARANCIJSKEM ROKU PO EPGP-758</w:t>
      </w:r>
      <w:bookmarkEnd w:id="204"/>
      <w:r w:rsidR="00516579" w:rsidRPr="004B0200">
        <w:rPr>
          <w:b/>
          <w:bCs/>
          <w:iCs/>
          <w:sz w:val="24"/>
          <w:szCs w:val="24"/>
        </w:rPr>
        <w:t xml:space="preserve"> </w:t>
      </w:r>
    </w:p>
    <w:p w14:paraId="00972EB2" w14:textId="77777777" w:rsidR="00E735FA" w:rsidRPr="004B0200" w:rsidRDefault="00E735FA" w:rsidP="00E735FA">
      <w:pPr>
        <w:widowControl w:val="0"/>
        <w:adjustRightInd w:val="0"/>
        <w:textAlignment w:val="baseline"/>
        <w:rPr>
          <w:b/>
          <w:bCs/>
          <w:lang w:eastAsia="en-US"/>
        </w:rPr>
      </w:pPr>
      <w:r w:rsidRPr="004B0200">
        <w:rPr>
          <w:b/>
          <w:lang w:eastAsia="en-US"/>
        </w:rPr>
        <w:t xml:space="preserve">Vzorec finančnega zavarovanja za odpravo napak v garancijskem roku </w:t>
      </w:r>
      <w:r w:rsidRPr="004B0200">
        <w:rPr>
          <w:b/>
          <w:bCs/>
          <w:lang w:eastAsia="en-US"/>
        </w:rPr>
        <w:t xml:space="preserve">po EPGP-758 </w:t>
      </w:r>
    </w:p>
    <w:p w14:paraId="42E71ED5" w14:textId="77777777" w:rsidR="00E735FA" w:rsidRPr="004B0200" w:rsidRDefault="00E735FA" w:rsidP="00E735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i/>
          <w:sz w:val="16"/>
          <w:szCs w:val="16"/>
          <w:lang w:eastAsia="en-US"/>
        </w:rPr>
      </w:pPr>
    </w:p>
    <w:p w14:paraId="3796A5C0" w14:textId="77777777" w:rsidR="00E735FA" w:rsidRPr="004B0200" w:rsidRDefault="00E735FA" w:rsidP="00E735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i/>
          <w:sz w:val="16"/>
          <w:szCs w:val="16"/>
          <w:lang w:eastAsia="en-US"/>
        </w:rPr>
      </w:pPr>
      <w:r w:rsidRPr="004B0200">
        <w:rPr>
          <w:i/>
          <w:sz w:val="16"/>
          <w:szCs w:val="16"/>
          <w:lang w:eastAsia="en-US"/>
        </w:rPr>
        <w:t>Glava s podatki o garantu (zavarovalnici/banki) ali SWIFT ključ</w:t>
      </w:r>
    </w:p>
    <w:p w14:paraId="296189EC" w14:textId="77777777" w:rsidR="00E735FA" w:rsidRPr="004B0200" w:rsidRDefault="00E735FA" w:rsidP="00E735FA">
      <w:pPr>
        <w:keepNext/>
        <w:spacing w:line="240" w:lineRule="auto"/>
        <w:rPr>
          <w:sz w:val="16"/>
          <w:szCs w:val="16"/>
          <w:lang w:eastAsia="en-US"/>
        </w:rPr>
      </w:pPr>
    </w:p>
    <w:p w14:paraId="1DF4EE0A" w14:textId="77777777" w:rsidR="00E735FA" w:rsidRPr="004B0200" w:rsidRDefault="00E735FA" w:rsidP="00E735FA">
      <w:pPr>
        <w:keepNext/>
        <w:spacing w:line="240" w:lineRule="auto"/>
        <w:rPr>
          <w:sz w:val="16"/>
          <w:szCs w:val="16"/>
          <w:lang w:eastAsia="en-US"/>
        </w:rPr>
      </w:pPr>
      <w:r w:rsidRPr="004B0200">
        <w:rPr>
          <w:sz w:val="16"/>
          <w:szCs w:val="16"/>
          <w:lang w:eastAsia="en-US"/>
        </w:rPr>
        <w:t xml:space="preserve">Za: </w:t>
      </w:r>
      <w:r w:rsidRPr="004B0200">
        <w:rPr>
          <w:sz w:val="16"/>
          <w:szCs w:val="16"/>
          <w:lang w:eastAsia="en-US"/>
        </w:rPr>
        <w:fldChar w:fldCharType="begin">
          <w:ffData>
            <w:name w:val="Besedilo2"/>
            <w:enabled/>
            <w:calcOnExit w:val="0"/>
            <w:textInput/>
          </w:ffData>
        </w:fldChar>
      </w:r>
      <w:r w:rsidRPr="004B0200">
        <w:rPr>
          <w:sz w:val="16"/>
          <w:szCs w:val="16"/>
          <w:lang w:eastAsia="en-US"/>
        </w:rPr>
        <w:instrText xml:space="preserve"> FORMTEXT </w:instrText>
      </w:r>
      <w:r w:rsidRPr="004B0200">
        <w:rPr>
          <w:sz w:val="16"/>
          <w:szCs w:val="16"/>
          <w:lang w:eastAsia="en-US"/>
        </w:rPr>
      </w:r>
      <w:r w:rsidRPr="004B0200">
        <w:rPr>
          <w:sz w:val="16"/>
          <w:szCs w:val="16"/>
          <w:lang w:eastAsia="en-US"/>
        </w:rPr>
        <w:fldChar w:fldCharType="separate"/>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fldChar w:fldCharType="end"/>
      </w:r>
      <w:r w:rsidRPr="004B0200">
        <w:rPr>
          <w:i/>
          <w:sz w:val="16"/>
          <w:szCs w:val="16"/>
          <w:lang w:eastAsia="en-US"/>
        </w:rPr>
        <w:t xml:space="preserve"> (vpiše se upravičenca tj. naročnika javnega naročila)</w:t>
      </w:r>
    </w:p>
    <w:p w14:paraId="585CBE2A" w14:textId="77777777" w:rsidR="00E735FA" w:rsidRPr="004B0200" w:rsidRDefault="00E735FA" w:rsidP="00E735FA">
      <w:pPr>
        <w:keepNext/>
        <w:spacing w:line="240" w:lineRule="auto"/>
        <w:rPr>
          <w:i/>
          <w:sz w:val="16"/>
          <w:szCs w:val="16"/>
          <w:lang w:eastAsia="en-US"/>
        </w:rPr>
      </w:pPr>
      <w:r w:rsidRPr="004B0200">
        <w:rPr>
          <w:sz w:val="16"/>
          <w:szCs w:val="16"/>
          <w:lang w:eastAsia="en-US"/>
        </w:rPr>
        <w:t xml:space="preserve">Datum: </w:t>
      </w:r>
      <w:r w:rsidRPr="004B0200">
        <w:rPr>
          <w:sz w:val="16"/>
          <w:szCs w:val="16"/>
          <w:lang w:eastAsia="en-US"/>
        </w:rPr>
        <w:fldChar w:fldCharType="begin">
          <w:ffData>
            <w:name w:val="Besedilo2"/>
            <w:enabled/>
            <w:calcOnExit w:val="0"/>
            <w:textInput/>
          </w:ffData>
        </w:fldChar>
      </w:r>
      <w:r w:rsidRPr="004B0200">
        <w:rPr>
          <w:sz w:val="16"/>
          <w:szCs w:val="16"/>
          <w:lang w:eastAsia="en-US"/>
        </w:rPr>
        <w:instrText xml:space="preserve"> FORMTEXT </w:instrText>
      </w:r>
      <w:r w:rsidRPr="004B0200">
        <w:rPr>
          <w:sz w:val="16"/>
          <w:szCs w:val="16"/>
          <w:lang w:eastAsia="en-US"/>
        </w:rPr>
      </w:r>
      <w:r w:rsidRPr="004B0200">
        <w:rPr>
          <w:sz w:val="16"/>
          <w:szCs w:val="16"/>
          <w:lang w:eastAsia="en-US"/>
        </w:rPr>
        <w:fldChar w:fldCharType="separate"/>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fldChar w:fldCharType="end"/>
      </w:r>
      <w:r w:rsidRPr="004B0200">
        <w:rPr>
          <w:sz w:val="16"/>
          <w:szCs w:val="16"/>
          <w:lang w:eastAsia="en-US"/>
        </w:rPr>
        <w:t xml:space="preserve"> </w:t>
      </w:r>
      <w:r w:rsidRPr="004B0200">
        <w:rPr>
          <w:i/>
          <w:sz w:val="16"/>
          <w:szCs w:val="16"/>
          <w:lang w:eastAsia="en-US"/>
        </w:rPr>
        <w:t>(vpiše se datum izdaje)</w:t>
      </w:r>
    </w:p>
    <w:p w14:paraId="78F82480" w14:textId="77777777" w:rsidR="00E735FA" w:rsidRPr="004B0200" w:rsidRDefault="00E735FA" w:rsidP="00E735FA">
      <w:pPr>
        <w:keepNext/>
        <w:spacing w:line="240" w:lineRule="auto"/>
        <w:rPr>
          <w:sz w:val="16"/>
          <w:szCs w:val="16"/>
          <w:lang w:eastAsia="en-US"/>
        </w:rPr>
      </w:pPr>
    </w:p>
    <w:p w14:paraId="629D3B22" w14:textId="77777777" w:rsidR="00E735FA" w:rsidRPr="004B0200" w:rsidRDefault="00E735FA" w:rsidP="00E735FA">
      <w:pPr>
        <w:keepNext/>
        <w:spacing w:line="240" w:lineRule="auto"/>
        <w:rPr>
          <w:i/>
          <w:sz w:val="16"/>
          <w:szCs w:val="16"/>
          <w:lang w:eastAsia="en-US"/>
        </w:rPr>
      </w:pPr>
      <w:r w:rsidRPr="004B0200">
        <w:rPr>
          <w:b/>
          <w:sz w:val="16"/>
          <w:szCs w:val="16"/>
          <w:lang w:eastAsia="en-US"/>
        </w:rPr>
        <w:t>VRSTA:</w:t>
      </w:r>
      <w:r w:rsidRPr="004B0200">
        <w:rPr>
          <w:sz w:val="16"/>
          <w:szCs w:val="16"/>
          <w:lang w:eastAsia="en-US"/>
        </w:rPr>
        <w:t xml:space="preserve"> </w:t>
      </w:r>
      <w:r w:rsidRPr="004B0200">
        <w:rPr>
          <w:sz w:val="16"/>
          <w:szCs w:val="16"/>
          <w:lang w:eastAsia="en-US"/>
        </w:rPr>
        <w:fldChar w:fldCharType="begin">
          <w:ffData>
            <w:name w:val="Besedilo2"/>
            <w:enabled/>
            <w:calcOnExit w:val="0"/>
            <w:textInput/>
          </w:ffData>
        </w:fldChar>
      </w:r>
      <w:r w:rsidRPr="004B0200">
        <w:rPr>
          <w:sz w:val="16"/>
          <w:szCs w:val="16"/>
          <w:lang w:eastAsia="en-US"/>
        </w:rPr>
        <w:instrText xml:space="preserve"> FORMTEXT </w:instrText>
      </w:r>
      <w:r w:rsidRPr="004B0200">
        <w:rPr>
          <w:sz w:val="16"/>
          <w:szCs w:val="16"/>
          <w:lang w:eastAsia="en-US"/>
        </w:rPr>
      </w:r>
      <w:r w:rsidRPr="004B0200">
        <w:rPr>
          <w:sz w:val="16"/>
          <w:szCs w:val="16"/>
          <w:lang w:eastAsia="en-US"/>
        </w:rPr>
        <w:fldChar w:fldCharType="separate"/>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fldChar w:fldCharType="end"/>
      </w:r>
      <w:r w:rsidRPr="004B0200">
        <w:rPr>
          <w:i/>
          <w:sz w:val="16"/>
          <w:szCs w:val="16"/>
          <w:lang w:eastAsia="en-US"/>
        </w:rPr>
        <w:t xml:space="preserve"> vpiše se vrsta zavarovanja: kavcijsko zavarovanje/bančna garancija)</w:t>
      </w:r>
    </w:p>
    <w:p w14:paraId="44F27246" w14:textId="77777777" w:rsidR="00E735FA" w:rsidRPr="004B0200" w:rsidRDefault="00E735FA" w:rsidP="00E735FA">
      <w:pPr>
        <w:keepNext/>
        <w:spacing w:line="240" w:lineRule="auto"/>
        <w:rPr>
          <w:sz w:val="16"/>
          <w:szCs w:val="16"/>
          <w:lang w:eastAsia="en-US"/>
        </w:rPr>
      </w:pPr>
    </w:p>
    <w:p w14:paraId="2416C8FD" w14:textId="77777777" w:rsidR="00E735FA" w:rsidRPr="004B0200" w:rsidRDefault="00E735FA" w:rsidP="00E735FA">
      <w:pPr>
        <w:keepNext/>
        <w:spacing w:line="240" w:lineRule="auto"/>
        <w:rPr>
          <w:sz w:val="16"/>
          <w:szCs w:val="16"/>
          <w:lang w:eastAsia="en-US"/>
        </w:rPr>
      </w:pPr>
      <w:r w:rsidRPr="004B0200">
        <w:rPr>
          <w:b/>
          <w:sz w:val="16"/>
          <w:szCs w:val="16"/>
          <w:lang w:eastAsia="en-US"/>
        </w:rPr>
        <w:t xml:space="preserve">ŠTEVILKA: </w:t>
      </w:r>
      <w:r w:rsidRPr="004B0200">
        <w:rPr>
          <w:sz w:val="16"/>
          <w:szCs w:val="16"/>
          <w:lang w:eastAsia="en-US"/>
        </w:rPr>
        <w:fldChar w:fldCharType="begin">
          <w:ffData>
            <w:name w:val="Besedilo2"/>
            <w:enabled/>
            <w:calcOnExit w:val="0"/>
            <w:textInput/>
          </w:ffData>
        </w:fldChar>
      </w:r>
      <w:r w:rsidRPr="004B0200">
        <w:rPr>
          <w:sz w:val="16"/>
          <w:szCs w:val="16"/>
          <w:lang w:eastAsia="en-US"/>
        </w:rPr>
        <w:instrText xml:space="preserve"> FORMTEXT </w:instrText>
      </w:r>
      <w:r w:rsidRPr="004B0200">
        <w:rPr>
          <w:sz w:val="16"/>
          <w:szCs w:val="16"/>
          <w:lang w:eastAsia="en-US"/>
        </w:rPr>
      </w:r>
      <w:r w:rsidRPr="004B0200">
        <w:rPr>
          <w:sz w:val="16"/>
          <w:szCs w:val="16"/>
          <w:lang w:eastAsia="en-US"/>
        </w:rPr>
        <w:fldChar w:fldCharType="separate"/>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fldChar w:fldCharType="end"/>
      </w:r>
      <w:r w:rsidRPr="004B0200">
        <w:rPr>
          <w:sz w:val="16"/>
          <w:szCs w:val="16"/>
          <w:lang w:eastAsia="en-US"/>
        </w:rPr>
        <w:t xml:space="preserve"> </w:t>
      </w:r>
      <w:r w:rsidRPr="004B0200">
        <w:rPr>
          <w:i/>
          <w:sz w:val="16"/>
          <w:szCs w:val="16"/>
          <w:lang w:eastAsia="en-US"/>
        </w:rPr>
        <w:t>(vpiše se številka zavarovanja)</w:t>
      </w:r>
    </w:p>
    <w:p w14:paraId="1929586C" w14:textId="77777777" w:rsidR="00E735FA" w:rsidRPr="004B0200" w:rsidRDefault="00E735FA" w:rsidP="00E735FA">
      <w:pPr>
        <w:keepNext/>
        <w:spacing w:line="240" w:lineRule="auto"/>
        <w:rPr>
          <w:sz w:val="16"/>
          <w:szCs w:val="16"/>
          <w:lang w:eastAsia="en-US"/>
        </w:rPr>
      </w:pPr>
    </w:p>
    <w:p w14:paraId="6231D7C9" w14:textId="77777777" w:rsidR="00E735FA" w:rsidRPr="004B0200" w:rsidRDefault="00E735FA" w:rsidP="00E735FA">
      <w:pPr>
        <w:keepNext/>
        <w:spacing w:line="240" w:lineRule="auto"/>
        <w:rPr>
          <w:i/>
          <w:sz w:val="16"/>
          <w:szCs w:val="16"/>
          <w:lang w:eastAsia="en-US"/>
        </w:rPr>
      </w:pPr>
      <w:r w:rsidRPr="004B0200">
        <w:rPr>
          <w:b/>
          <w:sz w:val="16"/>
          <w:szCs w:val="16"/>
          <w:lang w:eastAsia="en-US"/>
        </w:rPr>
        <w:t>GARANT:</w:t>
      </w:r>
      <w:r w:rsidRPr="004B0200">
        <w:rPr>
          <w:sz w:val="16"/>
          <w:szCs w:val="16"/>
          <w:lang w:eastAsia="en-US"/>
        </w:rPr>
        <w:t xml:space="preserve"> </w:t>
      </w:r>
      <w:r w:rsidRPr="004B0200">
        <w:rPr>
          <w:sz w:val="16"/>
          <w:szCs w:val="16"/>
          <w:lang w:eastAsia="en-US"/>
        </w:rPr>
        <w:fldChar w:fldCharType="begin">
          <w:ffData>
            <w:name w:val="Besedilo2"/>
            <w:enabled/>
            <w:calcOnExit w:val="0"/>
            <w:textInput/>
          </w:ffData>
        </w:fldChar>
      </w:r>
      <w:r w:rsidRPr="004B0200">
        <w:rPr>
          <w:sz w:val="16"/>
          <w:szCs w:val="16"/>
          <w:lang w:eastAsia="en-US"/>
        </w:rPr>
        <w:instrText xml:space="preserve"> FORMTEXT </w:instrText>
      </w:r>
      <w:r w:rsidRPr="004B0200">
        <w:rPr>
          <w:sz w:val="16"/>
          <w:szCs w:val="16"/>
          <w:lang w:eastAsia="en-US"/>
        </w:rPr>
      </w:r>
      <w:r w:rsidRPr="004B0200">
        <w:rPr>
          <w:sz w:val="16"/>
          <w:szCs w:val="16"/>
          <w:lang w:eastAsia="en-US"/>
        </w:rPr>
        <w:fldChar w:fldCharType="separate"/>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fldChar w:fldCharType="end"/>
      </w:r>
      <w:r w:rsidRPr="004B0200">
        <w:rPr>
          <w:sz w:val="16"/>
          <w:szCs w:val="16"/>
          <w:lang w:eastAsia="en-US"/>
        </w:rPr>
        <w:t xml:space="preserve"> </w:t>
      </w:r>
      <w:r w:rsidRPr="004B0200">
        <w:rPr>
          <w:i/>
          <w:sz w:val="16"/>
          <w:szCs w:val="16"/>
          <w:lang w:eastAsia="en-US"/>
        </w:rPr>
        <w:t>(vpišeta se ime in naslov zavarovalnice/banke v kraju izdaje)</w:t>
      </w:r>
    </w:p>
    <w:p w14:paraId="2D302ED6" w14:textId="77777777" w:rsidR="00E735FA" w:rsidRPr="004B0200" w:rsidRDefault="00E735FA" w:rsidP="00E735FA">
      <w:pPr>
        <w:keepNext/>
        <w:spacing w:line="240" w:lineRule="auto"/>
        <w:rPr>
          <w:sz w:val="16"/>
          <w:szCs w:val="16"/>
          <w:lang w:eastAsia="en-US"/>
        </w:rPr>
      </w:pPr>
    </w:p>
    <w:p w14:paraId="2C81820A" w14:textId="77777777" w:rsidR="00E735FA" w:rsidRPr="004B0200" w:rsidRDefault="00E735FA" w:rsidP="00E735FA">
      <w:pPr>
        <w:keepNext/>
        <w:spacing w:line="240" w:lineRule="auto"/>
        <w:rPr>
          <w:sz w:val="16"/>
          <w:szCs w:val="16"/>
          <w:lang w:eastAsia="en-US"/>
        </w:rPr>
      </w:pPr>
      <w:r w:rsidRPr="004B0200">
        <w:rPr>
          <w:b/>
          <w:sz w:val="16"/>
          <w:szCs w:val="16"/>
          <w:lang w:eastAsia="en-US"/>
        </w:rPr>
        <w:t xml:space="preserve">NAROČNIK: </w:t>
      </w:r>
      <w:r w:rsidRPr="004B0200">
        <w:rPr>
          <w:sz w:val="16"/>
          <w:szCs w:val="16"/>
          <w:lang w:eastAsia="en-US"/>
        </w:rPr>
        <w:fldChar w:fldCharType="begin">
          <w:ffData>
            <w:name w:val="Besedilo2"/>
            <w:enabled/>
            <w:calcOnExit w:val="0"/>
            <w:textInput/>
          </w:ffData>
        </w:fldChar>
      </w:r>
      <w:r w:rsidRPr="004B0200">
        <w:rPr>
          <w:sz w:val="16"/>
          <w:szCs w:val="16"/>
          <w:lang w:eastAsia="en-US"/>
        </w:rPr>
        <w:instrText xml:space="preserve"> FORMTEXT </w:instrText>
      </w:r>
      <w:r w:rsidRPr="004B0200">
        <w:rPr>
          <w:sz w:val="16"/>
          <w:szCs w:val="16"/>
          <w:lang w:eastAsia="en-US"/>
        </w:rPr>
      </w:r>
      <w:r w:rsidRPr="004B0200">
        <w:rPr>
          <w:sz w:val="16"/>
          <w:szCs w:val="16"/>
          <w:lang w:eastAsia="en-US"/>
        </w:rPr>
        <w:fldChar w:fldCharType="separate"/>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fldChar w:fldCharType="end"/>
      </w:r>
      <w:r w:rsidRPr="004B0200">
        <w:rPr>
          <w:sz w:val="16"/>
          <w:szCs w:val="16"/>
          <w:lang w:eastAsia="en-US"/>
        </w:rPr>
        <w:t xml:space="preserve"> </w:t>
      </w:r>
      <w:r w:rsidRPr="004B0200">
        <w:rPr>
          <w:i/>
          <w:sz w:val="16"/>
          <w:szCs w:val="16"/>
          <w:lang w:eastAsia="en-US"/>
        </w:rPr>
        <w:t>(vpiše se ime in naslov naročnika zavarovanja, tj. v postopku javnega naročanja izbranega ponudnika)</w:t>
      </w:r>
    </w:p>
    <w:p w14:paraId="7F66793E" w14:textId="77777777" w:rsidR="00E735FA" w:rsidRPr="004B0200" w:rsidRDefault="00E735FA" w:rsidP="00E735FA">
      <w:pPr>
        <w:keepNext/>
        <w:spacing w:line="240" w:lineRule="auto"/>
        <w:rPr>
          <w:sz w:val="16"/>
          <w:szCs w:val="16"/>
          <w:lang w:eastAsia="en-US"/>
        </w:rPr>
      </w:pPr>
    </w:p>
    <w:p w14:paraId="194647E5" w14:textId="77777777" w:rsidR="00E735FA" w:rsidRPr="004B0200" w:rsidRDefault="00E735FA" w:rsidP="00E735FA">
      <w:pPr>
        <w:keepNext/>
        <w:spacing w:line="240" w:lineRule="auto"/>
        <w:rPr>
          <w:sz w:val="16"/>
          <w:szCs w:val="16"/>
          <w:lang w:eastAsia="en-US"/>
        </w:rPr>
      </w:pPr>
      <w:r w:rsidRPr="004B0200">
        <w:rPr>
          <w:b/>
          <w:sz w:val="16"/>
          <w:szCs w:val="16"/>
          <w:lang w:eastAsia="en-US"/>
        </w:rPr>
        <w:t>UPRAVIČENEC:</w:t>
      </w:r>
      <w:r w:rsidRPr="004B0200">
        <w:rPr>
          <w:sz w:val="16"/>
          <w:szCs w:val="16"/>
          <w:lang w:eastAsia="en-US"/>
        </w:rPr>
        <w:t xml:space="preserve"> Ministrstvo za zdravje, Štefanova 5, Ljubljana.</w:t>
      </w:r>
    </w:p>
    <w:p w14:paraId="3840E625" w14:textId="77777777" w:rsidR="00E735FA" w:rsidRPr="004B0200" w:rsidRDefault="00E735FA" w:rsidP="00E735FA">
      <w:pPr>
        <w:keepNext/>
        <w:spacing w:line="240" w:lineRule="auto"/>
        <w:rPr>
          <w:sz w:val="16"/>
          <w:szCs w:val="16"/>
          <w:lang w:eastAsia="en-US"/>
        </w:rPr>
      </w:pPr>
    </w:p>
    <w:p w14:paraId="2CC9FDFF" w14:textId="77777777" w:rsidR="00E735FA" w:rsidRPr="004B0200" w:rsidRDefault="00E735FA" w:rsidP="00E735FA">
      <w:pPr>
        <w:keepNext/>
        <w:spacing w:line="240" w:lineRule="auto"/>
        <w:rPr>
          <w:i/>
          <w:sz w:val="16"/>
          <w:szCs w:val="16"/>
          <w:lang w:eastAsia="en-US"/>
        </w:rPr>
      </w:pPr>
      <w:r w:rsidRPr="004B0200">
        <w:rPr>
          <w:b/>
          <w:sz w:val="16"/>
          <w:szCs w:val="16"/>
          <w:lang w:eastAsia="en-US"/>
        </w:rPr>
        <w:t xml:space="preserve">OSNOVNI POSEL: </w:t>
      </w:r>
      <w:r w:rsidRPr="004B0200">
        <w:rPr>
          <w:sz w:val="16"/>
          <w:szCs w:val="16"/>
          <w:lang w:eastAsia="en-US"/>
        </w:rPr>
        <w:t xml:space="preserve">obveznost naročnika zavarovanja za odpravo napak v garancijskem roku, ki izhaja iz pogodbe št. </w:t>
      </w:r>
      <w:r w:rsidRPr="004B0200">
        <w:rPr>
          <w:sz w:val="16"/>
          <w:szCs w:val="16"/>
          <w:lang w:eastAsia="en-US"/>
        </w:rPr>
        <w:fldChar w:fldCharType="begin">
          <w:ffData>
            <w:name w:val="Besedilo2"/>
            <w:enabled/>
            <w:calcOnExit w:val="0"/>
            <w:textInput/>
          </w:ffData>
        </w:fldChar>
      </w:r>
      <w:r w:rsidRPr="004B0200">
        <w:rPr>
          <w:sz w:val="16"/>
          <w:szCs w:val="16"/>
          <w:lang w:eastAsia="en-US"/>
        </w:rPr>
        <w:instrText xml:space="preserve"> FORMTEXT </w:instrText>
      </w:r>
      <w:r w:rsidRPr="004B0200">
        <w:rPr>
          <w:sz w:val="16"/>
          <w:szCs w:val="16"/>
          <w:lang w:eastAsia="en-US"/>
        </w:rPr>
      </w:r>
      <w:r w:rsidRPr="004B0200">
        <w:rPr>
          <w:sz w:val="16"/>
          <w:szCs w:val="16"/>
          <w:lang w:eastAsia="en-US"/>
        </w:rPr>
        <w:fldChar w:fldCharType="separate"/>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fldChar w:fldCharType="end"/>
      </w:r>
      <w:r w:rsidRPr="004B0200">
        <w:rPr>
          <w:sz w:val="16"/>
          <w:szCs w:val="16"/>
          <w:lang w:eastAsia="en-US"/>
        </w:rPr>
        <w:t xml:space="preserve"> z dne </w:t>
      </w:r>
      <w:r w:rsidRPr="004B0200">
        <w:rPr>
          <w:sz w:val="16"/>
          <w:szCs w:val="16"/>
          <w:lang w:eastAsia="en-US"/>
        </w:rPr>
        <w:fldChar w:fldCharType="begin">
          <w:ffData>
            <w:name w:val="Besedilo2"/>
            <w:enabled/>
            <w:calcOnExit w:val="0"/>
            <w:textInput/>
          </w:ffData>
        </w:fldChar>
      </w:r>
      <w:r w:rsidRPr="004B0200">
        <w:rPr>
          <w:sz w:val="16"/>
          <w:szCs w:val="16"/>
          <w:lang w:eastAsia="en-US"/>
        </w:rPr>
        <w:instrText xml:space="preserve"> FORMTEXT </w:instrText>
      </w:r>
      <w:r w:rsidRPr="004B0200">
        <w:rPr>
          <w:sz w:val="16"/>
          <w:szCs w:val="16"/>
          <w:lang w:eastAsia="en-US"/>
        </w:rPr>
      </w:r>
      <w:r w:rsidRPr="004B0200">
        <w:rPr>
          <w:sz w:val="16"/>
          <w:szCs w:val="16"/>
          <w:lang w:eastAsia="en-US"/>
        </w:rPr>
        <w:fldChar w:fldCharType="separate"/>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fldChar w:fldCharType="end"/>
      </w:r>
      <w:r w:rsidRPr="004B0200">
        <w:rPr>
          <w:sz w:val="16"/>
          <w:szCs w:val="16"/>
          <w:lang w:eastAsia="en-US"/>
        </w:rPr>
        <w:t xml:space="preserve"> </w:t>
      </w:r>
      <w:r w:rsidRPr="004B0200">
        <w:rPr>
          <w:i/>
          <w:sz w:val="16"/>
          <w:szCs w:val="16"/>
          <w:lang w:eastAsia="en-US"/>
        </w:rPr>
        <w:t xml:space="preserve">(vpiše se pogodbo o izvedbi javnega naročila), </w:t>
      </w:r>
      <w:r w:rsidRPr="004B0200">
        <w:rPr>
          <w:sz w:val="16"/>
          <w:szCs w:val="16"/>
          <w:lang w:eastAsia="en-US"/>
        </w:rPr>
        <w:t xml:space="preserve">katere predmet je </w:t>
      </w:r>
      <w:r w:rsidRPr="004B0200">
        <w:rPr>
          <w:sz w:val="16"/>
          <w:szCs w:val="16"/>
          <w:lang w:eastAsia="en-US"/>
        </w:rPr>
        <w:fldChar w:fldCharType="begin">
          <w:ffData>
            <w:name w:val="Besedilo2"/>
            <w:enabled/>
            <w:calcOnExit w:val="0"/>
            <w:textInput/>
          </w:ffData>
        </w:fldChar>
      </w:r>
      <w:r w:rsidRPr="004B0200">
        <w:rPr>
          <w:sz w:val="16"/>
          <w:szCs w:val="16"/>
          <w:lang w:eastAsia="en-US"/>
        </w:rPr>
        <w:instrText xml:space="preserve"> FORMTEXT </w:instrText>
      </w:r>
      <w:r w:rsidRPr="004B0200">
        <w:rPr>
          <w:sz w:val="16"/>
          <w:szCs w:val="16"/>
          <w:lang w:eastAsia="en-US"/>
        </w:rPr>
      </w:r>
      <w:r w:rsidRPr="004B0200">
        <w:rPr>
          <w:sz w:val="16"/>
          <w:szCs w:val="16"/>
          <w:lang w:eastAsia="en-US"/>
        </w:rPr>
        <w:fldChar w:fldCharType="separate"/>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fldChar w:fldCharType="end"/>
      </w:r>
      <w:r w:rsidRPr="004B0200">
        <w:rPr>
          <w:sz w:val="16"/>
          <w:szCs w:val="16"/>
          <w:lang w:eastAsia="en-US"/>
        </w:rPr>
        <w:t xml:space="preserve"> </w:t>
      </w:r>
      <w:r w:rsidRPr="004B0200">
        <w:rPr>
          <w:i/>
          <w:sz w:val="16"/>
          <w:szCs w:val="16"/>
          <w:lang w:eastAsia="en-US"/>
        </w:rPr>
        <w:t>(vpiše se predmet javnega naročila).</w:t>
      </w:r>
    </w:p>
    <w:p w14:paraId="5C21F055" w14:textId="77777777" w:rsidR="00E735FA" w:rsidRPr="004B0200" w:rsidRDefault="00E735FA" w:rsidP="00E735FA">
      <w:pPr>
        <w:keepNext/>
        <w:spacing w:line="240" w:lineRule="auto"/>
        <w:rPr>
          <w:sz w:val="16"/>
          <w:szCs w:val="16"/>
          <w:lang w:eastAsia="en-US"/>
        </w:rPr>
      </w:pPr>
    </w:p>
    <w:p w14:paraId="1D0DDEC6" w14:textId="77777777" w:rsidR="00E735FA" w:rsidRPr="004B0200" w:rsidRDefault="00E735FA" w:rsidP="00E735FA">
      <w:pPr>
        <w:keepNext/>
        <w:spacing w:line="240" w:lineRule="auto"/>
        <w:rPr>
          <w:sz w:val="16"/>
          <w:szCs w:val="16"/>
          <w:lang w:eastAsia="en-US"/>
        </w:rPr>
      </w:pPr>
      <w:r w:rsidRPr="004B0200">
        <w:rPr>
          <w:b/>
          <w:sz w:val="16"/>
          <w:szCs w:val="16"/>
          <w:lang w:eastAsia="en-US"/>
        </w:rPr>
        <w:t xml:space="preserve">ZNESEK V EUR: </w:t>
      </w:r>
      <w:r w:rsidRPr="004B0200">
        <w:rPr>
          <w:sz w:val="16"/>
          <w:szCs w:val="16"/>
          <w:lang w:eastAsia="en-US"/>
        </w:rPr>
        <w:fldChar w:fldCharType="begin">
          <w:ffData>
            <w:name w:val="Besedilo2"/>
            <w:enabled/>
            <w:calcOnExit w:val="0"/>
            <w:textInput/>
          </w:ffData>
        </w:fldChar>
      </w:r>
      <w:r w:rsidRPr="004B0200">
        <w:rPr>
          <w:sz w:val="16"/>
          <w:szCs w:val="16"/>
          <w:lang w:eastAsia="en-US"/>
        </w:rPr>
        <w:instrText xml:space="preserve"> FORMTEXT </w:instrText>
      </w:r>
      <w:r w:rsidRPr="004B0200">
        <w:rPr>
          <w:sz w:val="16"/>
          <w:szCs w:val="16"/>
          <w:lang w:eastAsia="en-US"/>
        </w:rPr>
      </w:r>
      <w:r w:rsidRPr="004B0200">
        <w:rPr>
          <w:sz w:val="16"/>
          <w:szCs w:val="16"/>
          <w:lang w:eastAsia="en-US"/>
        </w:rPr>
        <w:fldChar w:fldCharType="separate"/>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fldChar w:fldCharType="end"/>
      </w:r>
      <w:r w:rsidRPr="004B0200">
        <w:rPr>
          <w:sz w:val="16"/>
          <w:szCs w:val="16"/>
          <w:lang w:eastAsia="en-US"/>
        </w:rPr>
        <w:t xml:space="preserve"> </w:t>
      </w:r>
      <w:r w:rsidRPr="004B0200">
        <w:rPr>
          <w:i/>
          <w:sz w:val="16"/>
          <w:szCs w:val="16"/>
          <w:lang w:eastAsia="en-US"/>
        </w:rPr>
        <w:t>(vpiše se najvišji znesek s številko in besedo)</w:t>
      </w:r>
    </w:p>
    <w:p w14:paraId="38280901" w14:textId="77777777" w:rsidR="00E735FA" w:rsidRPr="004B0200" w:rsidRDefault="00E735FA" w:rsidP="00E735FA">
      <w:pPr>
        <w:keepNext/>
        <w:spacing w:line="240" w:lineRule="auto"/>
        <w:rPr>
          <w:sz w:val="16"/>
          <w:szCs w:val="16"/>
          <w:lang w:eastAsia="en-US"/>
        </w:rPr>
      </w:pPr>
    </w:p>
    <w:p w14:paraId="72EE323E" w14:textId="77777777" w:rsidR="00E735FA" w:rsidRPr="004B0200" w:rsidRDefault="00E735FA" w:rsidP="00E735FA">
      <w:pPr>
        <w:keepNext/>
        <w:spacing w:line="240" w:lineRule="auto"/>
        <w:rPr>
          <w:sz w:val="16"/>
          <w:szCs w:val="16"/>
          <w:lang w:eastAsia="en-US"/>
        </w:rPr>
      </w:pPr>
      <w:r w:rsidRPr="004B0200">
        <w:rPr>
          <w:b/>
          <w:sz w:val="16"/>
          <w:szCs w:val="16"/>
          <w:lang w:eastAsia="en-US"/>
        </w:rPr>
        <w:t xml:space="preserve">LISTINE, KI JIH JE POLEG IZJAVE TREBA PRILOŽITI ZAHTEVI ZA PLAČILO IN SE IZRECNO ZAHTEVAJO V SPODNJEM BESEDILU: </w:t>
      </w:r>
      <w:r w:rsidRPr="004B0200">
        <w:rPr>
          <w:sz w:val="16"/>
          <w:szCs w:val="16"/>
          <w:lang w:eastAsia="en-US"/>
        </w:rPr>
        <w:fldChar w:fldCharType="begin">
          <w:ffData>
            <w:name w:val="Besedilo2"/>
            <w:enabled/>
            <w:calcOnExit w:val="0"/>
            <w:textInput/>
          </w:ffData>
        </w:fldChar>
      </w:r>
      <w:r w:rsidRPr="004B0200">
        <w:rPr>
          <w:sz w:val="16"/>
          <w:szCs w:val="16"/>
          <w:lang w:eastAsia="en-US"/>
        </w:rPr>
        <w:instrText xml:space="preserve"> FORMTEXT </w:instrText>
      </w:r>
      <w:r w:rsidRPr="004B0200">
        <w:rPr>
          <w:sz w:val="16"/>
          <w:szCs w:val="16"/>
          <w:lang w:eastAsia="en-US"/>
        </w:rPr>
      </w:r>
      <w:r w:rsidRPr="004B0200">
        <w:rPr>
          <w:sz w:val="16"/>
          <w:szCs w:val="16"/>
          <w:lang w:eastAsia="en-US"/>
        </w:rPr>
        <w:fldChar w:fldCharType="separate"/>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fldChar w:fldCharType="end"/>
      </w:r>
      <w:r w:rsidRPr="004B0200">
        <w:rPr>
          <w:i/>
          <w:sz w:val="16"/>
          <w:szCs w:val="16"/>
          <w:lang w:eastAsia="en-US"/>
        </w:rPr>
        <w:t xml:space="preserve"> (nobena/navede se listina)</w:t>
      </w:r>
    </w:p>
    <w:p w14:paraId="370A6E48" w14:textId="77777777" w:rsidR="00E735FA" w:rsidRPr="004B0200" w:rsidRDefault="00E735FA" w:rsidP="00E735FA">
      <w:pPr>
        <w:keepNext/>
        <w:spacing w:line="240" w:lineRule="auto"/>
        <w:rPr>
          <w:sz w:val="16"/>
          <w:szCs w:val="16"/>
          <w:lang w:eastAsia="en-US"/>
        </w:rPr>
      </w:pPr>
    </w:p>
    <w:p w14:paraId="2635A071" w14:textId="77777777" w:rsidR="00E735FA" w:rsidRPr="004B0200" w:rsidRDefault="00E735FA" w:rsidP="00E735FA">
      <w:pPr>
        <w:keepNext/>
        <w:spacing w:line="240" w:lineRule="auto"/>
        <w:rPr>
          <w:sz w:val="16"/>
          <w:szCs w:val="16"/>
          <w:lang w:eastAsia="en-US"/>
        </w:rPr>
      </w:pPr>
      <w:r w:rsidRPr="004B0200">
        <w:rPr>
          <w:b/>
          <w:sz w:val="16"/>
          <w:szCs w:val="16"/>
          <w:lang w:eastAsia="en-US"/>
        </w:rPr>
        <w:t>JEZIK V ZAHTEVANIH LISTINAH:</w:t>
      </w:r>
      <w:r w:rsidRPr="004B0200">
        <w:rPr>
          <w:sz w:val="16"/>
          <w:szCs w:val="16"/>
          <w:lang w:eastAsia="en-US"/>
        </w:rPr>
        <w:t xml:space="preserve"> slovenski</w:t>
      </w:r>
    </w:p>
    <w:p w14:paraId="7258D22F" w14:textId="77777777" w:rsidR="00E735FA" w:rsidRPr="004B0200" w:rsidRDefault="00E735FA" w:rsidP="00E735FA">
      <w:pPr>
        <w:keepNext/>
        <w:spacing w:line="240" w:lineRule="auto"/>
        <w:rPr>
          <w:sz w:val="16"/>
          <w:szCs w:val="16"/>
          <w:lang w:eastAsia="en-US"/>
        </w:rPr>
      </w:pPr>
    </w:p>
    <w:p w14:paraId="54844BAF" w14:textId="77777777" w:rsidR="00E735FA" w:rsidRPr="004B0200" w:rsidRDefault="00E735FA" w:rsidP="00E735FA">
      <w:pPr>
        <w:keepNext/>
        <w:spacing w:line="240" w:lineRule="auto"/>
        <w:rPr>
          <w:sz w:val="16"/>
          <w:szCs w:val="16"/>
          <w:lang w:eastAsia="en-US"/>
        </w:rPr>
      </w:pPr>
      <w:r w:rsidRPr="004B0200">
        <w:rPr>
          <w:b/>
          <w:sz w:val="16"/>
          <w:szCs w:val="16"/>
          <w:lang w:eastAsia="en-US"/>
        </w:rPr>
        <w:t>OBLIKA PREDLOŽITVE:</w:t>
      </w:r>
      <w:r w:rsidRPr="004B0200">
        <w:rPr>
          <w:sz w:val="16"/>
          <w:szCs w:val="16"/>
          <w:lang w:eastAsia="en-US"/>
        </w:rPr>
        <w:t xml:space="preserve"> v papirni obliki s priporočeno pošto ali katerokoli obliko hitre pošte ali osebno ali v elektronski obliki po SWIFT sistemu na naslov </w:t>
      </w:r>
      <w:r w:rsidRPr="004B0200">
        <w:rPr>
          <w:sz w:val="16"/>
          <w:szCs w:val="16"/>
          <w:lang w:eastAsia="en-US"/>
        </w:rPr>
        <w:fldChar w:fldCharType="begin">
          <w:ffData>
            <w:name w:val="Besedilo2"/>
            <w:enabled/>
            <w:calcOnExit w:val="0"/>
            <w:textInput/>
          </w:ffData>
        </w:fldChar>
      </w:r>
      <w:r w:rsidRPr="004B0200">
        <w:rPr>
          <w:sz w:val="16"/>
          <w:szCs w:val="16"/>
          <w:lang w:eastAsia="en-US"/>
        </w:rPr>
        <w:instrText xml:space="preserve"> FORMTEXT </w:instrText>
      </w:r>
      <w:r w:rsidRPr="004B0200">
        <w:rPr>
          <w:sz w:val="16"/>
          <w:szCs w:val="16"/>
          <w:lang w:eastAsia="en-US"/>
        </w:rPr>
      </w:r>
      <w:r w:rsidRPr="004B0200">
        <w:rPr>
          <w:sz w:val="16"/>
          <w:szCs w:val="16"/>
          <w:lang w:eastAsia="en-US"/>
        </w:rPr>
        <w:fldChar w:fldCharType="separate"/>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fldChar w:fldCharType="end"/>
      </w:r>
      <w:r w:rsidRPr="004B0200">
        <w:rPr>
          <w:sz w:val="16"/>
          <w:szCs w:val="16"/>
          <w:lang w:eastAsia="en-US"/>
        </w:rPr>
        <w:t xml:space="preserve"> </w:t>
      </w:r>
      <w:r w:rsidRPr="004B0200">
        <w:rPr>
          <w:i/>
          <w:sz w:val="16"/>
          <w:szCs w:val="16"/>
          <w:lang w:eastAsia="en-US"/>
        </w:rPr>
        <w:t>(navede se SWIFT naslova garanta)</w:t>
      </w:r>
    </w:p>
    <w:p w14:paraId="72586717" w14:textId="77777777" w:rsidR="00E735FA" w:rsidRPr="004B0200" w:rsidRDefault="00E735FA" w:rsidP="00E735FA">
      <w:pPr>
        <w:keepNext/>
        <w:spacing w:line="240" w:lineRule="auto"/>
        <w:rPr>
          <w:sz w:val="16"/>
          <w:szCs w:val="16"/>
          <w:lang w:eastAsia="en-US"/>
        </w:rPr>
      </w:pPr>
    </w:p>
    <w:p w14:paraId="4477DA7C" w14:textId="77777777" w:rsidR="00E735FA" w:rsidRPr="004B0200" w:rsidRDefault="00E735FA" w:rsidP="00E735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i/>
          <w:sz w:val="16"/>
          <w:szCs w:val="16"/>
          <w:lang w:eastAsia="en-US"/>
        </w:rPr>
      </w:pPr>
      <w:r w:rsidRPr="004B0200">
        <w:rPr>
          <w:b/>
          <w:sz w:val="16"/>
          <w:szCs w:val="16"/>
          <w:lang w:eastAsia="en-US"/>
        </w:rPr>
        <w:t>KRAJ PREDLOŽITVE:</w:t>
      </w:r>
      <w:r w:rsidRPr="004B0200">
        <w:rPr>
          <w:sz w:val="16"/>
          <w:szCs w:val="16"/>
          <w:lang w:eastAsia="en-US"/>
        </w:rPr>
        <w:t xml:space="preserve"> </w:t>
      </w:r>
      <w:r w:rsidRPr="004B0200">
        <w:rPr>
          <w:sz w:val="16"/>
          <w:szCs w:val="16"/>
          <w:lang w:eastAsia="en-US"/>
        </w:rPr>
        <w:fldChar w:fldCharType="begin">
          <w:ffData>
            <w:name w:val="Besedilo2"/>
            <w:enabled/>
            <w:calcOnExit w:val="0"/>
            <w:textInput/>
          </w:ffData>
        </w:fldChar>
      </w:r>
      <w:r w:rsidRPr="004B0200">
        <w:rPr>
          <w:sz w:val="16"/>
          <w:szCs w:val="16"/>
          <w:lang w:eastAsia="en-US"/>
        </w:rPr>
        <w:instrText xml:space="preserve"> FORMTEXT </w:instrText>
      </w:r>
      <w:r w:rsidRPr="004B0200">
        <w:rPr>
          <w:sz w:val="16"/>
          <w:szCs w:val="16"/>
          <w:lang w:eastAsia="en-US"/>
        </w:rPr>
      </w:r>
      <w:r w:rsidRPr="004B0200">
        <w:rPr>
          <w:sz w:val="16"/>
          <w:szCs w:val="16"/>
          <w:lang w:eastAsia="en-US"/>
        </w:rPr>
        <w:fldChar w:fldCharType="separate"/>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fldChar w:fldCharType="end"/>
      </w:r>
      <w:r w:rsidRPr="004B0200">
        <w:rPr>
          <w:i/>
          <w:sz w:val="16"/>
          <w:szCs w:val="16"/>
          <w:lang w:eastAsia="en-US"/>
        </w:rPr>
        <w:t xml:space="preserve"> (garant vpiše naslov podružnice, kjer se opravi predložitev papirnih listin, ali elektronski naslov za predložitev v elektronski obliki, kot na primer garantov SWIFT naslov)</w:t>
      </w:r>
    </w:p>
    <w:p w14:paraId="4505AE13" w14:textId="77777777" w:rsidR="00E735FA" w:rsidRPr="004B0200" w:rsidRDefault="00E735FA" w:rsidP="00E735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16"/>
          <w:szCs w:val="16"/>
          <w:lang w:eastAsia="en-US"/>
        </w:rPr>
      </w:pPr>
    </w:p>
    <w:p w14:paraId="05F3DF61" w14:textId="77777777" w:rsidR="00E735FA" w:rsidRPr="004B0200" w:rsidRDefault="00E735FA" w:rsidP="00E735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16"/>
          <w:szCs w:val="16"/>
          <w:lang w:eastAsia="en-US"/>
        </w:rPr>
      </w:pPr>
      <w:r w:rsidRPr="004B0200">
        <w:rPr>
          <w:sz w:val="16"/>
          <w:szCs w:val="16"/>
          <w:lang w:eastAsia="en-US"/>
        </w:rPr>
        <w:t>Ne glede na naslov podružnice, ki jo je vpisal garant, se predložitev papirnih listin lahko opravi v katerikoli podružnici garanta na območju Republike Slovenije.</w:t>
      </w:r>
      <w:r w:rsidRPr="004B0200" w:rsidDel="00D4087F">
        <w:rPr>
          <w:sz w:val="16"/>
          <w:szCs w:val="16"/>
          <w:lang w:eastAsia="en-US"/>
        </w:rPr>
        <w:t xml:space="preserve"> </w:t>
      </w:r>
    </w:p>
    <w:p w14:paraId="77CD42DC" w14:textId="77777777" w:rsidR="00E735FA" w:rsidRPr="004B0200" w:rsidRDefault="00E735FA" w:rsidP="00E735FA">
      <w:pPr>
        <w:keepNext/>
        <w:spacing w:line="240" w:lineRule="auto"/>
        <w:rPr>
          <w:sz w:val="16"/>
          <w:szCs w:val="16"/>
          <w:lang w:eastAsia="en-US"/>
        </w:rPr>
      </w:pPr>
    </w:p>
    <w:p w14:paraId="188ADBB9" w14:textId="77777777" w:rsidR="00E735FA" w:rsidRPr="004B0200" w:rsidRDefault="00E735FA" w:rsidP="00E735FA">
      <w:pPr>
        <w:keepNext/>
        <w:spacing w:line="240" w:lineRule="auto"/>
        <w:rPr>
          <w:sz w:val="16"/>
          <w:szCs w:val="16"/>
          <w:lang w:eastAsia="en-US"/>
        </w:rPr>
      </w:pPr>
      <w:r w:rsidRPr="004B0200">
        <w:rPr>
          <w:b/>
          <w:sz w:val="16"/>
          <w:szCs w:val="16"/>
          <w:lang w:eastAsia="en-US"/>
        </w:rPr>
        <w:t xml:space="preserve">DATUM VELJAVNOSTI: </w:t>
      </w:r>
      <w:r w:rsidRPr="004B0200">
        <w:rPr>
          <w:sz w:val="16"/>
          <w:szCs w:val="16"/>
          <w:lang w:eastAsia="en-US"/>
        </w:rPr>
        <w:fldChar w:fldCharType="begin">
          <w:ffData>
            <w:name w:val="Besedilo2"/>
            <w:enabled/>
            <w:calcOnExit w:val="0"/>
            <w:textInput>
              <w:default w:val="DD. MM. LLLL"/>
            </w:textInput>
          </w:ffData>
        </w:fldChar>
      </w:r>
      <w:r w:rsidRPr="004B0200">
        <w:rPr>
          <w:sz w:val="16"/>
          <w:szCs w:val="16"/>
          <w:lang w:eastAsia="en-US"/>
        </w:rPr>
        <w:instrText xml:space="preserve"> FORMTEXT </w:instrText>
      </w:r>
      <w:r w:rsidRPr="004B0200">
        <w:rPr>
          <w:sz w:val="16"/>
          <w:szCs w:val="16"/>
          <w:lang w:eastAsia="en-US"/>
        </w:rPr>
      </w:r>
      <w:r w:rsidRPr="004B0200">
        <w:rPr>
          <w:sz w:val="16"/>
          <w:szCs w:val="16"/>
          <w:lang w:eastAsia="en-US"/>
        </w:rPr>
        <w:fldChar w:fldCharType="separate"/>
      </w:r>
      <w:r w:rsidRPr="004B0200">
        <w:rPr>
          <w:sz w:val="16"/>
          <w:szCs w:val="16"/>
          <w:lang w:eastAsia="en-US"/>
        </w:rPr>
        <w:t>DD. MM. LLLL</w:t>
      </w:r>
      <w:r w:rsidRPr="004B0200">
        <w:rPr>
          <w:sz w:val="16"/>
          <w:szCs w:val="16"/>
          <w:lang w:eastAsia="en-US"/>
        </w:rPr>
        <w:fldChar w:fldCharType="end"/>
      </w:r>
      <w:r w:rsidRPr="004B0200">
        <w:rPr>
          <w:sz w:val="16"/>
          <w:szCs w:val="16"/>
          <w:lang w:eastAsia="en-US"/>
        </w:rPr>
        <w:t xml:space="preserve"> </w:t>
      </w:r>
      <w:r w:rsidRPr="004B0200">
        <w:rPr>
          <w:i/>
          <w:sz w:val="16"/>
          <w:szCs w:val="16"/>
          <w:lang w:eastAsia="en-US"/>
        </w:rPr>
        <w:t>(vpiše se datum zapadlosti zavarovanja)</w:t>
      </w:r>
    </w:p>
    <w:p w14:paraId="221C0DF8" w14:textId="77777777" w:rsidR="00E735FA" w:rsidRPr="004B0200" w:rsidRDefault="00E735FA" w:rsidP="00E735FA">
      <w:pPr>
        <w:keepNext/>
        <w:spacing w:line="240" w:lineRule="auto"/>
        <w:rPr>
          <w:sz w:val="16"/>
          <w:szCs w:val="16"/>
          <w:lang w:eastAsia="en-US"/>
        </w:rPr>
      </w:pPr>
    </w:p>
    <w:p w14:paraId="29509AB1" w14:textId="77777777" w:rsidR="00E735FA" w:rsidRPr="004B0200" w:rsidRDefault="00E735FA" w:rsidP="00E735FA">
      <w:pPr>
        <w:keepNext/>
        <w:spacing w:line="240" w:lineRule="auto"/>
        <w:rPr>
          <w:sz w:val="16"/>
          <w:szCs w:val="16"/>
          <w:lang w:eastAsia="en-US"/>
        </w:rPr>
      </w:pPr>
      <w:r w:rsidRPr="004B0200">
        <w:rPr>
          <w:b/>
          <w:sz w:val="16"/>
          <w:szCs w:val="16"/>
          <w:lang w:eastAsia="en-US"/>
        </w:rPr>
        <w:t>STRANKA, KI JE DOLŽNA PLAČATI STROŠKE:</w:t>
      </w:r>
      <w:r w:rsidRPr="004B0200">
        <w:rPr>
          <w:sz w:val="16"/>
          <w:szCs w:val="16"/>
          <w:lang w:eastAsia="en-US"/>
        </w:rPr>
        <w:t xml:space="preserve"> </w:t>
      </w:r>
      <w:r w:rsidRPr="004B0200">
        <w:rPr>
          <w:sz w:val="16"/>
          <w:szCs w:val="16"/>
          <w:lang w:eastAsia="en-US"/>
        </w:rPr>
        <w:fldChar w:fldCharType="begin">
          <w:ffData>
            <w:name w:val="Besedilo2"/>
            <w:enabled/>
            <w:calcOnExit w:val="0"/>
            <w:textInput/>
          </w:ffData>
        </w:fldChar>
      </w:r>
      <w:r w:rsidRPr="004B0200">
        <w:rPr>
          <w:sz w:val="16"/>
          <w:szCs w:val="16"/>
          <w:lang w:eastAsia="en-US"/>
        </w:rPr>
        <w:instrText xml:space="preserve"> FORMTEXT </w:instrText>
      </w:r>
      <w:r w:rsidRPr="004B0200">
        <w:rPr>
          <w:sz w:val="16"/>
          <w:szCs w:val="16"/>
          <w:lang w:eastAsia="en-US"/>
        </w:rPr>
      </w:r>
      <w:r w:rsidRPr="004B0200">
        <w:rPr>
          <w:sz w:val="16"/>
          <w:szCs w:val="16"/>
          <w:lang w:eastAsia="en-US"/>
        </w:rPr>
        <w:fldChar w:fldCharType="separate"/>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t> </w:t>
      </w:r>
      <w:r w:rsidRPr="004B0200">
        <w:rPr>
          <w:sz w:val="16"/>
          <w:szCs w:val="16"/>
          <w:lang w:eastAsia="en-US"/>
        </w:rPr>
        <w:fldChar w:fldCharType="end"/>
      </w:r>
      <w:r w:rsidRPr="004B0200">
        <w:rPr>
          <w:sz w:val="16"/>
          <w:szCs w:val="16"/>
          <w:lang w:eastAsia="en-US"/>
        </w:rPr>
        <w:t xml:space="preserve"> </w:t>
      </w:r>
      <w:r w:rsidRPr="004B0200">
        <w:rPr>
          <w:i/>
          <w:sz w:val="16"/>
          <w:szCs w:val="16"/>
          <w:lang w:eastAsia="en-US"/>
        </w:rPr>
        <w:t>(vpiše se ime naročnika zavarovanja, tj. v postopku javnega naročanja izbranega ponudnika)</w:t>
      </w:r>
    </w:p>
    <w:p w14:paraId="144B499A" w14:textId="77777777" w:rsidR="00E735FA" w:rsidRPr="004B0200" w:rsidRDefault="00E735FA" w:rsidP="00E735FA">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16"/>
          <w:szCs w:val="16"/>
          <w:lang w:eastAsia="en-US"/>
        </w:rPr>
      </w:pPr>
    </w:p>
    <w:p w14:paraId="27534F7F" w14:textId="77777777" w:rsidR="00E735FA" w:rsidRPr="004B0200" w:rsidRDefault="00E735FA" w:rsidP="00E735FA">
      <w:pPr>
        <w:spacing w:line="240" w:lineRule="auto"/>
        <w:rPr>
          <w:sz w:val="16"/>
          <w:szCs w:val="16"/>
          <w:lang w:eastAsia="en-US"/>
        </w:rPr>
      </w:pPr>
      <w:r w:rsidRPr="004B0200">
        <w:rPr>
          <w:sz w:val="16"/>
          <w:szCs w:val="16"/>
          <w:lang w:eastAsia="en-US"/>
        </w:rPr>
        <w:t xml:space="preserve">Kot garant se s tem zavarovanjem nepreklicno zavezujemo, da bomo upravičencu izplačali katerikoli znesek do višine zneska zavarovanja, ko upravičenec predloži ustrezno zahtevo za plačilo v zgoraj navedeni obliki predložitve, podpisano s strani pooblaščenega (-ih) podpisnika (-ov), skupaj z drugimi listinami, če so zgoraj naštete, ter v vsakem primeru skupaj z izjavo upravičenca, ki je bodisi vključena v samo besedilo zahteve za plačilo, bodisi na ločeni podpisani listini, ki je priložena zahtevi za plačilo ali se nanjo sklicuje, in v kateri je navedeno, v kakšnem smislu naročnik zavarovanja svojih pogodbenih obveznosti iz naslova odprave napak v garancijski dobi ni izpolnil v skladu z določili iz osnovnega posla. </w:t>
      </w:r>
    </w:p>
    <w:p w14:paraId="421D779B" w14:textId="77777777" w:rsidR="00E735FA" w:rsidRPr="004B0200" w:rsidRDefault="00E735FA" w:rsidP="00E735FA">
      <w:pPr>
        <w:spacing w:line="240" w:lineRule="auto"/>
        <w:rPr>
          <w:sz w:val="16"/>
          <w:szCs w:val="16"/>
          <w:lang w:eastAsia="en-US"/>
        </w:rPr>
      </w:pPr>
    </w:p>
    <w:p w14:paraId="7F823F2F" w14:textId="77777777" w:rsidR="00E735FA" w:rsidRPr="004B0200" w:rsidRDefault="00E735FA" w:rsidP="00E735FA">
      <w:pPr>
        <w:spacing w:line="240" w:lineRule="auto"/>
        <w:rPr>
          <w:sz w:val="16"/>
          <w:szCs w:val="16"/>
          <w:lang w:eastAsia="en-US"/>
        </w:rPr>
      </w:pPr>
      <w:r w:rsidRPr="004B0200">
        <w:rPr>
          <w:sz w:val="16"/>
          <w:szCs w:val="16"/>
          <w:lang w:eastAsia="en-US"/>
        </w:rPr>
        <w:t>Katerokoli zahtevo za plačilo po tem zavarovanju moramo prejeti na datum veljavnosti zavarovanja ali pred njim v zgoraj navedenem kraju predložitve.</w:t>
      </w:r>
    </w:p>
    <w:p w14:paraId="42BEF206" w14:textId="77777777" w:rsidR="00E735FA" w:rsidRPr="004B0200" w:rsidRDefault="00E735FA" w:rsidP="00E735FA">
      <w:pPr>
        <w:spacing w:line="240" w:lineRule="auto"/>
        <w:rPr>
          <w:sz w:val="16"/>
          <w:szCs w:val="16"/>
          <w:lang w:eastAsia="en-US"/>
        </w:rPr>
      </w:pPr>
    </w:p>
    <w:p w14:paraId="3257A513" w14:textId="77777777" w:rsidR="00E735FA" w:rsidRPr="004B0200" w:rsidRDefault="00E735FA" w:rsidP="00E735FA">
      <w:pPr>
        <w:spacing w:line="240" w:lineRule="auto"/>
        <w:rPr>
          <w:sz w:val="16"/>
          <w:szCs w:val="16"/>
          <w:lang w:eastAsia="en-US"/>
        </w:rPr>
      </w:pPr>
      <w:r w:rsidRPr="004B0200">
        <w:rPr>
          <w:sz w:val="16"/>
          <w:szCs w:val="16"/>
          <w:lang w:eastAsia="en-US"/>
        </w:rPr>
        <w:t>Morebitne spore v zvezi s tem zavarovanjem rešuje stvarno pristojno sodišče v Ljubljani po slovenskem pravu.</w:t>
      </w:r>
    </w:p>
    <w:p w14:paraId="67649C06" w14:textId="77777777" w:rsidR="00E735FA" w:rsidRPr="004B0200" w:rsidRDefault="00E735FA" w:rsidP="00E735FA">
      <w:pPr>
        <w:spacing w:line="240" w:lineRule="auto"/>
        <w:rPr>
          <w:sz w:val="16"/>
          <w:szCs w:val="16"/>
          <w:lang w:eastAsia="en-US"/>
        </w:rPr>
      </w:pPr>
    </w:p>
    <w:p w14:paraId="19C26F05" w14:textId="77777777" w:rsidR="00E735FA" w:rsidRPr="004B0200" w:rsidRDefault="00E735FA" w:rsidP="00E735FA">
      <w:pPr>
        <w:spacing w:line="240" w:lineRule="auto"/>
        <w:rPr>
          <w:sz w:val="16"/>
          <w:szCs w:val="16"/>
          <w:lang w:eastAsia="en-US"/>
        </w:rPr>
      </w:pPr>
      <w:r w:rsidRPr="004B0200">
        <w:rPr>
          <w:rFonts w:eastAsia="Calibri"/>
          <w:sz w:val="16"/>
          <w:szCs w:val="16"/>
          <w:lang w:eastAsia="en-US"/>
        </w:rPr>
        <w:t>Za to zavarovanje veljajo Enotna pravila za garancije na poziv (EPGP) revizija iz leta 2010, izdana pri MTZ pod št. 758.</w:t>
      </w:r>
      <w:r w:rsidRPr="004B0200">
        <w:rPr>
          <w:rFonts w:eastAsia="Calibri"/>
          <w:sz w:val="16"/>
          <w:szCs w:val="16"/>
          <w:lang w:eastAsia="en-US"/>
        </w:rPr>
        <w:tab/>
      </w:r>
    </w:p>
    <w:p w14:paraId="5329C850" w14:textId="77777777" w:rsidR="00E735FA" w:rsidRPr="004B0200" w:rsidRDefault="00E735FA" w:rsidP="00E735FA">
      <w:pPr>
        <w:spacing w:line="240" w:lineRule="auto"/>
        <w:rPr>
          <w:sz w:val="16"/>
          <w:szCs w:val="16"/>
          <w:lang w:eastAsia="en-US"/>
        </w:rPr>
      </w:pPr>
    </w:p>
    <w:p w14:paraId="04F6996E" w14:textId="77777777" w:rsidR="00E735FA" w:rsidRPr="004B0200" w:rsidRDefault="00E735FA" w:rsidP="00E735FA">
      <w:pPr>
        <w:spacing w:line="240" w:lineRule="auto"/>
        <w:rPr>
          <w:sz w:val="16"/>
          <w:szCs w:val="16"/>
          <w:lang w:eastAsia="en-US"/>
        </w:rPr>
      </w:pPr>
    </w:p>
    <w:p w14:paraId="0368C7D0" w14:textId="77777777" w:rsidR="00E735FA" w:rsidRPr="004B0200" w:rsidRDefault="00E735FA" w:rsidP="00E735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rPr>
          <w:sz w:val="16"/>
          <w:szCs w:val="16"/>
          <w:lang w:eastAsia="en-US"/>
        </w:rPr>
      </w:pPr>
    </w:p>
    <w:p w14:paraId="65C6288A" w14:textId="77777777" w:rsidR="00E735FA" w:rsidRPr="004B0200" w:rsidRDefault="00E735FA" w:rsidP="00E735FA">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jc w:val="center"/>
        <w:rPr>
          <w:sz w:val="16"/>
          <w:szCs w:val="16"/>
          <w:lang w:eastAsia="en-US"/>
        </w:rPr>
      </w:pPr>
      <w:r w:rsidRPr="004B0200">
        <w:rPr>
          <w:sz w:val="16"/>
          <w:szCs w:val="16"/>
          <w:lang w:eastAsia="en-US"/>
        </w:rPr>
        <w:tab/>
      </w:r>
      <w:r w:rsidRPr="004B0200">
        <w:rPr>
          <w:sz w:val="16"/>
          <w:szCs w:val="16"/>
          <w:lang w:eastAsia="en-US"/>
        </w:rPr>
        <w:tab/>
      </w:r>
      <w:r w:rsidRPr="004B0200">
        <w:rPr>
          <w:sz w:val="16"/>
          <w:szCs w:val="16"/>
          <w:lang w:eastAsia="en-US"/>
        </w:rPr>
        <w:tab/>
      </w:r>
      <w:r w:rsidRPr="004B0200">
        <w:rPr>
          <w:sz w:val="16"/>
          <w:szCs w:val="16"/>
          <w:lang w:eastAsia="en-US"/>
        </w:rPr>
        <w:tab/>
      </w:r>
      <w:r w:rsidRPr="004B0200">
        <w:rPr>
          <w:sz w:val="16"/>
          <w:szCs w:val="16"/>
          <w:lang w:eastAsia="en-US"/>
        </w:rPr>
        <w:tab/>
      </w:r>
      <w:r w:rsidRPr="004B0200">
        <w:rPr>
          <w:sz w:val="16"/>
          <w:szCs w:val="16"/>
          <w:lang w:eastAsia="en-US"/>
        </w:rPr>
        <w:tab/>
      </w:r>
      <w:r w:rsidRPr="004B0200">
        <w:rPr>
          <w:sz w:val="16"/>
          <w:szCs w:val="16"/>
          <w:lang w:eastAsia="en-US"/>
        </w:rPr>
        <w:tab/>
      </w:r>
      <w:r w:rsidRPr="004B0200">
        <w:rPr>
          <w:sz w:val="16"/>
          <w:szCs w:val="16"/>
          <w:lang w:eastAsia="en-US"/>
        </w:rPr>
        <w:tab/>
        <w:t xml:space="preserve">   garant</w:t>
      </w:r>
      <w:r w:rsidRPr="004B0200">
        <w:rPr>
          <w:sz w:val="16"/>
          <w:szCs w:val="16"/>
          <w:lang w:eastAsia="en-US"/>
        </w:rPr>
        <w:tab/>
      </w:r>
      <w:r w:rsidRPr="004B0200">
        <w:rPr>
          <w:sz w:val="16"/>
          <w:szCs w:val="16"/>
          <w:lang w:eastAsia="en-US"/>
        </w:rPr>
        <w:tab/>
      </w:r>
      <w:r w:rsidRPr="004B0200">
        <w:rPr>
          <w:sz w:val="16"/>
          <w:szCs w:val="16"/>
          <w:lang w:eastAsia="en-US"/>
        </w:rPr>
        <w:tab/>
      </w:r>
      <w:r w:rsidRPr="004B0200">
        <w:rPr>
          <w:sz w:val="16"/>
          <w:szCs w:val="16"/>
          <w:lang w:eastAsia="en-US"/>
        </w:rPr>
        <w:tab/>
      </w:r>
      <w:r w:rsidRPr="004B0200">
        <w:rPr>
          <w:sz w:val="16"/>
          <w:szCs w:val="16"/>
          <w:lang w:eastAsia="en-US"/>
        </w:rPr>
        <w:tab/>
      </w:r>
      <w:r w:rsidRPr="004B0200">
        <w:rPr>
          <w:sz w:val="16"/>
          <w:szCs w:val="16"/>
          <w:lang w:eastAsia="en-US"/>
        </w:rPr>
        <w:tab/>
      </w:r>
      <w:r w:rsidRPr="004B0200">
        <w:rPr>
          <w:sz w:val="16"/>
          <w:szCs w:val="16"/>
          <w:lang w:eastAsia="en-US"/>
        </w:rPr>
        <w:tab/>
      </w:r>
      <w:r w:rsidRPr="004B0200">
        <w:rPr>
          <w:sz w:val="16"/>
          <w:szCs w:val="16"/>
          <w:lang w:eastAsia="en-US"/>
        </w:rPr>
        <w:tab/>
      </w:r>
      <w:r w:rsidRPr="004B0200">
        <w:rPr>
          <w:sz w:val="16"/>
          <w:szCs w:val="16"/>
          <w:lang w:eastAsia="en-US"/>
        </w:rPr>
        <w:tab/>
        <w:t xml:space="preserve"> (žig in podpis)</w:t>
      </w:r>
    </w:p>
    <w:p w14:paraId="7E0E15E3" w14:textId="77777777" w:rsidR="00E735FA" w:rsidRPr="004B0200" w:rsidRDefault="00E735FA" w:rsidP="00E735FA">
      <w:pPr>
        <w:spacing w:line="240" w:lineRule="auto"/>
        <w:rPr>
          <w:sz w:val="16"/>
          <w:szCs w:val="16"/>
          <w:lang w:eastAsia="en-US"/>
        </w:rPr>
      </w:pPr>
      <w:r w:rsidRPr="004B0200">
        <w:rPr>
          <w:sz w:val="16"/>
          <w:szCs w:val="16"/>
          <w:lang w:eastAsia="en-US"/>
        </w:rPr>
        <w:tab/>
      </w:r>
      <w:r w:rsidRPr="004B0200">
        <w:rPr>
          <w:sz w:val="16"/>
          <w:szCs w:val="16"/>
          <w:lang w:eastAsia="en-US"/>
        </w:rPr>
        <w:tab/>
      </w:r>
      <w:r w:rsidRPr="004B0200">
        <w:rPr>
          <w:sz w:val="16"/>
          <w:szCs w:val="16"/>
          <w:lang w:eastAsia="en-US"/>
        </w:rPr>
        <w:tab/>
      </w:r>
      <w:r w:rsidRPr="004B0200">
        <w:rPr>
          <w:sz w:val="16"/>
          <w:szCs w:val="16"/>
          <w:lang w:eastAsia="en-US"/>
        </w:rPr>
        <w:tab/>
      </w:r>
      <w:r w:rsidRPr="004B0200">
        <w:rPr>
          <w:sz w:val="16"/>
          <w:szCs w:val="16"/>
          <w:lang w:eastAsia="en-US"/>
        </w:rPr>
        <w:tab/>
      </w:r>
      <w:r w:rsidRPr="004B0200">
        <w:rPr>
          <w:sz w:val="16"/>
          <w:szCs w:val="16"/>
          <w:lang w:eastAsia="en-US"/>
        </w:rPr>
        <w:tab/>
      </w:r>
      <w:r w:rsidRPr="004B0200">
        <w:rPr>
          <w:sz w:val="16"/>
          <w:szCs w:val="16"/>
          <w:lang w:eastAsia="en-US"/>
        </w:rPr>
        <w:tab/>
      </w:r>
      <w:r w:rsidRPr="004B0200">
        <w:rPr>
          <w:sz w:val="16"/>
          <w:szCs w:val="16"/>
          <w:lang w:eastAsia="en-US"/>
        </w:rPr>
        <w:tab/>
      </w:r>
    </w:p>
    <w:p w14:paraId="7D6AAAE9" w14:textId="77777777" w:rsidR="00E735FA" w:rsidRPr="004B0200" w:rsidRDefault="00E735FA" w:rsidP="00E735FA">
      <w:pPr>
        <w:keepLines/>
        <w:widowControl w:val="0"/>
        <w:tabs>
          <w:tab w:val="left" w:pos="2155"/>
        </w:tabs>
        <w:adjustRightInd w:val="0"/>
        <w:spacing w:line="260" w:lineRule="atLeast"/>
        <w:textAlignment w:val="baseline"/>
        <w:rPr>
          <w:kern w:val="16"/>
          <w:u w:val="single"/>
        </w:rPr>
      </w:pPr>
    </w:p>
    <w:p w14:paraId="002B99D2" w14:textId="77777777" w:rsidR="00E735FA" w:rsidRPr="004B0200" w:rsidRDefault="00E735FA" w:rsidP="00E735FA">
      <w:pPr>
        <w:keepLines/>
        <w:widowControl w:val="0"/>
        <w:tabs>
          <w:tab w:val="left" w:pos="2155"/>
        </w:tabs>
        <w:adjustRightInd w:val="0"/>
        <w:spacing w:line="260" w:lineRule="atLeast"/>
        <w:textAlignment w:val="baseline"/>
        <w:rPr>
          <w:kern w:val="16"/>
          <w:u w:val="single"/>
        </w:rPr>
      </w:pPr>
      <w:r w:rsidRPr="004B0200">
        <w:rPr>
          <w:kern w:val="16"/>
          <w:u w:val="single"/>
        </w:rPr>
        <w:t>Opomba: ponudnik vzorec samo parafira in predloži v ponudbi.</w:t>
      </w:r>
    </w:p>
    <w:p w14:paraId="23B8B36E" w14:textId="77777777" w:rsidR="00DC0637" w:rsidRPr="004B0200" w:rsidRDefault="00DC0637" w:rsidP="00D37134">
      <w:pPr>
        <w:rPr>
          <w:color w:val="0000CC"/>
          <w:sz w:val="18"/>
          <w:szCs w:val="18"/>
        </w:rPr>
      </w:pPr>
    </w:p>
    <w:p w14:paraId="7FC847E5" w14:textId="77777777" w:rsidR="00DC0637" w:rsidRPr="004B0200" w:rsidRDefault="00DC0637" w:rsidP="00D37134">
      <w:pPr>
        <w:rPr>
          <w:color w:val="0000CC"/>
          <w:sz w:val="18"/>
          <w:szCs w:val="18"/>
        </w:rPr>
      </w:pPr>
    </w:p>
    <w:p w14:paraId="417B089D" w14:textId="77777777" w:rsidR="00DC0637" w:rsidRPr="004B0200" w:rsidRDefault="00DC0637" w:rsidP="00D37134">
      <w:pPr>
        <w:rPr>
          <w:color w:val="0000CC"/>
          <w:sz w:val="18"/>
          <w:szCs w:val="18"/>
        </w:rPr>
      </w:pPr>
    </w:p>
    <w:p w14:paraId="28064295" w14:textId="77777777" w:rsidR="00DC0637" w:rsidRPr="004B0200" w:rsidRDefault="00DC0637" w:rsidP="00D37134">
      <w:pPr>
        <w:rPr>
          <w:color w:val="0000CC"/>
          <w:sz w:val="18"/>
          <w:szCs w:val="18"/>
        </w:rPr>
      </w:pPr>
    </w:p>
    <w:p w14:paraId="133515EA" w14:textId="77777777" w:rsidR="00DC0637" w:rsidRPr="004B0200" w:rsidRDefault="00DC0637" w:rsidP="00B060DE">
      <w:pPr>
        <w:widowControl w:val="0"/>
        <w:adjustRightInd w:val="0"/>
        <w:textAlignment w:val="baseline"/>
        <w:rPr>
          <w:rFonts w:ascii="Calibri" w:hAnsi="Calibri"/>
          <w:b/>
          <w:bCs/>
          <w:lang w:eastAsia="en-US"/>
        </w:rPr>
      </w:pPr>
    </w:p>
    <w:p w14:paraId="769665EE" w14:textId="77777777" w:rsidR="000B00C7" w:rsidRPr="004B0200" w:rsidRDefault="00813A13" w:rsidP="00E735FA">
      <w:pPr>
        <w:keepNext/>
        <w:pBdr>
          <w:top w:val="single" w:sz="4" w:space="1" w:color="auto"/>
          <w:left w:val="single" w:sz="4" w:space="4" w:color="auto"/>
          <w:bottom w:val="single" w:sz="4" w:space="1" w:color="auto"/>
          <w:right w:val="single" w:sz="4" w:space="4" w:color="auto"/>
        </w:pBdr>
        <w:spacing w:before="240" w:after="60"/>
        <w:jc w:val="center"/>
        <w:outlineLvl w:val="1"/>
        <w:rPr>
          <w:b/>
          <w:bCs/>
          <w:iCs/>
          <w:sz w:val="24"/>
          <w:szCs w:val="24"/>
        </w:rPr>
      </w:pPr>
      <w:bookmarkStart w:id="205" w:name="_Toc392226349"/>
      <w:bookmarkStart w:id="206" w:name="_Toc406052561"/>
      <w:bookmarkStart w:id="207" w:name="_Toc422906034"/>
      <w:bookmarkStart w:id="208" w:name="_Toc442170038"/>
      <w:bookmarkStart w:id="209" w:name="_Toc474238298"/>
      <w:bookmarkStart w:id="210" w:name="_Toc20482338"/>
      <w:r w:rsidRPr="004B0200">
        <w:rPr>
          <w:b/>
          <w:bCs/>
          <w:iCs/>
          <w:sz w:val="24"/>
          <w:szCs w:val="24"/>
        </w:rPr>
        <w:t>OSNUTEK</w:t>
      </w:r>
      <w:r w:rsidR="000B00C7" w:rsidRPr="004B0200">
        <w:rPr>
          <w:b/>
          <w:bCs/>
          <w:iCs/>
          <w:sz w:val="24"/>
          <w:szCs w:val="24"/>
        </w:rPr>
        <w:t xml:space="preserve"> POGODBE</w:t>
      </w:r>
      <w:bookmarkEnd w:id="205"/>
      <w:bookmarkEnd w:id="206"/>
      <w:bookmarkEnd w:id="207"/>
      <w:bookmarkEnd w:id="208"/>
      <w:bookmarkEnd w:id="209"/>
      <w:bookmarkEnd w:id="210"/>
    </w:p>
    <w:p w14:paraId="02D156F2" w14:textId="77777777" w:rsidR="00831CAF" w:rsidRPr="004B0200" w:rsidRDefault="00831CAF" w:rsidP="00831CAF">
      <w:r w:rsidRPr="004B0200">
        <w:t xml:space="preserve">(Ponudnik mora </w:t>
      </w:r>
      <w:r w:rsidRPr="00186B6E">
        <w:rPr>
          <w:b/>
        </w:rPr>
        <w:t>izpolniti sivo označena polja</w:t>
      </w:r>
      <w:r w:rsidRPr="004B0200">
        <w:t xml:space="preserve"> in parafirati, podpisati in žigosati pogodbo, s čimer potrjuje, da se strinja z vsebino vzorca pogodbe.)</w:t>
      </w:r>
    </w:p>
    <w:p w14:paraId="34014294" w14:textId="77777777" w:rsidR="00831CAF" w:rsidRPr="004B0200" w:rsidRDefault="00831CAF" w:rsidP="00831CAF"/>
    <w:tbl>
      <w:tblPr>
        <w:tblW w:w="9607" w:type="dxa"/>
        <w:tblLayout w:type="fixed"/>
        <w:tblCellMar>
          <w:left w:w="70" w:type="dxa"/>
          <w:right w:w="70" w:type="dxa"/>
        </w:tblCellMar>
        <w:tblLook w:val="04A0" w:firstRow="1" w:lastRow="0" w:firstColumn="1" w:lastColumn="0" w:noHBand="0" w:noVBand="1"/>
      </w:tblPr>
      <w:tblGrid>
        <w:gridCol w:w="2687"/>
        <w:gridCol w:w="6913"/>
        <w:gridCol w:w="7"/>
      </w:tblGrid>
      <w:tr w:rsidR="00831CAF" w:rsidRPr="004B0200" w14:paraId="5311196F" w14:textId="77777777" w:rsidTr="00831CAF">
        <w:trPr>
          <w:gridAfter w:val="1"/>
          <w:wAfter w:w="7" w:type="dxa"/>
        </w:trPr>
        <w:tc>
          <w:tcPr>
            <w:tcW w:w="2687" w:type="dxa"/>
          </w:tcPr>
          <w:p w14:paraId="2F63F83E" w14:textId="77777777" w:rsidR="00831CAF" w:rsidRPr="004B0200" w:rsidRDefault="00831CAF" w:rsidP="00831CAF">
            <w:pPr>
              <w:rPr>
                <w:b/>
              </w:rPr>
            </w:pPr>
            <w:r w:rsidRPr="004B0200">
              <w:rPr>
                <w:b/>
              </w:rPr>
              <w:t xml:space="preserve">NAROČNIK: </w:t>
            </w:r>
          </w:p>
          <w:p w14:paraId="29373027" w14:textId="77777777" w:rsidR="00831CAF" w:rsidRPr="004B0200" w:rsidRDefault="00831CAF" w:rsidP="00831CAF">
            <w:pPr>
              <w:rPr>
                <w:b/>
              </w:rPr>
            </w:pPr>
          </w:p>
          <w:p w14:paraId="453F028A" w14:textId="77777777" w:rsidR="00831CAF" w:rsidRPr="004B0200" w:rsidRDefault="00831CAF" w:rsidP="00831CAF">
            <w:pPr>
              <w:rPr>
                <w:b/>
              </w:rPr>
            </w:pPr>
          </w:p>
          <w:p w14:paraId="1D512EB8" w14:textId="77777777" w:rsidR="00831CAF" w:rsidRPr="004B0200" w:rsidRDefault="00831CAF" w:rsidP="00831CAF">
            <w:pPr>
              <w:rPr>
                <w:b/>
              </w:rPr>
            </w:pPr>
          </w:p>
          <w:p w14:paraId="4E7A005D" w14:textId="77777777" w:rsidR="00831CAF" w:rsidRPr="004B0200" w:rsidRDefault="00831CAF" w:rsidP="00831CAF">
            <w:pPr>
              <w:rPr>
                <w:b/>
              </w:rPr>
            </w:pPr>
          </w:p>
          <w:p w14:paraId="396CE07A" w14:textId="77777777" w:rsidR="00831CAF" w:rsidRPr="004B0200" w:rsidRDefault="00831CAF" w:rsidP="00831CAF">
            <w:pPr>
              <w:rPr>
                <w:b/>
              </w:rPr>
            </w:pPr>
          </w:p>
          <w:p w14:paraId="20EC895B" w14:textId="77777777" w:rsidR="00831CAF" w:rsidRPr="004B0200" w:rsidRDefault="00831CAF" w:rsidP="00831CAF">
            <w:r w:rsidRPr="004B0200">
              <w:t>in</w:t>
            </w:r>
          </w:p>
          <w:p w14:paraId="2D5E2427" w14:textId="77777777" w:rsidR="00831CAF" w:rsidRPr="004B0200" w:rsidRDefault="00831CAF" w:rsidP="00831CAF">
            <w:pPr>
              <w:rPr>
                <w:b/>
              </w:rPr>
            </w:pPr>
          </w:p>
          <w:p w14:paraId="0F9DB992" w14:textId="77777777" w:rsidR="00831CAF" w:rsidRPr="004B0200" w:rsidRDefault="00831CAF" w:rsidP="00831CAF">
            <w:pPr>
              <w:rPr>
                <w:b/>
              </w:rPr>
            </w:pPr>
            <w:r w:rsidRPr="004B0200">
              <w:rPr>
                <w:b/>
              </w:rPr>
              <w:t>UPORABNIK:</w:t>
            </w:r>
          </w:p>
        </w:tc>
        <w:tc>
          <w:tcPr>
            <w:tcW w:w="6913" w:type="dxa"/>
          </w:tcPr>
          <w:p w14:paraId="30E4E1DE" w14:textId="77777777" w:rsidR="00831CAF" w:rsidRPr="004B0200" w:rsidRDefault="00831CAF" w:rsidP="00831CAF">
            <w:pPr>
              <w:rPr>
                <w:b/>
              </w:rPr>
            </w:pPr>
            <w:r w:rsidRPr="004B0200">
              <w:rPr>
                <w:b/>
              </w:rPr>
              <w:t>REPUBLIKA SLOVENIJA, MINISTRSTVO ZA ZDRAVJE</w:t>
            </w:r>
          </w:p>
          <w:p w14:paraId="57B9D498" w14:textId="77777777" w:rsidR="00831CAF" w:rsidRPr="004B0200" w:rsidRDefault="00831CAF" w:rsidP="00831CAF">
            <w:r w:rsidRPr="004B0200">
              <w:rPr>
                <w:b/>
              </w:rPr>
              <w:t>Štefanova 5, 1000  LJUBLJANA</w:t>
            </w:r>
            <w:r w:rsidRPr="004B0200">
              <w:t xml:space="preserve">, </w:t>
            </w:r>
          </w:p>
          <w:p w14:paraId="0F1DA7FC" w14:textId="77777777" w:rsidR="00831CAF" w:rsidRPr="004B0200" w:rsidRDefault="00831CAF" w:rsidP="00831CAF">
            <w:r w:rsidRPr="004B0200">
              <w:t>ki ga zastopa ____________________</w:t>
            </w:r>
          </w:p>
          <w:p w14:paraId="7FC21D13" w14:textId="77777777" w:rsidR="00831CAF" w:rsidRPr="004B0200" w:rsidRDefault="00831CAF" w:rsidP="00831CAF">
            <w:r w:rsidRPr="004B0200">
              <w:t>Matična številka: 5030544,</w:t>
            </w:r>
          </w:p>
          <w:p w14:paraId="54E25A63" w14:textId="77777777" w:rsidR="00831CAF" w:rsidRPr="004B0200" w:rsidRDefault="00831CAF" w:rsidP="00831CAF">
            <w:r w:rsidRPr="004B0200">
              <w:t>ID številka: SI96395265</w:t>
            </w:r>
          </w:p>
          <w:p w14:paraId="0AB264CE" w14:textId="77777777" w:rsidR="00831CAF" w:rsidRPr="004B0200" w:rsidRDefault="00831CAF" w:rsidP="00831CAF">
            <w:r w:rsidRPr="004B0200">
              <w:t>(v nadaljnjem besedilu: naročnik)</w:t>
            </w:r>
          </w:p>
          <w:p w14:paraId="78D1E855" w14:textId="77777777" w:rsidR="00831CAF" w:rsidRPr="004B0200" w:rsidRDefault="00831CAF" w:rsidP="00831CAF"/>
          <w:p w14:paraId="27CAF93F" w14:textId="77777777" w:rsidR="00831CAF" w:rsidRPr="004B0200" w:rsidRDefault="00831CAF" w:rsidP="00831CAF"/>
          <w:p w14:paraId="30C89CCF" w14:textId="77777777" w:rsidR="00831CAF" w:rsidRPr="004B0200" w:rsidRDefault="00D30884" w:rsidP="00831CAF">
            <w:pPr>
              <w:numPr>
                <w:ilvl w:val="12"/>
                <w:numId w:val="0"/>
              </w:numPr>
              <w:jc w:val="left"/>
              <w:rPr>
                <w:b/>
                <w:lang w:eastAsia="en-US"/>
              </w:rPr>
            </w:pPr>
            <w:r>
              <w:rPr>
                <w:b/>
                <w:lang w:eastAsia="en-US"/>
              </w:rPr>
              <w:t>ORTOPEDSKA BOLNIŠNICA VALDOLTRA</w:t>
            </w:r>
            <w:r w:rsidR="00831CAF" w:rsidRPr="004B0200">
              <w:rPr>
                <w:b/>
                <w:lang w:eastAsia="en-US"/>
              </w:rPr>
              <w:t>,</w:t>
            </w:r>
          </w:p>
          <w:p w14:paraId="1B349083" w14:textId="77777777" w:rsidR="00831CAF" w:rsidRPr="004B0200" w:rsidRDefault="00831CAF" w:rsidP="00831CAF">
            <w:pPr>
              <w:numPr>
                <w:ilvl w:val="12"/>
                <w:numId w:val="0"/>
              </w:numPr>
              <w:jc w:val="left"/>
              <w:rPr>
                <w:bCs/>
                <w:lang w:eastAsia="en-US"/>
              </w:rPr>
            </w:pPr>
            <w:r w:rsidRPr="004B0200">
              <w:rPr>
                <w:bCs/>
                <w:lang w:eastAsia="en-US"/>
              </w:rPr>
              <w:t xml:space="preserve">ki ga zastopa </w:t>
            </w:r>
            <w:r w:rsidR="00D30884">
              <w:t>Radoslav Marčan, dr. med., spec. ortoped</w:t>
            </w:r>
          </w:p>
          <w:p w14:paraId="4A98A6DD" w14:textId="77777777" w:rsidR="00831CAF" w:rsidRPr="004B0200" w:rsidRDefault="00831CAF" w:rsidP="00831CAF">
            <w:pPr>
              <w:pStyle w:val="Noga"/>
              <w:tabs>
                <w:tab w:val="left" w:pos="708"/>
              </w:tabs>
              <w:spacing w:line="260" w:lineRule="exact"/>
              <w:rPr>
                <w:lang w:val="sl-SI"/>
              </w:rPr>
            </w:pPr>
            <w:r w:rsidRPr="004B0200">
              <w:rPr>
                <w:lang w:val="sl-SI"/>
              </w:rPr>
              <w:t>Matična številka:</w:t>
            </w:r>
            <w:r w:rsidRPr="004B0200">
              <w:rPr>
                <w:lang w:val="sl-SI" w:eastAsia="en-US"/>
              </w:rPr>
              <w:t xml:space="preserve"> </w:t>
            </w:r>
            <w:r w:rsidR="00D30884">
              <w:rPr>
                <w:bCs/>
                <w:lang w:val="sl-SI" w:eastAsia="en-US"/>
              </w:rPr>
              <w:t>5053765</w:t>
            </w:r>
          </w:p>
          <w:p w14:paraId="5D464BBE" w14:textId="77777777" w:rsidR="00831CAF" w:rsidRPr="004B0200" w:rsidRDefault="00831CAF" w:rsidP="00831CAF">
            <w:pPr>
              <w:numPr>
                <w:ilvl w:val="12"/>
                <w:numId w:val="0"/>
              </w:numPr>
              <w:jc w:val="left"/>
              <w:rPr>
                <w:lang w:eastAsia="en-US"/>
              </w:rPr>
            </w:pPr>
            <w:r w:rsidRPr="004B0200">
              <w:t>ID številka</w:t>
            </w:r>
            <w:r w:rsidRPr="004B0200">
              <w:rPr>
                <w:bCs/>
              </w:rPr>
              <w:t xml:space="preserve">: </w:t>
            </w:r>
            <w:r w:rsidRPr="004B0200">
              <w:rPr>
                <w:lang w:eastAsia="en-US"/>
              </w:rPr>
              <w:t xml:space="preserve">SI </w:t>
            </w:r>
            <w:r w:rsidR="00D30884">
              <w:t>30348145</w:t>
            </w:r>
          </w:p>
          <w:p w14:paraId="6CD4A198" w14:textId="77777777" w:rsidR="00831CAF" w:rsidRPr="004B0200" w:rsidRDefault="00831CAF" w:rsidP="00831CAF">
            <w:pPr>
              <w:numPr>
                <w:ilvl w:val="12"/>
                <w:numId w:val="0"/>
              </w:numPr>
              <w:jc w:val="left"/>
              <w:rPr>
                <w:lang w:eastAsia="en-US"/>
              </w:rPr>
            </w:pPr>
            <w:r w:rsidRPr="004B0200">
              <w:rPr>
                <w:lang w:eastAsia="en-US"/>
              </w:rPr>
              <w:t>(v nadaljnjem besedilu: uporabnik)</w:t>
            </w:r>
          </w:p>
          <w:p w14:paraId="344841CD" w14:textId="77777777" w:rsidR="00831CAF" w:rsidRPr="004B0200" w:rsidRDefault="00831CAF" w:rsidP="00831CAF"/>
        </w:tc>
      </w:tr>
      <w:tr w:rsidR="00831CAF" w:rsidRPr="004B0200" w14:paraId="5DEF7743" w14:textId="77777777" w:rsidTr="00831CAF">
        <w:trPr>
          <w:gridAfter w:val="1"/>
          <w:wAfter w:w="7" w:type="dxa"/>
        </w:trPr>
        <w:tc>
          <w:tcPr>
            <w:tcW w:w="2687" w:type="dxa"/>
          </w:tcPr>
          <w:p w14:paraId="5209877F" w14:textId="77777777" w:rsidR="00831CAF" w:rsidRPr="004B0200" w:rsidRDefault="00831CAF" w:rsidP="00831CAF">
            <w:r w:rsidRPr="004B0200">
              <w:t>ter</w:t>
            </w:r>
          </w:p>
          <w:p w14:paraId="529FFA9D" w14:textId="77777777" w:rsidR="00831CAF" w:rsidRPr="004B0200" w:rsidRDefault="00831CAF" w:rsidP="00831CAF"/>
        </w:tc>
        <w:tc>
          <w:tcPr>
            <w:tcW w:w="6913" w:type="dxa"/>
          </w:tcPr>
          <w:p w14:paraId="5E5E2CF4" w14:textId="77777777" w:rsidR="00831CAF" w:rsidRPr="004B0200" w:rsidRDefault="00831CAF" w:rsidP="00831CAF"/>
        </w:tc>
      </w:tr>
      <w:tr w:rsidR="00831CAF" w:rsidRPr="004B0200" w14:paraId="66AD3B32" w14:textId="77777777" w:rsidTr="00831CAF">
        <w:trPr>
          <w:gridAfter w:val="1"/>
          <w:wAfter w:w="7" w:type="dxa"/>
        </w:trPr>
        <w:tc>
          <w:tcPr>
            <w:tcW w:w="2687" w:type="dxa"/>
          </w:tcPr>
          <w:p w14:paraId="46BF3163" w14:textId="77777777" w:rsidR="00831CAF" w:rsidRPr="004B0200" w:rsidRDefault="00831CAF" w:rsidP="00831CAF">
            <w:pPr>
              <w:rPr>
                <w:b/>
              </w:rPr>
            </w:pPr>
            <w:r w:rsidRPr="004B0200">
              <w:rPr>
                <w:b/>
              </w:rPr>
              <w:t>IZVAJALEC:</w:t>
            </w:r>
          </w:p>
        </w:tc>
        <w:tc>
          <w:tcPr>
            <w:tcW w:w="6913" w:type="dxa"/>
          </w:tcPr>
          <w:p w14:paraId="2FD679F5" w14:textId="77777777" w:rsidR="00831CAF" w:rsidRPr="004B0200" w:rsidRDefault="00831CAF" w:rsidP="00831CAF">
            <w:r w:rsidRPr="004B0200">
              <w:t xml:space="preserve">firma: </w:t>
            </w:r>
            <w:r w:rsidRPr="004B0200">
              <w:rPr>
                <w:highlight w:val="lightGray"/>
              </w:rPr>
              <w:t>__________________</w:t>
            </w:r>
          </w:p>
          <w:p w14:paraId="5211816C" w14:textId="77777777" w:rsidR="00831CAF" w:rsidRPr="004B0200" w:rsidRDefault="00831CAF" w:rsidP="00831CAF">
            <w:r w:rsidRPr="004B0200">
              <w:t xml:space="preserve">naslov: </w:t>
            </w:r>
            <w:r w:rsidRPr="004B0200">
              <w:rPr>
                <w:highlight w:val="lightGray"/>
              </w:rPr>
              <w:t>__________________</w:t>
            </w:r>
          </w:p>
          <w:p w14:paraId="049EE8C6" w14:textId="77777777" w:rsidR="00831CAF" w:rsidRPr="004B0200" w:rsidRDefault="00831CAF" w:rsidP="00831CAF">
            <w:r w:rsidRPr="004B0200">
              <w:t xml:space="preserve">pošta: </w:t>
            </w:r>
            <w:r w:rsidRPr="004B0200">
              <w:rPr>
                <w:highlight w:val="lightGray"/>
              </w:rPr>
              <w:t xml:space="preserve">___________________, </w:t>
            </w:r>
          </w:p>
          <w:p w14:paraId="5F54B3EB" w14:textId="77777777" w:rsidR="00831CAF" w:rsidRPr="004B0200" w:rsidRDefault="00831CAF" w:rsidP="00831CAF">
            <w:r w:rsidRPr="004B0200">
              <w:rPr>
                <w:b/>
                <w:bCs/>
              </w:rPr>
              <w:t>ki ga zastopa</w:t>
            </w:r>
            <w:r w:rsidRPr="004B0200">
              <w:t xml:space="preserve"> </w:t>
            </w:r>
            <w:r w:rsidRPr="004B0200">
              <w:rPr>
                <w:highlight w:val="lightGray"/>
              </w:rPr>
              <w:t>_________ _________________</w:t>
            </w:r>
          </w:p>
          <w:p w14:paraId="4F871CDB" w14:textId="77777777" w:rsidR="00831CAF" w:rsidRPr="004B0200" w:rsidRDefault="00831CAF" w:rsidP="00831CAF">
            <w:r w:rsidRPr="004B0200">
              <w:t xml:space="preserve">Matična številka: </w:t>
            </w:r>
            <w:r w:rsidRPr="004B0200">
              <w:rPr>
                <w:highlight w:val="lightGray"/>
              </w:rPr>
              <w:t>___________</w:t>
            </w:r>
          </w:p>
          <w:p w14:paraId="0D6AD946" w14:textId="77777777" w:rsidR="00831CAF" w:rsidRPr="004B0200" w:rsidRDefault="00831CAF" w:rsidP="00831CAF">
            <w:r w:rsidRPr="004B0200">
              <w:t>ID številka:</w:t>
            </w:r>
            <w:r w:rsidRPr="004B0200">
              <w:rPr>
                <w:highlight w:val="lightGray"/>
              </w:rPr>
              <w:t xml:space="preserve"> ____________</w:t>
            </w:r>
          </w:p>
          <w:p w14:paraId="571E127E" w14:textId="77777777" w:rsidR="00831CAF" w:rsidRPr="004B0200" w:rsidRDefault="00831CAF" w:rsidP="00831CAF">
            <w:r w:rsidRPr="004B0200">
              <w:t xml:space="preserve">Transakcijski račun štev.:  </w:t>
            </w:r>
            <w:r w:rsidRPr="004B0200">
              <w:rPr>
                <w:highlight w:val="lightGray"/>
              </w:rPr>
              <w:t xml:space="preserve">_____-___________ </w:t>
            </w:r>
          </w:p>
          <w:p w14:paraId="37B8513A" w14:textId="77777777" w:rsidR="00831CAF" w:rsidRPr="004B0200" w:rsidRDefault="00831CAF" w:rsidP="00831CAF">
            <w:r w:rsidRPr="004B0200">
              <w:t xml:space="preserve">odprt pri </w:t>
            </w:r>
            <w:r w:rsidRPr="004B0200">
              <w:rPr>
                <w:highlight w:val="lightGray"/>
              </w:rPr>
              <w:t>_________________</w:t>
            </w:r>
          </w:p>
          <w:p w14:paraId="3510F5AA" w14:textId="77777777" w:rsidR="00831CAF" w:rsidRPr="004B0200" w:rsidRDefault="00831CAF" w:rsidP="00831CAF">
            <w:r w:rsidRPr="004B0200">
              <w:t>(v nadaljnjem besedilu: izvajalec)</w:t>
            </w:r>
          </w:p>
        </w:tc>
      </w:tr>
      <w:tr w:rsidR="00831CAF" w:rsidRPr="004B0200" w14:paraId="49B435DA" w14:textId="77777777" w:rsidTr="00831CAF">
        <w:tblPrEx>
          <w:tblLook w:val="0000" w:firstRow="0" w:lastRow="0" w:firstColumn="0" w:lastColumn="0" w:noHBand="0" w:noVBand="0"/>
        </w:tblPrEx>
        <w:tc>
          <w:tcPr>
            <w:tcW w:w="2687" w:type="dxa"/>
          </w:tcPr>
          <w:p w14:paraId="1EC4CF19" w14:textId="77777777" w:rsidR="00831CAF" w:rsidRPr="004B0200" w:rsidRDefault="00831CAF" w:rsidP="00831CAF"/>
        </w:tc>
        <w:tc>
          <w:tcPr>
            <w:tcW w:w="6920" w:type="dxa"/>
            <w:gridSpan w:val="2"/>
          </w:tcPr>
          <w:p w14:paraId="7F49B510" w14:textId="77777777" w:rsidR="00831CAF" w:rsidRPr="004B0200" w:rsidRDefault="00831CAF" w:rsidP="00831CAF"/>
        </w:tc>
      </w:tr>
    </w:tbl>
    <w:p w14:paraId="2182BC98" w14:textId="77777777" w:rsidR="00831CAF" w:rsidRPr="004B0200" w:rsidRDefault="00831CAF" w:rsidP="00831CAF">
      <w:r w:rsidRPr="004B0200">
        <w:t>sklepajo</w:t>
      </w:r>
    </w:p>
    <w:p w14:paraId="2F89E93D" w14:textId="77777777" w:rsidR="00831CAF" w:rsidRPr="004B0200" w:rsidRDefault="00831CAF" w:rsidP="00831CAF"/>
    <w:p w14:paraId="58C590B7" w14:textId="77777777" w:rsidR="00831CAF" w:rsidRPr="004B0200" w:rsidRDefault="00831CAF" w:rsidP="00831CAF">
      <w:pPr>
        <w:jc w:val="center"/>
        <w:rPr>
          <w:b/>
        </w:rPr>
      </w:pPr>
      <w:r w:rsidRPr="004B0200">
        <w:rPr>
          <w:b/>
        </w:rPr>
        <w:t>POGODBO ŠT……………………….</w:t>
      </w:r>
    </w:p>
    <w:p w14:paraId="2DA4F920" w14:textId="0C7617B5" w:rsidR="00831CAF" w:rsidRPr="004B0200" w:rsidRDefault="00FC18BE" w:rsidP="00831CAF">
      <w:pPr>
        <w:jc w:val="center"/>
      </w:pPr>
      <w:r w:rsidRPr="00FC18BE">
        <w:rPr>
          <w:rFonts w:ascii="Arial,Bold" w:eastAsia="Calibri" w:hAnsi="Arial,Bold" w:cs="Arial,Bold"/>
          <w:b/>
          <w:bCs/>
        </w:rPr>
        <w:t>OB Valdoltra – prenova bolnišnične lekarne (GOI dela)</w:t>
      </w:r>
    </w:p>
    <w:p w14:paraId="2CF61BAA" w14:textId="77777777" w:rsidR="00831CAF" w:rsidRPr="004B0200" w:rsidRDefault="00831CAF" w:rsidP="00831CAF">
      <w:pPr>
        <w:rPr>
          <w:b/>
        </w:rPr>
      </w:pPr>
      <w:r w:rsidRPr="004B0200">
        <w:rPr>
          <w:b/>
        </w:rPr>
        <w:t>UVODNE DOLOČBE</w:t>
      </w:r>
    </w:p>
    <w:p w14:paraId="789016D4" w14:textId="77777777" w:rsidR="00831CAF" w:rsidRPr="004B0200" w:rsidRDefault="00831CAF" w:rsidP="00831CAF"/>
    <w:p w14:paraId="4AC8CD8F" w14:textId="77777777" w:rsidR="00831CAF" w:rsidRPr="004B0200" w:rsidRDefault="00831CAF" w:rsidP="00831CAF">
      <w:r w:rsidRPr="004B0200">
        <w:t>Pogodbene stranke uvodoma ugotovijo, da:</w:t>
      </w:r>
    </w:p>
    <w:p w14:paraId="1482BB3F" w14:textId="66B451A1" w:rsidR="00831CAF" w:rsidRPr="004B0200" w:rsidRDefault="00831CAF" w:rsidP="00FC18BE">
      <w:pPr>
        <w:numPr>
          <w:ilvl w:val="0"/>
          <w:numId w:val="1"/>
        </w:numPr>
      </w:pPr>
      <w:r w:rsidRPr="004B0200">
        <w:t xml:space="preserve">sklepajo pogodbo na podlagi oddanega javnega naročila po izvedenem odprtem postopku, z oznako V8-18/G in nazivom </w:t>
      </w:r>
      <w:r w:rsidRPr="004B0200">
        <w:rPr>
          <w:b/>
        </w:rPr>
        <w:t>"</w:t>
      </w:r>
      <w:r w:rsidR="00D30884" w:rsidRPr="00D30884">
        <w:rPr>
          <w:rFonts w:ascii="Arial,Bold" w:eastAsia="Calibri" w:hAnsi="Arial,Bold" w:cs="Arial,Bold"/>
          <w:b/>
          <w:bCs/>
        </w:rPr>
        <w:t xml:space="preserve"> </w:t>
      </w:r>
      <w:r w:rsidR="00FC18BE" w:rsidRPr="00FC18BE">
        <w:rPr>
          <w:rFonts w:ascii="Arial,Bold" w:eastAsia="Calibri" w:hAnsi="Arial,Bold" w:cs="Arial,Bold"/>
          <w:b/>
          <w:bCs/>
        </w:rPr>
        <w:t xml:space="preserve">OB Valdoltra – prenova bolnišnične lekarne (GOI dela) </w:t>
      </w:r>
      <w:r w:rsidRPr="004B0200">
        <w:rPr>
          <w:b/>
          <w:bCs/>
        </w:rPr>
        <w:t xml:space="preserve">", </w:t>
      </w:r>
      <w:r w:rsidRPr="004B0200">
        <w:t>na Portalu javnih naročil RS, št. objave ______ z dne __________ (sklep o začetku postopka oddaje javnega naročila, št. ______________ z dne __________, odločitev o oddaji javnega naročila, št. ______________/___, z dne ___);</w:t>
      </w:r>
    </w:p>
    <w:p w14:paraId="7656209F" w14:textId="77777777" w:rsidR="00831CAF" w:rsidRPr="004B0200" w:rsidRDefault="00831CAF" w:rsidP="00831CAF">
      <w:pPr>
        <w:numPr>
          <w:ilvl w:val="0"/>
          <w:numId w:val="1"/>
        </w:numPr>
      </w:pPr>
      <w:r w:rsidRPr="004B0200">
        <w:t xml:space="preserve">je ta pogodba sklenjena na podlagi ponudbe </w:t>
      </w:r>
      <w:r w:rsidRPr="004B0200">
        <w:rPr>
          <w:color w:val="000000"/>
        </w:rPr>
        <w:t xml:space="preserve">________ </w:t>
      </w:r>
      <w:r w:rsidRPr="004B0200">
        <w:t xml:space="preserve">z dne </w:t>
      </w:r>
      <w:r w:rsidRPr="004B0200">
        <w:rPr>
          <w:color w:val="000000"/>
        </w:rPr>
        <w:t xml:space="preserve">________ </w:t>
      </w:r>
      <w:r w:rsidRPr="004B0200">
        <w:t>in dokumentacije v zvezi z oddajo predmetnega javnega naročila (v nadaljnjem besedilu: dokumentacija), potrjene s strani izbranega izvajalca;</w:t>
      </w:r>
    </w:p>
    <w:p w14:paraId="612E7191" w14:textId="77777777" w:rsidR="00831CAF" w:rsidRPr="004B0200" w:rsidRDefault="00831CAF" w:rsidP="00831CAF">
      <w:pPr>
        <w:numPr>
          <w:ilvl w:val="0"/>
          <w:numId w:val="1"/>
        </w:numPr>
      </w:pPr>
      <w:r w:rsidRPr="004B0200">
        <w:lastRenderedPageBreak/>
        <w:t>je izvajalec v roku 8 dni od prejema poziva, št. ………… z dne …………………, naročniku posredoval podatke iz šestega odstavka 91. člena Zakona o javnem naročanju (Uradni list RS, št. 91/15 in 14/18);</w:t>
      </w:r>
    </w:p>
    <w:p w14:paraId="4DC7A09D" w14:textId="77777777" w:rsidR="00831CAF" w:rsidRPr="004B0200" w:rsidRDefault="00831CAF" w:rsidP="00831CAF">
      <w:pPr>
        <w:numPr>
          <w:ilvl w:val="0"/>
          <w:numId w:val="1"/>
        </w:numPr>
      </w:pPr>
      <w:r w:rsidRPr="004B0200">
        <w:t>so sredstva zagotovljena v okviru projekta št. 2711-1</w:t>
      </w:r>
      <w:r w:rsidR="00D30884">
        <w:t>8</w:t>
      </w:r>
      <w:r w:rsidRPr="004B0200">
        <w:t>-00</w:t>
      </w:r>
      <w:r w:rsidR="00D30884">
        <w:t>36</w:t>
      </w:r>
      <w:r w:rsidRPr="004B0200">
        <w:t xml:space="preserve"> z nazivom </w:t>
      </w:r>
      <w:r w:rsidR="00D30884">
        <w:t>OB Valdoltra</w:t>
      </w:r>
      <w:r w:rsidRPr="004B0200">
        <w:t xml:space="preserve"> – prenova bolnišnične lekarne na proračunskih postavkah </w:t>
      </w:r>
      <w:r w:rsidR="00D30884">
        <w:t>875</w:t>
      </w:r>
      <w:r w:rsidRPr="004B0200">
        <w:t xml:space="preserve"> in </w:t>
      </w:r>
      <w:r w:rsidR="00D30884">
        <w:t>3564</w:t>
      </w:r>
      <w:r w:rsidRPr="004B0200">
        <w:t>.</w:t>
      </w:r>
    </w:p>
    <w:p w14:paraId="7E69982C" w14:textId="77777777" w:rsidR="00831CAF" w:rsidRPr="004B0200" w:rsidRDefault="00831CAF" w:rsidP="00831CAF"/>
    <w:p w14:paraId="33FFDAD4" w14:textId="77777777" w:rsidR="00831CAF" w:rsidRPr="004B0200" w:rsidRDefault="00831CAF" w:rsidP="00E42676">
      <w:pPr>
        <w:numPr>
          <w:ilvl w:val="0"/>
          <w:numId w:val="44"/>
        </w:numPr>
        <w:jc w:val="left"/>
        <w:rPr>
          <w:b/>
        </w:rPr>
      </w:pPr>
      <w:r w:rsidRPr="004B0200">
        <w:rPr>
          <w:b/>
        </w:rPr>
        <w:t>PREDMET POGODBE IN OBSEG POGODBENIH DEL</w:t>
      </w:r>
    </w:p>
    <w:p w14:paraId="797AC0D1" w14:textId="77777777" w:rsidR="00831CAF" w:rsidRPr="004B0200" w:rsidRDefault="00831CAF" w:rsidP="00831CAF">
      <w:pPr>
        <w:ind w:left="540"/>
        <w:rPr>
          <w:b/>
        </w:rPr>
      </w:pPr>
    </w:p>
    <w:p w14:paraId="75440EE7" w14:textId="77777777" w:rsidR="00831CAF" w:rsidRPr="004B0200" w:rsidRDefault="00831CAF" w:rsidP="008B43A5">
      <w:pPr>
        <w:ind w:left="720" w:hanging="720"/>
      </w:pPr>
      <w:r w:rsidRPr="004B0200">
        <w:t>1.1</w:t>
      </w:r>
      <w:r w:rsidRPr="004B0200">
        <w:tab/>
        <w:t>Predmet pogodbe je i</w:t>
      </w:r>
      <w:r w:rsidRPr="004B0200">
        <w:rPr>
          <w:color w:val="000000"/>
        </w:rPr>
        <w:t xml:space="preserve">zvedba GOI del </w:t>
      </w:r>
      <w:r w:rsidRPr="004B0200">
        <w:t>ter dobava in montaža razne opreme</w:t>
      </w:r>
      <w:r w:rsidR="00B47FD9">
        <w:t>.</w:t>
      </w:r>
      <w:r w:rsidRPr="004B0200">
        <w:t xml:space="preserve"> </w:t>
      </w:r>
    </w:p>
    <w:p w14:paraId="4EFCB338" w14:textId="77777777" w:rsidR="00831CAF" w:rsidRPr="004B0200" w:rsidRDefault="00831CAF" w:rsidP="00831CAF">
      <w:pPr>
        <w:ind w:left="720" w:hanging="720"/>
        <w:rPr>
          <w:color w:val="000000"/>
        </w:rPr>
      </w:pPr>
      <w:r w:rsidRPr="004B0200">
        <w:t xml:space="preserve"> </w:t>
      </w:r>
    </w:p>
    <w:p w14:paraId="4F745C8F" w14:textId="77777777" w:rsidR="00831CAF" w:rsidRPr="004B0200" w:rsidRDefault="00831CAF" w:rsidP="00E42676">
      <w:pPr>
        <w:widowControl w:val="0"/>
        <w:numPr>
          <w:ilvl w:val="1"/>
          <w:numId w:val="40"/>
        </w:numPr>
      </w:pPr>
      <w:r w:rsidRPr="004B0200">
        <w:t>Predmet pogodbe je tudi obveznost izvajalca, ki jo bo ta opravil v okviru dogovorjene pogodbene cene, da:</w:t>
      </w:r>
    </w:p>
    <w:p w14:paraId="3E0FC566" w14:textId="77777777" w:rsidR="00831CAF" w:rsidRPr="00EA798A" w:rsidRDefault="00831CAF" w:rsidP="00E42676">
      <w:pPr>
        <w:widowControl w:val="0"/>
        <w:numPr>
          <w:ilvl w:val="0"/>
          <w:numId w:val="41"/>
        </w:numPr>
        <w:ind w:left="1080"/>
      </w:pPr>
      <w:r w:rsidRPr="00EA798A">
        <w:t>izdela in izroči naročniku Elaborat prašnih delcev skladno z Uredbo o preprečevanju in zmanjševanju emisij delcev iz gradbišč (Uradni list, RS, št. 21/2011);</w:t>
      </w:r>
    </w:p>
    <w:p w14:paraId="7E149FA9" w14:textId="77777777" w:rsidR="00831CAF" w:rsidRPr="00EA798A" w:rsidRDefault="00831CAF" w:rsidP="00E42676">
      <w:pPr>
        <w:widowControl w:val="0"/>
        <w:numPr>
          <w:ilvl w:val="0"/>
          <w:numId w:val="41"/>
        </w:numPr>
        <w:ind w:left="1080"/>
      </w:pPr>
      <w:r w:rsidRPr="00EA798A">
        <w:t>izdela in izroči naročniku elaborat Program zagotavljanja kakovosti;</w:t>
      </w:r>
    </w:p>
    <w:p w14:paraId="783E0CC7" w14:textId="77777777" w:rsidR="00831CAF" w:rsidRPr="004B0200" w:rsidRDefault="00831CAF" w:rsidP="00E42676">
      <w:pPr>
        <w:widowControl w:val="0"/>
        <w:numPr>
          <w:ilvl w:val="0"/>
          <w:numId w:val="41"/>
        </w:numPr>
        <w:ind w:left="1080"/>
      </w:pPr>
      <w:r w:rsidRPr="004B0200">
        <w:t>izdela in izroči naročniku v treh (3) izvodih PID (projekt izvedenih del) za vsa izvedena pogodbena dela v obliki projektnih map in 2 x CD (grafični del v vektorskem formatu .dwg in pdf, tekstualni del v formatu .doc, tabelarični del v formatu .xls);</w:t>
      </w:r>
    </w:p>
    <w:p w14:paraId="7F7D2E31" w14:textId="77777777" w:rsidR="00831CAF" w:rsidRPr="004B0200" w:rsidRDefault="00831CAF" w:rsidP="00E42676">
      <w:pPr>
        <w:widowControl w:val="0"/>
        <w:numPr>
          <w:ilvl w:val="0"/>
          <w:numId w:val="41"/>
        </w:numPr>
        <w:ind w:left="1080"/>
      </w:pPr>
      <w:r w:rsidRPr="004B0200">
        <w:t>izdela in izroči naročniku v dveh (2) izvodih NOV (navodila za obratovanje in vzdrževanje) za vsa izvedena pogodbena dela v obliki projektnih map in 2 x CD (grafični del v vektorskem formatu .dwg in pdf, tekstualni del v formatu .doc, tabelarični del v formatu .xls);</w:t>
      </w:r>
    </w:p>
    <w:p w14:paraId="00621068" w14:textId="77777777" w:rsidR="00831CAF" w:rsidRPr="004B0200" w:rsidRDefault="00831CAF" w:rsidP="00E42676">
      <w:pPr>
        <w:widowControl w:val="0"/>
        <w:numPr>
          <w:ilvl w:val="0"/>
          <w:numId w:val="41"/>
        </w:numPr>
        <w:ind w:left="1080"/>
      </w:pPr>
      <w:r w:rsidRPr="004B0200">
        <w:t>na svoje stroške zagotovi primerno embalažo in transport ter da zaščiti in zavaruje blago, ki ga dolžan dobaviti in namestiti oz. vgraditi po pogodbi (v nadaljevanju pogodbeno blago), pred vremenskimi, termičnimi, transportnimi in vsakovrstnimi drugimi poškodbami in da odgovarja za varno delo, vse do zapisniške primopredaje pogodbenega blaga, za splošno varnost pa do poteka garancijskih rokov;</w:t>
      </w:r>
    </w:p>
    <w:p w14:paraId="4D1C09F9" w14:textId="77777777" w:rsidR="00831CAF" w:rsidRPr="004B0200" w:rsidRDefault="00831CAF" w:rsidP="00E42676">
      <w:pPr>
        <w:widowControl w:val="0"/>
        <w:numPr>
          <w:ilvl w:val="0"/>
          <w:numId w:val="41"/>
        </w:numPr>
        <w:ind w:left="1080"/>
      </w:pPr>
      <w:r w:rsidRPr="004B0200">
        <w:t xml:space="preserve">pravočasno zagotovi in izroči vse potrebne načrte, dokazila o skladnosti, navodila in druge listine oziroma predmete, potrebne za vgradnjo oziroma montažo, uporabo in vzdrževanje pogodbenega blaga, vključno z navodili za varno delo in vzdrževanje v slovenskem jeziku, kot tudi garancijske listine, vključno s splošno (skupno) garancijsko izjavo za dobavljeno, vgrajeno oziroma montirano pogodbeno blago in opremo; </w:t>
      </w:r>
    </w:p>
    <w:p w14:paraId="47B76508" w14:textId="77777777" w:rsidR="00831CAF" w:rsidRPr="004B0200" w:rsidRDefault="00831CAF" w:rsidP="00E42676">
      <w:pPr>
        <w:widowControl w:val="0"/>
        <w:numPr>
          <w:ilvl w:val="0"/>
          <w:numId w:val="41"/>
        </w:numPr>
        <w:ind w:left="1080"/>
      </w:pPr>
      <w:r w:rsidRPr="004B0200">
        <w:t>jamči za napake in jih odpravi v rokih, dogovorjenih v tej pogodbi;</w:t>
      </w:r>
    </w:p>
    <w:p w14:paraId="61ABC862" w14:textId="77777777" w:rsidR="00831CAF" w:rsidRPr="004B0200" w:rsidRDefault="00831CAF" w:rsidP="00E42676">
      <w:pPr>
        <w:widowControl w:val="0"/>
        <w:numPr>
          <w:ilvl w:val="0"/>
          <w:numId w:val="41"/>
        </w:numPr>
        <w:ind w:left="1080"/>
      </w:pPr>
      <w:r w:rsidRPr="004B0200">
        <w:t>upošteva navodila naročnika in nadzornika;</w:t>
      </w:r>
    </w:p>
    <w:p w14:paraId="163347B2" w14:textId="77777777" w:rsidR="00831CAF" w:rsidRPr="004B0200" w:rsidRDefault="00831CAF" w:rsidP="00E42676">
      <w:pPr>
        <w:widowControl w:val="0"/>
        <w:numPr>
          <w:ilvl w:val="0"/>
          <w:numId w:val="41"/>
        </w:numPr>
        <w:ind w:left="1080"/>
      </w:pPr>
      <w:r w:rsidRPr="004B0200">
        <w:t>sodeluje in koordinira dela z ostalimi izvajalci in dobavitelji opreme na gradbišču, s katerimi ima naročnik sklenjene pogodbe;</w:t>
      </w:r>
    </w:p>
    <w:p w14:paraId="48524750" w14:textId="77777777" w:rsidR="00A52996" w:rsidRDefault="00831CAF" w:rsidP="00E42676">
      <w:pPr>
        <w:widowControl w:val="0"/>
        <w:numPr>
          <w:ilvl w:val="0"/>
          <w:numId w:val="41"/>
        </w:numPr>
        <w:ind w:left="1080"/>
      </w:pPr>
      <w:r w:rsidRPr="004B0200">
        <w:t>izdela in preda dokazila o zanesljivosti objekta za pogodbeni obseg del</w:t>
      </w:r>
      <w:r w:rsidR="00EE5E27">
        <w:t>;</w:t>
      </w:r>
    </w:p>
    <w:p w14:paraId="1786A520" w14:textId="77777777" w:rsidR="00A52996" w:rsidRDefault="00A52996" w:rsidP="00E42676">
      <w:pPr>
        <w:widowControl w:val="0"/>
        <w:numPr>
          <w:ilvl w:val="0"/>
          <w:numId w:val="41"/>
        </w:numPr>
        <w:ind w:left="1080"/>
      </w:pPr>
      <w:r w:rsidRPr="00A05B0C">
        <w:t>izvedba vseh potrebnih del in priprava vse potrebne dokumentacije</w:t>
      </w:r>
      <w:r w:rsidR="00D8767F">
        <w:t xml:space="preserve"> za oddajo popolne vloge za pridobitev uporabnega dovoljenja;</w:t>
      </w:r>
    </w:p>
    <w:p w14:paraId="23798708" w14:textId="77777777" w:rsidR="00831CAF" w:rsidRPr="004B0200" w:rsidRDefault="00A52996" w:rsidP="00E42676">
      <w:pPr>
        <w:widowControl w:val="0"/>
        <w:numPr>
          <w:ilvl w:val="0"/>
          <w:numId w:val="41"/>
        </w:numPr>
        <w:ind w:left="1080"/>
      </w:pPr>
      <w:r w:rsidRPr="00A05B0C">
        <w:t>izvede čiščenja objekta, kar zadeva izvajalčevo delo in sicer med izvedbo del in pred primopredajo objekta</w:t>
      </w:r>
      <w:r>
        <w:t>.</w:t>
      </w:r>
    </w:p>
    <w:p w14:paraId="083DFF8C" w14:textId="77777777" w:rsidR="00831CAF" w:rsidRPr="004B0200" w:rsidRDefault="00831CAF" w:rsidP="00831CAF">
      <w:pPr>
        <w:tabs>
          <w:tab w:val="left" w:pos="540"/>
          <w:tab w:val="left" w:pos="720"/>
        </w:tabs>
        <w:ind w:left="720" w:hanging="720"/>
      </w:pPr>
    </w:p>
    <w:p w14:paraId="4D8155D5" w14:textId="77777777" w:rsidR="00831CAF" w:rsidRPr="004B0200" w:rsidRDefault="008B43A5" w:rsidP="00831CAF">
      <w:pPr>
        <w:ind w:left="709" w:hanging="709"/>
      </w:pPr>
      <w:r>
        <w:t>1.3</w:t>
      </w:r>
      <w:r w:rsidR="00831CAF" w:rsidRPr="004B0200">
        <w:tab/>
        <w:t xml:space="preserve">Predmet pogodbe je tudi obveznost izvajalca, ki jo bo ta opravil v okviru dogovorjene pogodbene cene, da izvede vse transporte in druge pomožne storitve ter dobavi vse materiale, opremo in proizvode, potrebne za izvedbo pogodbenih del iz točk 1.1. in 1.3. te pogodbe, kot tudi prevzame vsa zavarovanja, odgovornost za varnost in zdravje pri delu na gradbišču in za splošno varnost v zvezi s predmetom pogodbe, ki ga mora izvršiti po tej pogodbi. </w:t>
      </w:r>
    </w:p>
    <w:p w14:paraId="75C69A27" w14:textId="77777777" w:rsidR="00831CAF" w:rsidRPr="004B0200" w:rsidRDefault="00831CAF" w:rsidP="00831CAF">
      <w:pPr>
        <w:ind w:left="426" w:hanging="426"/>
        <w:rPr>
          <w:b/>
          <w:bCs/>
        </w:rPr>
      </w:pPr>
    </w:p>
    <w:p w14:paraId="5F14B8D6" w14:textId="77777777" w:rsidR="00831CAF" w:rsidRPr="004B0200" w:rsidRDefault="008B43A5" w:rsidP="00831CAF">
      <w:pPr>
        <w:ind w:left="709" w:hanging="709"/>
      </w:pPr>
      <w:r>
        <w:t>1.4</w:t>
      </w:r>
      <w:r w:rsidR="00831CAF" w:rsidRPr="004B0200">
        <w:tab/>
        <w:t xml:space="preserve">Predmet pogodbe je tudi obveznost izvajalca, ki jo bo ta opravil v okviru dogovorjene pogodbene cene, da pridobi in izroči vse potrjene listine oziroma potrebna soglasja, mnenja, ekspertize ter garancijske listine in druge listine, ki pripadajo objektu oziroma delom objekta, vključno z </w:t>
      </w:r>
      <w:r w:rsidR="00831CAF" w:rsidRPr="004B0200">
        <w:lastRenderedPageBreak/>
        <w:t>napravami in napeljavami ter drugim dobavljenim stvarem, vse v zvezi s predmetom pogodbe, ki ga mora izvršiti po tej pogodbi.</w:t>
      </w:r>
    </w:p>
    <w:p w14:paraId="3903CE86" w14:textId="77777777" w:rsidR="00831CAF" w:rsidRPr="004B0200" w:rsidRDefault="00831CAF" w:rsidP="00831CAF">
      <w:pPr>
        <w:ind w:left="709" w:hanging="709"/>
      </w:pPr>
    </w:p>
    <w:p w14:paraId="6216A9EB" w14:textId="77777777" w:rsidR="00831CAF" w:rsidRPr="004B0200" w:rsidRDefault="00831CAF" w:rsidP="00831CAF">
      <w:pPr>
        <w:ind w:left="720" w:hanging="720"/>
      </w:pPr>
      <w:r w:rsidRPr="004B0200">
        <w:t>1.</w:t>
      </w:r>
      <w:r w:rsidR="008B43A5">
        <w:t>5</w:t>
      </w:r>
      <w:r w:rsidRPr="004B0200">
        <w:tab/>
        <w:t>Obveznost izvajalca, ki jo bo ta opravil v okviru dogovorjene pogodbene cene, so tudi naslednja opravila, določena s predpisi o graditvi objektov: upoštevati navodila koordinatorja za varnost in zdravje pri delu, ki ga je imenoval uporabnik, urediti gradbišče v skladu z načrtom ureditve gradbišča, v skladu s splošnimi pogoji pogodbe voditi knjigo obračunskih izmer, izdelati PID in navodila za obratovanje in vzdrževanje (NOV), zbrati vse listine, ki so podlaga za uspešno primopredajo izvedenih del, ter izvedba šolanja osebja.</w:t>
      </w:r>
    </w:p>
    <w:p w14:paraId="1A8181E7" w14:textId="77777777" w:rsidR="00831CAF" w:rsidRPr="004B0200" w:rsidRDefault="00831CAF" w:rsidP="00831CAF"/>
    <w:p w14:paraId="7561331C" w14:textId="77777777" w:rsidR="00831CAF" w:rsidRPr="004B0200" w:rsidRDefault="008B43A5" w:rsidP="00831CAF">
      <w:pPr>
        <w:rPr>
          <w:bCs/>
        </w:rPr>
      </w:pPr>
      <w:r>
        <w:rPr>
          <w:bCs/>
        </w:rPr>
        <w:t>1.6</w:t>
      </w:r>
      <w:r w:rsidR="00831CAF" w:rsidRPr="004B0200">
        <w:rPr>
          <w:bCs/>
        </w:rPr>
        <w:tab/>
        <w:t xml:space="preserve">Predmet pogodbe je tudi obveznost izvajalca, da bo ob vsakokratnem kakovostnem in </w:t>
      </w:r>
      <w:r w:rsidR="00831CAF" w:rsidRPr="004B0200">
        <w:rPr>
          <w:bCs/>
        </w:rPr>
        <w:tab/>
        <w:t>kvantitativnem pregledu naročniku predložil naslednjo spremno dokumentacijo:</w:t>
      </w:r>
    </w:p>
    <w:p w14:paraId="2CF2C238" w14:textId="77777777" w:rsidR="00831CAF" w:rsidRPr="004B0200" w:rsidRDefault="00831CAF" w:rsidP="00E42676">
      <w:pPr>
        <w:widowControl w:val="0"/>
        <w:numPr>
          <w:ilvl w:val="0"/>
          <w:numId w:val="37"/>
        </w:numPr>
        <w:tabs>
          <w:tab w:val="num" w:pos="1080"/>
        </w:tabs>
        <w:ind w:left="1077"/>
        <w:rPr>
          <w:lang w:eastAsia="en-US"/>
        </w:rPr>
      </w:pPr>
      <w:r w:rsidRPr="004B0200">
        <w:rPr>
          <w:lang w:eastAsia="en-US"/>
        </w:rPr>
        <w:t>originalna navodila za uporabo, preizkušanje in vzdrževanje v slovenskem jeziku;</w:t>
      </w:r>
    </w:p>
    <w:p w14:paraId="78119A5C" w14:textId="77777777" w:rsidR="00831CAF" w:rsidRPr="004B0200" w:rsidRDefault="00831CAF" w:rsidP="00E42676">
      <w:pPr>
        <w:widowControl w:val="0"/>
        <w:numPr>
          <w:ilvl w:val="0"/>
          <w:numId w:val="36"/>
        </w:numPr>
        <w:tabs>
          <w:tab w:val="num" w:pos="567"/>
          <w:tab w:val="num" w:pos="1080"/>
        </w:tabs>
        <w:ind w:left="1077" w:hanging="371"/>
        <w:rPr>
          <w:lang w:eastAsia="en-US"/>
        </w:rPr>
      </w:pPr>
      <w:r w:rsidRPr="004B0200">
        <w:rPr>
          <w:lang w:eastAsia="en-US"/>
        </w:rPr>
        <w:t>kompletno tehnično dokumentacijo oz. tehnični opis v slovenskem jeziku, ki mora biti v pisni in elektronski obliki. Vsebovati mora podatke o montaži, priključitvi, delovanju, uporabi in vzdrževanju, navodila o odpravi motenj in okvar, servisih in verifikacij, risbe in sheme, opozorila na nevarnosti pri uporabi in načine za njihovo odpravo, opozorila na nevarne lastnosti aparata, navodila za hrambo, podatke in skice rezervnih delov itd.;</w:t>
      </w:r>
    </w:p>
    <w:p w14:paraId="565BA837" w14:textId="77777777" w:rsidR="00831CAF" w:rsidRPr="004B0200" w:rsidRDefault="00831CAF" w:rsidP="00E42676">
      <w:pPr>
        <w:widowControl w:val="0"/>
        <w:numPr>
          <w:ilvl w:val="0"/>
          <w:numId w:val="36"/>
        </w:numPr>
        <w:tabs>
          <w:tab w:val="num" w:pos="1080"/>
        </w:tabs>
        <w:ind w:left="1077"/>
        <w:rPr>
          <w:lang w:eastAsia="en-US"/>
        </w:rPr>
      </w:pPr>
      <w:r w:rsidRPr="004B0200">
        <w:rPr>
          <w:lang w:eastAsia="en-US"/>
        </w:rPr>
        <w:t>izjavo dobavitelja, da je oprema izdelana v skladu s predpisanimi varstvenimi ukrepi, normativi, standardi in tehničnimi predpisi;</w:t>
      </w:r>
    </w:p>
    <w:p w14:paraId="15513C4C" w14:textId="77777777" w:rsidR="00831CAF" w:rsidRPr="004B0200" w:rsidRDefault="00831CAF" w:rsidP="00E42676">
      <w:pPr>
        <w:widowControl w:val="0"/>
        <w:numPr>
          <w:ilvl w:val="0"/>
          <w:numId w:val="36"/>
        </w:numPr>
        <w:tabs>
          <w:tab w:val="num" w:pos="1080"/>
        </w:tabs>
        <w:ind w:left="1077"/>
        <w:rPr>
          <w:bCs/>
          <w:lang w:eastAsia="en-US"/>
        </w:rPr>
      </w:pPr>
      <w:r w:rsidRPr="004B0200">
        <w:rPr>
          <w:bCs/>
          <w:lang w:eastAsia="en-US"/>
        </w:rPr>
        <w:t>izjavo o skladnosti s predpisanimi tehničnimi zahtevami za aparat, napravo oz. stroj. Nalepka CE naj bo po možnosti pritrjena tudi na opremo;</w:t>
      </w:r>
    </w:p>
    <w:p w14:paraId="6882DBD1" w14:textId="77777777" w:rsidR="00831CAF" w:rsidRPr="004B0200" w:rsidRDefault="00831CAF" w:rsidP="00E42676">
      <w:pPr>
        <w:widowControl w:val="0"/>
        <w:numPr>
          <w:ilvl w:val="0"/>
          <w:numId w:val="36"/>
        </w:numPr>
        <w:tabs>
          <w:tab w:val="num" w:pos="1080"/>
        </w:tabs>
        <w:ind w:left="1077"/>
        <w:rPr>
          <w:lang w:eastAsia="en-US"/>
        </w:rPr>
      </w:pPr>
      <w:r w:rsidRPr="004B0200">
        <w:rPr>
          <w:lang w:eastAsia="en-US"/>
        </w:rPr>
        <w:t xml:space="preserve">garancijsko izjavo z dnevom začetka garancije od dneva primopredaje opreme; </w:t>
      </w:r>
    </w:p>
    <w:p w14:paraId="7F37C135" w14:textId="77777777" w:rsidR="00831CAF" w:rsidRPr="004B0200" w:rsidRDefault="00831CAF" w:rsidP="00E42676">
      <w:pPr>
        <w:widowControl w:val="0"/>
        <w:numPr>
          <w:ilvl w:val="0"/>
          <w:numId w:val="36"/>
        </w:numPr>
        <w:tabs>
          <w:tab w:val="num" w:pos="1080"/>
        </w:tabs>
        <w:ind w:left="1077"/>
        <w:rPr>
          <w:lang w:eastAsia="en-US"/>
        </w:rPr>
      </w:pPr>
      <w:r w:rsidRPr="004B0200">
        <w:rPr>
          <w:lang w:eastAsia="en-US"/>
        </w:rPr>
        <w:t>zapisnik o funkcionalnem preizkusu in instalacijsko poročilo, vključno s priloženimi konfiguracijami sistemov (naziv naprave in posameznih sklopov z njihovo pripadajočo serijsko številko);</w:t>
      </w:r>
    </w:p>
    <w:p w14:paraId="18FBF7C1" w14:textId="77777777" w:rsidR="00831CAF" w:rsidRPr="004B0200" w:rsidRDefault="00831CAF" w:rsidP="00E42676">
      <w:pPr>
        <w:widowControl w:val="0"/>
        <w:numPr>
          <w:ilvl w:val="0"/>
          <w:numId w:val="36"/>
        </w:numPr>
        <w:tabs>
          <w:tab w:val="num" w:pos="1080"/>
        </w:tabs>
        <w:ind w:left="1077"/>
        <w:rPr>
          <w:lang w:eastAsia="en-US"/>
        </w:rPr>
      </w:pPr>
      <w:r w:rsidRPr="004B0200">
        <w:rPr>
          <w:lang w:eastAsia="en-US"/>
        </w:rPr>
        <w:t>potrdila o brezhibnem delovanju opreme in vgrajenih sistemov.</w:t>
      </w:r>
    </w:p>
    <w:p w14:paraId="155C775D" w14:textId="77777777" w:rsidR="00831CAF" w:rsidRPr="004B0200" w:rsidRDefault="00831CAF" w:rsidP="00831CAF">
      <w:pPr>
        <w:tabs>
          <w:tab w:val="num" w:pos="1080"/>
        </w:tabs>
        <w:ind w:left="1077"/>
        <w:rPr>
          <w:lang w:eastAsia="en-US"/>
        </w:rPr>
      </w:pPr>
    </w:p>
    <w:p w14:paraId="175BF2DE" w14:textId="77777777" w:rsidR="00831CAF" w:rsidRPr="004B0200" w:rsidRDefault="008B43A5" w:rsidP="00831CAF">
      <w:pPr>
        <w:ind w:left="709" w:hanging="709"/>
      </w:pPr>
      <w:r>
        <w:t>1.7</w:t>
      </w:r>
      <w:r w:rsidR="00831CAF" w:rsidRPr="004B0200">
        <w:rPr>
          <w:b/>
        </w:rPr>
        <w:t xml:space="preserve"> </w:t>
      </w:r>
      <w:r w:rsidR="00831CAF" w:rsidRPr="004B0200">
        <w:rPr>
          <w:b/>
        </w:rPr>
        <w:tab/>
      </w:r>
      <w:r w:rsidR="00831CAF" w:rsidRPr="004B0200">
        <w:t>Obveznosti izvajalca za izvedbo predmeta pogodbe, ki so zajeta v pogodbeni ceni, so tudi vsa intelektualna, fizična, strojna, organizacijska in druga strokovna ter pomožna dela oziroma opravila, ki so potrebna za izvedbo in predajo instalirane, priključene, zagnane in preizkušene opreme, ne glede na njihovo vrsto in obseg in ne glede na to, ali so izrecno navedena v pogodbi ali ne.</w:t>
      </w:r>
    </w:p>
    <w:p w14:paraId="3D80FE73" w14:textId="77777777" w:rsidR="00831CAF" w:rsidRPr="004B0200" w:rsidRDefault="00831CAF" w:rsidP="00831CAF">
      <w:pPr>
        <w:ind w:left="709" w:hanging="709"/>
      </w:pPr>
    </w:p>
    <w:p w14:paraId="18AE466A" w14:textId="77777777" w:rsidR="00831CAF" w:rsidRPr="004B0200" w:rsidRDefault="00831CAF" w:rsidP="00831CAF">
      <w:pPr>
        <w:ind w:left="540" w:hanging="540"/>
        <w:rPr>
          <w:b/>
        </w:rPr>
      </w:pPr>
      <w:r w:rsidRPr="004B0200">
        <w:rPr>
          <w:b/>
        </w:rPr>
        <w:t>2.0</w:t>
      </w:r>
      <w:r w:rsidRPr="004B0200">
        <w:rPr>
          <w:b/>
        </w:rPr>
        <w:tab/>
      </w:r>
      <w:r w:rsidRPr="004B0200">
        <w:rPr>
          <w:b/>
        </w:rPr>
        <w:tab/>
        <w:t>ROKI ZA IZVEDBO</w:t>
      </w:r>
    </w:p>
    <w:p w14:paraId="70D012AB" w14:textId="77777777" w:rsidR="00831CAF" w:rsidRPr="004B0200" w:rsidRDefault="00831CAF" w:rsidP="00831CAF">
      <w:pPr>
        <w:ind w:left="540" w:hanging="540"/>
        <w:rPr>
          <w:b/>
        </w:rPr>
      </w:pPr>
    </w:p>
    <w:p w14:paraId="796912DE" w14:textId="77777777" w:rsidR="00831CAF" w:rsidRPr="004B0200" w:rsidRDefault="00831CAF" w:rsidP="00831CAF">
      <w:pPr>
        <w:ind w:left="709" w:hanging="709"/>
      </w:pPr>
      <w:r w:rsidRPr="004B0200">
        <w:t>2.1</w:t>
      </w:r>
      <w:r w:rsidRPr="004B0200">
        <w:tab/>
        <w:t xml:space="preserve">Izvajalec se zaveže z deli, ki so predmet te pogodbe, pričeti takoj po podpisu pogodbe oziroma uvedbi v delo ter jih končati v skladu z usklajenim in potrjenim terminskim in finančnim načrtom, ki ju bo naročniku dostavil najkasneje v roku 10 dni po podpisu pogodbe (v papirni in elektronski obliki – MS Project, ter pdf obliki). Terminski plan potrdi naročnik, izvajalec v njem posebej opozori na kritične roke. </w:t>
      </w:r>
    </w:p>
    <w:p w14:paraId="4F05CC74" w14:textId="77777777" w:rsidR="00831CAF" w:rsidRPr="004B0200" w:rsidRDefault="00831CAF" w:rsidP="00831CAF"/>
    <w:p w14:paraId="2C815715" w14:textId="77777777" w:rsidR="006111AE" w:rsidRPr="00B16109" w:rsidRDefault="00831CAF" w:rsidP="00820E24">
      <w:pPr>
        <w:ind w:left="709"/>
        <w:rPr>
          <w:bCs/>
        </w:rPr>
      </w:pPr>
      <w:r w:rsidRPr="00EA798A">
        <w:t xml:space="preserve">Rok za izvedbo javnega naročila je </w:t>
      </w:r>
      <w:r w:rsidR="00AA0D9F">
        <w:t>21</w:t>
      </w:r>
      <w:r w:rsidR="00A52996" w:rsidRPr="00EA798A">
        <w:t xml:space="preserve">0 </w:t>
      </w:r>
      <w:r w:rsidRPr="00EA798A">
        <w:t>dni od uvedbe izvajalca v delo.</w:t>
      </w:r>
      <w:r w:rsidR="006111AE" w:rsidRPr="00EA798A">
        <w:t xml:space="preserve"> </w:t>
      </w:r>
      <w:r w:rsidR="006111AE" w:rsidRPr="00EA798A">
        <w:rPr>
          <w:bCs/>
        </w:rPr>
        <w:t>Okvirni rok za uvedbo</w:t>
      </w:r>
      <w:r w:rsidR="006111AE" w:rsidRPr="00B16109">
        <w:rPr>
          <w:bCs/>
        </w:rPr>
        <w:t xml:space="preserve"> izvajalca v delo je </w:t>
      </w:r>
      <w:r w:rsidR="00117CA0">
        <w:rPr>
          <w:bCs/>
        </w:rPr>
        <w:t>15</w:t>
      </w:r>
      <w:r w:rsidR="006111AE" w:rsidRPr="00B16109">
        <w:rPr>
          <w:bCs/>
        </w:rPr>
        <w:t xml:space="preserve"> dni od datuma pričetka veljavnosti pogodbe.</w:t>
      </w:r>
    </w:p>
    <w:p w14:paraId="78F68B67" w14:textId="77777777" w:rsidR="00831CAF" w:rsidRPr="004B0200" w:rsidRDefault="00831CAF" w:rsidP="00831CAF">
      <w:pPr>
        <w:widowControl w:val="0"/>
        <w:adjustRightInd w:val="0"/>
        <w:ind w:firstLine="709"/>
        <w:textAlignment w:val="baseline"/>
      </w:pPr>
    </w:p>
    <w:p w14:paraId="254EF943" w14:textId="77777777" w:rsidR="00831CAF" w:rsidRPr="004B0200" w:rsidRDefault="00831CAF" w:rsidP="00831CAF"/>
    <w:p w14:paraId="61BD4924" w14:textId="77777777" w:rsidR="00831CAF" w:rsidRPr="004B0200" w:rsidRDefault="00831CAF" w:rsidP="00831CAF">
      <w:pPr>
        <w:ind w:left="709"/>
      </w:pPr>
      <w:r w:rsidRPr="004B0200">
        <w:t xml:space="preserve">Izvajalec je dolžan pred pričetkom pogodbenih del proučiti vso dokumentacijo in si nepremičnino ter lokacijo izvedbe del ogledati ter naročnika opozoriti na morebitne pomanjkljivosti oziroma nejasnosti ter zahtevati pisna navodila. Izvajalec s podpisom te pogodbe potrjuje, da si je lokacijo izvedbe del ogledal in da je v celoti seznanjen z obsegom del. Izvajalec tudi potrjuje, da </w:t>
      </w:r>
      <w:r w:rsidRPr="004B0200">
        <w:lastRenderedPageBreak/>
        <w:t>je dokumentacijo proučil kot dober strokovnjak, vse z namenom ugotovitve, ali je ta izdelana tako, da bo z njo izvedba pogodbenih del uspela v dogovorjenih rokih, obsegu in kakovosti.</w:t>
      </w:r>
    </w:p>
    <w:p w14:paraId="35ABE70F" w14:textId="77777777" w:rsidR="00831CAF" w:rsidRPr="004B0200" w:rsidRDefault="00831CAF" w:rsidP="00831CAF"/>
    <w:p w14:paraId="1ECC0364" w14:textId="77777777" w:rsidR="00831CAF" w:rsidRPr="004B0200" w:rsidRDefault="00831CAF" w:rsidP="00831CAF">
      <w:pPr>
        <w:ind w:left="705" w:hanging="705"/>
        <w:rPr>
          <w:lang w:eastAsia="en-US"/>
        </w:rPr>
      </w:pPr>
      <w:r w:rsidRPr="004B0200">
        <w:rPr>
          <w:lang w:eastAsia="en-US"/>
        </w:rPr>
        <w:t>2.2</w:t>
      </w:r>
      <w:r w:rsidRPr="004B0200">
        <w:rPr>
          <w:lang w:eastAsia="en-US"/>
        </w:rPr>
        <w:tab/>
        <w:t xml:space="preserve">Za pričetek izvajanja pogodbenih del se smatra dan, ko je izvedena uvedba izvajalca v delo, kar se vpiše v gradbeni dnevnik. Naročnik uvede izvajalca v delo </w:t>
      </w:r>
      <w:r w:rsidRPr="00ED643D">
        <w:rPr>
          <w:lang w:eastAsia="en-US"/>
        </w:rPr>
        <w:t>najkasneje v 15</w:t>
      </w:r>
      <w:r w:rsidRPr="004B0200">
        <w:rPr>
          <w:lang w:eastAsia="en-US"/>
        </w:rPr>
        <w:t xml:space="preserve"> (petnajstih) dneh po podpisu pogodbe in pisnega sporazuma o skupnih varnostnih ukrepih.</w:t>
      </w:r>
    </w:p>
    <w:p w14:paraId="13AADE1C" w14:textId="77777777" w:rsidR="00831CAF" w:rsidRPr="004B0200" w:rsidRDefault="00831CAF" w:rsidP="00831CAF">
      <w:pPr>
        <w:jc w:val="left"/>
      </w:pPr>
    </w:p>
    <w:p w14:paraId="1D17964A" w14:textId="77777777" w:rsidR="00831CAF" w:rsidRPr="004B0200" w:rsidRDefault="00831CAF" w:rsidP="00831CAF">
      <w:r w:rsidRPr="004B0200">
        <w:t>2.3</w:t>
      </w:r>
      <w:r w:rsidRPr="004B0200">
        <w:tab/>
        <w:t>Za dokončanje pogodbenih del se smatra dan, ko so izpolnjeni sledeči pogoji:</w:t>
      </w:r>
    </w:p>
    <w:p w14:paraId="2CED5E9D" w14:textId="77777777" w:rsidR="00A52996" w:rsidRDefault="00A52996" w:rsidP="00E42676">
      <w:pPr>
        <w:numPr>
          <w:ilvl w:val="0"/>
          <w:numId w:val="36"/>
        </w:numPr>
        <w:tabs>
          <w:tab w:val="num" w:pos="851"/>
        </w:tabs>
        <w:ind w:left="1418" w:hanging="567"/>
      </w:pPr>
      <w:r w:rsidRPr="00A05B0C">
        <w:t>dokončanje gradbenih, obrtniških in instalacijskih del ter dokončanje dobave in montaže opreme</w:t>
      </w:r>
      <w:r>
        <w:t>,</w:t>
      </w:r>
    </w:p>
    <w:p w14:paraId="29537CB0" w14:textId="77777777" w:rsidR="00831CAF" w:rsidRPr="00ED643D" w:rsidRDefault="00831CAF" w:rsidP="00E42676">
      <w:pPr>
        <w:numPr>
          <w:ilvl w:val="0"/>
          <w:numId w:val="36"/>
        </w:numPr>
        <w:tabs>
          <w:tab w:val="num" w:pos="851"/>
        </w:tabs>
        <w:ind w:left="1418" w:hanging="567"/>
      </w:pPr>
      <w:r w:rsidRPr="00ED643D">
        <w:t>uspešno opravljen kakovostni in kvantitativni pregled vseh pogodbeno opredeljenih del,</w:t>
      </w:r>
    </w:p>
    <w:p w14:paraId="02E322A4" w14:textId="77777777" w:rsidR="00831CAF" w:rsidRPr="00ED643D" w:rsidRDefault="00831CAF" w:rsidP="00E42676">
      <w:pPr>
        <w:numPr>
          <w:ilvl w:val="0"/>
          <w:numId w:val="36"/>
        </w:numPr>
        <w:tabs>
          <w:tab w:val="num" w:pos="851"/>
        </w:tabs>
        <w:ind w:left="1418" w:hanging="567"/>
      </w:pPr>
      <w:r w:rsidRPr="00ED643D">
        <w:t xml:space="preserve">odpravljene vse pomanjkljivosti, zapisniško ugotovljenih na podlagi kakovostnega pregleda, </w:t>
      </w:r>
    </w:p>
    <w:p w14:paraId="5EB4919E" w14:textId="77777777" w:rsidR="00831CAF" w:rsidRPr="004B0200" w:rsidRDefault="00831CAF" w:rsidP="00E42676">
      <w:pPr>
        <w:numPr>
          <w:ilvl w:val="0"/>
          <w:numId w:val="36"/>
        </w:numPr>
        <w:tabs>
          <w:tab w:val="num" w:pos="851"/>
        </w:tabs>
        <w:ind w:left="1418" w:hanging="567"/>
        <w:rPr>
          <w:strike/>
        </w:rPr>
      </w:pPr>
      <w:r w:rsidRPr="00ED643D">
        <w:t>predana vsa zahtevana projektna in dokazna dokumentacija, listine, meritve, elaborati,</w:t>
      </w:r>
      <w:r w:rsidRPr="004B0200">
        <w:t xml:space="preserve"> garancije, spremna dokumentacija,</w:t>
      </w:r>
    </w:p>
    <w:p w14:paraId="50434267" w14:textId="77777777" w:rsidR="00831CAF" w:rsidRPr="004B0200" w:rsidRDefault="00831CAF" w:rsidP="00E42676">
      <w:pPr>
        <w:numPr>
          <w:ilvl w:val="0"/>
          <w:numId w:val="36"/>
        </w:numPr>
        <w:tabs>
          <w:tab w:val="num" w:pos="851"/>
        </w:tabs>
        <w:ind w:left="1418" w:hanging="567"/>
      </w:pPr>
      <w:r w:rsidRPr="004B0200">
        <w:t>uporabniku predana dokumentacija in navodila za obratovanje in vzdrževanje objekta,</w:t>
      </w:r>
    </w:p>
    <w:p w14:paraId="3F573865" w14:textId="77777777" w:rsidR="00117CA0" w:rsidRPr="00ED643D" w:rsidRDefault="00117CA0" w:rsidP="00E42676">
      <w:pPr>
        <w:numPr>
          <w:ilvl w:val="0"/>
          <w:numId w:val="42"/>
        </w:numPr>
        <w:tabs>
          <w:tab w:val="num" w:pos="851"/>
        </w:tabs>
        <w:ind w:left="1418" w:hanging="567"/>
      </w:pPr>
      <w:r w:rsidRPr="00ED643D">
        <w:t>opravljen tehnični pregled,</w:t>
      </w:r>
    </w:p>
    <w:p w14:paraId="101B3F67" w14:textId="77777777" w:rsidR="00AD5EC2" w:rsidRPr="00ED643D" w:rsidRDefault="00AD5EC2" w:rsidP="00E42676">
      <w:pPr>
        <w:numPr>
          <w:ilvl w:val="0"/>
          <w:numId w:val="42"/>
        </w:numPr>
        <w:tabs>
          <w:tab w:val="num" w:pos="851"/>
        </w:tabs>
        <w:ind w:left="1418" w:hanging="567"/>
      </w:pPr>
      <w:r w:rsidRPr="00ED643D">
        <w:t>odpravljene vse pomanjkljivosti, zapisniško ugotovljenih na tehničnem pregledu,</w:t>
      </w:r>
    </w:p>
    <w:p w14:paraId="005C1B8D" w14:textId="77777777" w:rsidR="00831CAF" w:rsidRPr="00ED643D" w:rsidRDefault="00831CAF" w:rsidP="00E42676">
      <w:pPr>
        <w:numPr>
          <w:ilvl w:val="0"/>
          <w:numId w:val="42"/>
        </w:numPr>
        <w:tabs>
          <w:tab w:val="num" w:pos="851"/>
        </w:tabs>
        <w:ind w:left="1418" w:hanging="567"/>
      </w:pPr>
      <w:r w:rsidRPr="00ED643D">
        <w:t>uspešno izvedena primopredaja z zapisnikom,</w:t>
      </w:r>
    </w:p>
    <w:p w14:paraId="6899AE7C" w14:textId="77777777" w:rsidR="00831CAF" w:rsidRPr="00ED643D" w:rsidRDefault="00831CAF" w:rsidP="00E42676">
      <w:pPr>
        <w:numPr>
          <w:ilvl w:val="0"/>
          <w:numId w:val="42"/>
        </w:numPr>
        <w:tabs>
          <w:tab w:val="num" w:pos="851"/>
        </w:tabs>
        <w:ind w:left="1418" w:hanging="567"/>
      </w:pPr>
      <w:r w:rsidRPr="00ED643D">
        <w:t>dostava finančnega zavarovanja za odpravo napak v garancijski dobi,</w:t>
      </w:r>
    </w:p>
    <w:p w14:paraId="6AC7C913" w14:textId="77777777" w:rsidR="00EA798A" w:rsidRPr="00ED643D" w:rsidRDefault="00831CAF" w:rsidP="00E42676">
      <w:pPr>
        <w:numPr>
          <w:ilvl w:val="0"/>
          <w:numId w:val="42"/>
        </w:numPr>
        <w:tabs>
          <w:tab w:val="num" w:pos="851"/>
        </w:tabs>
        <w:ind w:left="1418" w:hanging="567"/>
      </w:pPr>
      <w:r w:rsidRPr="00ED643D">
        <w:t>opravljen in potrjen dokončni obračun</w:t>
      </w:r>
      <w:r w:rsidR="00EA798A" w:rsidRPr="00ED643D">
        <w:t>,</w:t>
      </w:r>
    </w:p>
    <w:p w14:paraId="0D79DA10" w14:textId="77777777" w:rsidR="00831CAF" w:rsidRPr="00ED643D" w:rsidRDefault="00EA798A" w:rsidP="00E42676">
      <w:pPr>
        <w:numPr>
          <w:ilvl w:val="0"/>
          <w:numId w:val="42"/>
        </w:numPr>
        <w:tabs>
          <w:tab w:val="num" w:pos="851"/>
        </w:tabs>
        <w:ind w:left="1418" w:hanging="567"/>
      </w:pPr>
      <w:r w:rsidRPr="00ED643D">
        <w:t>pridobitev uporabnega dovoljenja</w:t>
      </w:r>
      <w:r w:rsidR="00831CAF" w:rsidRPr="00ED643D">
        <w:t>.</w:t>
      </w:r>
    </w:p>
    <w:p w14:paraId="16AF4A8B" w14:textId="77777777" w:rsidR="00831CAF" w:rsidRPr="004B0200" w:rsidRDefault="00831CAF" w:rsidP="00831CAF"/>
    <w:p w14:paraId="5DCB68D9" w14:textId="77777777" w:rsidR="00831CAF" w:rsidRPr="004B0200" w:rsidRDefault="00831CAF" w:rsidP="00831CAF">
      <w:r w:rsidRPr="004B0200">
        <w:t>2.4</w:t>
      </w:r>
      <w:r w:rsidRPr="004B0200">
        <w:tab/>
        <w:t xml:space="preserve">Nespoštovanje navedenega roka iz točk 2.1 in 2.2 se smatra za kršitev pogodbenih rokov. </w:t>
      </w:r>
    </w:p>
    <w:p w14:paraId="5F822911" w14:textId="77777777" w:rsidR="00831CAF" w:rsidRPr="004B0200" w:rsidRDefault="00831CAF" w:rsidP="00831CAF"/>
    <w:p w14:paraId="1F6E6205" w14:textId="77777777" w:rsidR="00831CAF" w:rsidRPr="004B0200" w:rsidRDefault="00831CAF" w:rsidP="00831CAF">
      <w:pPr>
        <w:ind w:left="705" w:hanging="705"/>
      </w:pPr>
      <w:r w:rsidRPr="004B0200">
        <w:t>2.5</w:t>
      </w:r>
      <w:r w:rsidRPr="004B0200">
        <w:tab/>
        <w:t>Z izpolnitvijo pogojev iz prve do šeste alineje točke 2.3 te pogodbe so izpolnjeni pogoji za primopredajo. O primopredaji se sestavi zapisnik, ki ga morajo podpisati za to pristojne osebe. Po primopredaji izvajalec ni več odgovoren za pomanjkljivosti, ki bi se morale in mogle ugotoviti z običajnim pregledom ob prevzemu.</w:t>
      </w:r>
    </w:p>
    <w:p w14:paraId="68B3226B" w14:textId="77777777" w:rsidR="00831CAF" w:rsidRPr="004B0200" w:rsidRDefault="00831CAF" w:rsidP="00831CAF"/>
    <w:p w14:paraId="3B3C6373" w14:textId="77777777" w:rsidR="00A52996" w:rsidRDefault="00831CAF" w:rsidP="00831CAF">
      <w:pPr>
        <w:tabs>
          <w:tab w:val="left" w:pos="709"/>
        </w:tabs>
        <w:ind w:left="709" w:hanging="709"/>
      </w:pPr>
      <w:r w:rsidRPr="004B0200">
        <w:t>2.6</w:t>
      </w:r>
      <w:r w:rsidRPr="004B0200">
        <w:tab/>
        <w:t>Roki se lahko spremenijo le v naslednjih primeru</w:t>
      </w:r>
      <w:r w:rsidR="00A52996">
        <w:t>:</w:t>
      </w:r>
    </w:p>
    <w:p w14:paraId="16C000EE" w14:textId="77777777" w:rsidR="00831CAF" w:rsidRDefault="00831CAF" w:rsidP="00E42676">
      <w:pPr>
        <w:numPr>
          <w:ilvl w:val="0"/>
          <w:numId w:val="36"/>
        </w:numPr>
        <w:tabs>
          <w:tab w:val="num" w:pos="851"/>
        </w:tabs>
        <w:ind w:left="1418" w:hanging="567"/>
      </w:pPr>
      <w:r w:rsidRPr="004B0200">
        <w:t>če nastopijo okoliščine, ki jih izvajalec ni mogel preprečiti, ne odpraviti in se jim tudi ne izogniti</w:t>
      </w:r>
      <w:r w:rsidR="00A52996">
        <w:t>,</w:t>
      </w:r>
    </w:p>
    <w:p w14:paraId="5EF06F3E" w14:textId="77777777" w:rsidR="00A52996" w:rsidRPr="004B0200" w:rsidRDefault="00A52996" w:rsidP="00E42676">
      <w:pPr>
        <w:numPr>
          <w:ilvl w:val="0"/>
          <w:numId w:val="36"/>
        </w:numPr>
        <w:tabs>
          <w:tab w:val="num" w:pos="851"/>
        </w:tabs>
        <w:ind w:left="1418" w:hanging="567"/>
      </w:pPr>
      <w:r>
        <w:t>z</w:t>
      </w:r>
      <w:r w:rsidRPr="004D51C9">
        <w:t>aradi ukrepov upravnih organov.</w:t>
      </w:r>
    </w:p>
    <w:p w14:paraId="48E893FC" w14:textId="77777777" w:rsidR="00831CAF" w:rsidRPr="004B0200" w:rsidRDefault="00831CAF" w:rsidP="00831CAF">
      <w:pPr>
        <w:tabs>
          <w:tab w:val="left" w:pos="709"/>
        </w:tabs>
        <w:ind w:left="709" w:hanging="709"/>
      </w:pPr>
    </w:p>
    <w:p w14:paraId="1D820B0F" w14:textId="77777777" w:rsidR="00831CAF" w:rsidRPr="004B0200" w:rsidRDefault="00831CAF" w:rsidP="00831CAF">
      <w:pPr>
        <w:tabs>
          <w:tab w:val="left" w:pos="709"/>
        </w:tabs>
        <w:ind w:left="709"/>
      </w:pPr>
      <w:r w:rsidRPr="004B0200">
        <w:t xml:space="preserve">Zahtevo za podaljšanje roka poda izvajalec naročniku v pisni obliki pred potekom roka. Spremembo roka mora potrditi naročnik in jo je potrebno urediti s sklenitvijo dodatka k pogodbi. </w:t>
      </w:r>
    </w:p>
    <w:p w14:paraId="20EEF021" w14:textId="77777777" w:rsidR="00831CAF" w:rsidRPr="004B0200" w:rsidRDefault="00831CAF" w:rsidP="00831CAF">
      <w:pPr>
        <w:tabs>
          <w:tab w:val="left" w:pos="709"/>
        </w:tabs>
        <w:ind w:left="709" w:hanging="709"/>
      </w:pPr>
    </w:p>
    <w:p w14:paraId="097EE5E1" w14:textId="77777777" w:rsidR="00831CAF" w:rsidRPr="004B0200" w:rsidRDefault="00831CAF" w:rsidP="00831CAF">
      <w:pPr>
        <w:tabs>
          <w:tab w:val="left" w:pos="709"/>
        </w:tabs>
        <w:ind w:left="709"/>
      </w:pPr>
      <w:r w:rsidRPr="004B0200">
        <w:t>V primeru podaljšanja roka mora izvajalec na lastne stroške izročiti naročniku novo ali podaljšano finančno zavarovanje za dobro izvedbo pogodbenih obveznosti, z rokom veljavnosti, ki ga bo določil naročnik in bo naveden v dodatku k pogodbi, ter pripraviti novelirana terminski in finančni plan izvedbe.</w:t>
      </w:r>
    </w:p>
    <w:p w14:paraId="64458B94" w14:textId="77777777" w:rsidR="00831CAF" w:rsidRPr="004B0200" w:rsidRDefault="00831CAF" w:rsidP="00831CAF">
      <w:pPr>
        <w:tabs>
          <w:tab w:val="left" w:pos="709"/>
          <w:tab w:val="left" w:pos="851"/>
        </w:tabs>
        <w:ind w:left="709" w:hanging="709"/>
      </w:pPr>
    </w:p>
    <w:p w14:paraId="5B08985C" w14:textId="77777777" w:rsidR="00831CAF" w:rsidRPr="004B0200" w:rsidRDefault="00831CAF" w:rsidP="00831CAF">
      <w:pPr>
        <w:tabs>
          <w:tab w:val="left" w:pos="709"/>
        </w:tabs>
        <w:ind w:left="709" w:hanging="709"/>
      </w:pPr>
      <w:r w:rsidRPr="004B0200">
        <w:t xml:space="preserve">2.7 </w:t>
      </w:r>
      <w:r w:rsidRPr="004B0200">
        <w:tab/>
      </w:r>
      <w:r w:rsidRPr="004B0200">
        <w:rPr>
          <w:color w:val="000000"/>
        </w:rPr>
        <w:t xml:space="preserve">Izvajalec mora naročniku podajati pisna poročila o napredovanju del in izpolnjevanju terminskega </w:t>
      </w:r>
      <w:r w:rsidRPr="004B0200">
        <w:rPr>
          <w:color w:val="000000"/>
          <w:spacing w:val="4"/>
        </w:rPr>
        <w:t xml:space="preserve">plana ob vsakokratni izstavitvi situacije. To mora storiti tudi na vsak pisni ali ustni poziv </w:t>
      </w:r>
      <w:r w:rsidRPr="004B0200">
        <w:rPr>
          <w:color w:val="000000"/>
          <w:spacing w:val="-1"/>
        </w:rPr>
        <w:t>naročnika oz. z njegove strani pooblaščene osebe.</w:t>
      </w:r>
    </w:p>
    <w:p w14:paraId="73C9FB54" w14:textId="77777777" w:rsidR="00831CAF" w:rsidRPr="004B0200" w:rsidRDefault="00831CAF" w:rsidP="00831CAF">
      <w:pPr>
        <w:shd w:val="clear" w:color="auto" w:fill="FFFFFF"/>
        <w:tabs>
          <w:tab w:val="left" w:pos="8080"/>
        </w:tabs>
        <w:ind w:left="708"/>
      </w:pPr>
    </w:p>
    <w:p w14:paraId="26BBB3A9" w14:textId="77777777" w:rsidR="00831CAF" w:rsidRPr="004B0200" w:rsidRDefault="00831CAF" w:rsidP="00831CAF">
      <w:pPr>
        <w:tabs>
          <w:tab w:val="left" w:pos="8080"/>
        </w:tabs>
        <w:ind w:left="709" w:hanging="709"/>
      </w:pPr>
      <w:r w:rsidRPr="004B0200">
        <w:tab/>
        <w:t xml:space="preserve">Poročila morajo vsebovati fotografije, ki kažejo stanje poteka del, ter primerjave dejanskega in načrtovanega napredka. V kolikor je to potrebno, morajo poročila vsebovati podatke o vseh </w:t>
      </w:r>
      <w:r w:rsidRPr="004B0200">
        <w:lastRenderedPageBreak/>
        <w:t>okoliščinah, ki lahko ogrozijo dokončanje v skladu s pogodbo, in o ukrepih za preprečitev zamud.</w:t>
      </w:r>
    </w:p>
    <w:p w14:paraId="09E834D6" w14:textId="77777777" w:rsidR="00831CAF" w:rsidRPr="004B0200" w:rsidRDefault="00831CAF" w:rsidP="00831CAF"/>
    <w:p w14:paraId="2C3FB270" w14:textId="77777777" w:rsidR="00831CAF" w:rsidRPr="004B0200" w:rsidRDefault="00831CAF" w:rsidP="00831CAF">
      <w:pPr>
        <w:ind w:left="540" w:hanging="540"/>
        <w:rPr>
          <w:b/>
        </w:rPr>
      </w:pPr>
      <w:r w:rsidRPr="004B0200">
        <w:rPr>
          <w:b/>
        </w:rPr>
        <w:t>3.0</w:t>
      </w:r>
      <w:r w:rsidRPr="004B0200">
        <w:rPr>
          <w:b/>
        </w:rPr>
        <w:tab/>
      </w:r>
      <w:r w:rsidRPr="004B0200">
        <w:rPr>
          <w:b/>
        </w:rPr>
        <w:tab/>
        <w:t>POGODBENA VREDNOST</w:t>
      </w:r>
    </w:p>
    <w:p w14:paraId="22AD2B1C" w14:textId="77777777" w:rsidR="00831CAF" w:rsidRPr="004B0200" w:rsidRDefault="00831CAF" w:rsidP="00831CAF">
      <w:pPr>
        <w:rPr>
          <w:b/>
        </w:rPr>
      </w:pPr>
    </w:p>
    <w:p w14:paraId="685BA264" w14:textId="77777777" w:rsidR="00831CAF" w:rsidRPr="004B0200" w:rsidRDefault="00831CAF" w:rsidP="00831CAF">
      <w:pPr>
        <w:ind w:left="709" w:hanging="709"/>
      </w:pPr>
      <w:r w:rsidRPr="004B0200">
        <w:t>3.1</w:t>
      </w:r>
      <w:r w:rsidRPr="004B0200">
        <w:tab/>
        <w:t>Za celoten predmet pogodbe, ki obsega izpolnitev vseh obveznosti izvajalca po tej pogodbi, bo naročnik izvajalcu plačal pogodbeno ceno po načelu "obračuna del na podlagi podpisanih dejansko izvršenih količin v knjigi obračunskih izmer izvajalca s strani nadzornika ter potrjenih enotnih nespremenljivih cen/enoto izdelka iz pogodbenega predračuna del" (v nadaljnjem besedilu: pogodbena vrednost).</w:t>
      </w:r>
    </w:p>
    <w:p w14:paraId="1E71D2A3" w14:textId="77777777" w:rsidR="00831CAF" w:rsidRPr="004B0200" w:rsidRDefault="00831CAF" w:rsidP="00831CAF">
      <w:pPr>
        <w:ind w:left="709"/>
        <w:rPr>
          <w:b/>
        </w:rPr>
      </w:pPr>
      <w:r w:rsidRPr="004B0200">
        <w:t>Skupna pogodbena vrednost je enaka skupni vrednosti po ponudbenem predračunu in znaša:</w:t>
      </w:r>
    </w:p>
    <w:p w14:paraId="0FAA77CE" w14:textId="77777777" w:rsidR="00831CAF" w:rsidRPr="004B0200" w:rsidRDefault="00831CAF" w:rsidP="00831CAF">
      <w:pPr>
        <w:tabs>
          <w:tab w:val="left" w:pos="720"/>
          <w:tab w:val="left" w:pos="1440"/>
          <w:tab w:val="left" w:pos="2160"/>
          <w:tab w:val="left" w:pos="2880"/>
          <w:tab w:val="left" w:pos="3600"/>
          <w:tab w:val="left" w:pos="4320"/>
          <w:tab w:val="left" w:pos="5040"/>
          <w:tab w:val="left" w:pos="5760"/>
          <w:tab w:val="left" w:pos="6480"/>
          <w:tab w:val="left" w:pos="7200"/>
          <w:tab w:val="left" w:pos="7920"/>
        </w:tabs>
        <w:rPr>
          <w:lang w:eastAsia="x-none"/>
        </w:rPr>
      </w:pPr>
      <w:r w:rsidRPr="004B0200">
        <w:rPr>
          <w:lang w:eastAsia="x-none"/>
        </w:rPr>
        <w:tab/>
      </w:r>
    </w:p>
    <w:p w14:paraId="19C2E358" w14:textId="77777777" w:rsidR="00831CAF" w:rsidRPr="004B0200" w:rsidRDefault="00831CAF" w:rsidP="00831CAF">
      <w:pPr>
        <w:tabs>
          <w:tab w:val="left" w:pos="720"/>
          <w:tab w:val="left" w:pos="1440"/>
          <w:tab w:val="left" w:pos="2160"/>
          <w:tab w:val="left" w:pos="2880"/>
          <w:tab w:val="left" w:pos="3600"/>
          <w:tab w:val="left" w:pos="4320"/>
          <w:tab w:val="left" w:pos="5040"/>
          <w:tab w:val="left" w:pos="5760"/>
          <w:tab w:val="left" w:pos="6480"/>
          <w:tab w:val="left" w:pos="7200"/>
          <w:tab w:val="left" w:pos="7920"/>
        </w:tabs>
      </w:pPr>
      <w:r w:rsidRPr="004B0200">
        <w:rPr>
          <w:lang w:eastAsia="x-none"/>
        </w:rPr>
        <w:tab/>
      </w:r>
      <w:r w:rsidRPr="004B0200">
        <w:t>_________________ EUR brez DDV oz. _______________ EUR z DDV</w:t>
      </w:r>
    </w:p>
    <w:p w14:paraId="649861B6" w14:textId="77777777" w:rsidR="00831CAF" w:rsidRPr="004B0200" w:rsidRDefault="00831CAF" w:rsidP="00831CAF">
      <w:pPr>
        <w:rPr>
          <w:bCs/>
        </w:rPr>
      </w:pPr>
      <w:r w:rsidRPr="004B0200">
        <w:rPr>
          <w:bCs/>
        </w:rPr>
        <w:tab/>
        <w:t>(z besedo: _____________________ EUR in __/100 z DDV).</w:t>
      </w:r>
    </w:p>
    <w:p w14:paraId="44E96C8B" w14:textId="77777777" w:rsidR="00831CAF" w:rsidRPr="004B0200" w:rsidRDefault="00831CAF" w:rsidP="00831CAF">
      <w:pPr>
        <w:rPr>
          <w:bCs/>
        </w:rPr>
      </w:pPr>
    </w:p>
    <w:p w14:paraId="49F5D9C7" w14:textId="77777777" w:rsidR="00831CAF" w:rsidRPr="004B0200" w:rsidRDefault="00831CAF" w:rsidP="00831CAF">
      <w:pPr>
        <w:ind w:left="709"/>
      </w:pPr>
      <w:r w:rsidRPr="004B0200">
        <w:t xml:space="preserve">Končna pogodbena vrednost bo oblikovana glede na dejansko izvedene količine posameznih vrst del iz ponudbenega predračuna. </w:t>
      </w:r>
    </w:p>
    <w:p w14:paraId="77B0737E" w14:textId="77777777" w:rsidR="00831CAF" w:rsidRPr="004B0200" w:rsidRDefault="00831CAF" w:rsidP="00831CAF">
      <w:pPr>
        <w:ind w:left="709"/>
      </w:pPr>
    </w:p>
    <w:p w14:paraId="474B9E90" w14:textId="77777777" w:rsidR="00831CAF" w:rsidRPr="004B0200" w:rsidRDefault="00831CAF" w:rsidP="00831CAF">
      <w:pPr>
        <w:ind w:left="709" w:hanging="709"/>
      </w:pPr>
      <w:r w:rsidRPr="004B0200">
        <w:t>3.2</w:t>
      </w:r>
      <w:r w:rsidRPr="004B0200">
        <w:tab/>
        <w:t xml:space="preserve">Cena na enoto mere je nespremenljiva oziroma fiksna do konca izvedbe vseh del. </w:t>
      </w:r>
    </w:p>
    <w:p w14:paraId="3B0EC278" w14:textId="77777777" w:rsidR="00831CAF" w:rsidRPr="004B0200" w:rsidRDefault="00831CAF" w:rsidP="00831CAF">
      <w:pPr>
        <w:ind w:left="426"/>
      </w:pPr>
    </w:p>
    <w:p w14:paraId="40474C5C" w14:textId="77777777" w:rsidR="00831CAF" w:rsidRPr="004B0200" w:rsidRDefault="00831CAF" w:rsidP="00831CAF">
      <w:pPr>
        <w:ind w:left="709" w:hanging="709"/>
      </w:pPr>
      <w:r w:rsidRPr="004B0200">
        <w:t>3.3</w:t>
      </w:r>
      <w:r w:rsidRPr="004B0200">
        <w:tab/>
        <w:t xml:space="preserve">Pogodbena vrednost vsebuje vse sestavine oziroma elemente cene in krije vse stroške za izvedbo predmeta pogodbe, vključno z davkom na dodano vrednost (DDV), drugimi davki, taksami, carinami, prispevki oziroma dajatvami in transporti. </w:t>
      </w:r>
    </w:p>
    <w:p w14:paraId="0A494C4D" w14:textId="77777777" w:rsidR="00831CAF" w:rsidRPr="004B0200" w:rsidRDefault="00831CAF" w:rsidP="00831CAF"/>
    <w:p w14:paraId="3900E882" w14:textId="77777777" w:rsidR="00831CAF" w:rsidRPr="004B0200" w:rsidRDefault="00831CAF" w:rsidP="00831CAF">
      <w:pPr>
        <w:ind w:left="709" w:hanging="709"/>
      </w:pPr>
      <w:r w:rsidRPr="004B0200">
        <w:t>3.4</w:t>
      </w:r>
      <w:r w:rsidRPr="004B0200">
        <w:tab/>
        <w:t xml:space="preserve">Sprememba cen je možna v skladu s </w:t>
      </w:r>
      <w:smartTag w:uri="urn:schemas-microsoft-com:office:smarttags" w:element="metricconverter">
        <w:smartTagPr>
          <w:attr w:name="ProductID" w:val="1. in"/>
        </w:smartTagPr>
        <w:r w:rsidRPr="004B0200">
          <w:t>1. in</w:t>
        </w:r>
      </w:smartTag>
      <w:r w:rsidRPr="004B0200">
        <w:t xml:space="preserve"> 2. točko 6. člena pravilnika, ki ureja načine valorizacije denarnih obveznosti, ki jih v večletnih pogodbah dogovarjajo pravne osebe javnega sektorja  oziroma po predpisu, ki ta pravilnik nadomešča. Pogodbene stranke kot podlago za valorizacijo uporabijo indeks cen življenjskih potrebščin.</w:t>
      </w:r>
    </w:p>
    <w:p w14:paraId="72E4A874" w14:textId="77777777" w:rsidR="00831CAF" w:rsidRPr="004B0200" w:rsidRDefault="00831CAF" w:rsidP="00831CAF">
      <w:pPr>
        <w:ind w:left="709"/>
      </w:pPr>
    </w:p>
    <w:p w14:paraId="491F5331" w14:textId="77777777" w:rsidR="00831CAF" w:rsidRPr="004B0200" w:rsidRDefault="00831CAF" w:rsidP="00831CAF">
      <w:pPr>
        <w:ind w:left="709"/>
      </w:pPr>
      <w:r w:rsidRPr="004B0200">
        <w:t>Morebitna uskladitev cen bo urejena z dodatkom k tej pogodbi.</w:t>
      </w:r>
    </w:p>
    <w:p w14:paraId="51C74BC0" w14:textId="77777777" w:rsidR="00831CAF" w:rsidRPr="004B0200" w:rsidRDefault="00831CAF" w:rsidP="00831CAF">
      <w:pPr>
        <w:ind w:left="709" w:hanging="709"/>
      </w:pPr>
    </w:p>
    <w:p w14:paraId="65B1F37E" w14:textId="77777777" w:rsidR="00831CAF" w:rsidRPr="004B0200" w:rsidRDefault="00831CAF" w:rsidP="00831CAF">
      <w:pPr>
        <w:ind w:left="709" w:hanging="709"/>
      </w:pPr>
      <w:r w:rsidRPr="004B0200">
        <w:t>3.5</w:t>
      </w:r>
      <w:r w:rsidRPr="004B0200">
        <w:tab/>
        <w:t>Pogodbena vrednost vsebuje tudi stroške preizkusov, meritev, izvidov in zagona.</w:t>
      </w:r>
    </w:p>
    <w:p w14:paraId="76D71471" w14:textId="77777777" w:rsidR="00831CAF" w:rsidRPr="004B0200" w:rsidRDefault="00831CAF" w:rsidP="00831CAF"/>
    <w:p w14:paraId="343833EE" w14:textId="77777777" w:rsidR="00831CAF" w:rsidRPr="004B0200" w:rsidRDefault="00831CAF" w:rsidP="00831CAF">
      <w:pPr>
        <w:ind w:left="709" w:hanging="709"/>
      </w:pPr>
      <w:r w:rsidRPr="004B0200">
        <w:t>3.6</w:t>
      </w:r>
      <w:r w:rsidRPr="004B0200">
        <w:tab/>
        <w:t>Izvajalec izrecno potrjuje, do so mu poznani vsi pogoji, po katerih bo dela izvajal in se v naprej odpoveduje vsakršnemu zahtevku iz naslova nepredvidenih pogojev za delo, ter se zavezuje, da bo tovrstne pomanjkljivosti ustrezno saniral na lastne stroške in na način, ki ga bo predhodno uskladil z naročnikom, ne da bi zaradi tega trpel rok gradnje, kvaliteta vgrajenega materiala ali izvedenih del, funkcionalnost  posameznih delov ali objekta kot celote.</w:t>
      </w:r>
    </w:p>
    <w:p w14:paraId="6B2CF51E" w14:textId="77777777" w:rsidR="00831CAF" w:rsidRPr="004B0200" w:rsidRDefault="00831CAF" w:rsidP="00831CAF">
      <w:pPr>
        <w:ind w:left="360"/>
      </w:pPr>
    </w:p>
    <w:p w14:paraId="36C480ED" w14:textId="77777777" w:rsidR="00831CAF" w:rsidRPr="005F66CE" w:rsidRDefault="00831CAF" w:rsidP="005F66CE">
      <w:pPr>
        <w:rPr>
          <w:b/>
          <w:bCs/>
        </w:rPr>
      </w:pPr>
      <w:r w:rsidRPr="004B0200">
        <w:rPr>
          <w:b/>
          <w:bCs/>
        </w:rPr>
        <w:t>4.0</w:t>
      </w:r>
      <w:r w:rsidRPr="004B0200">
        <w:rPr>
          <w:b/>
          <w:bCs/>
        </w:rPr>
        <w:tab/>
        <w:t xml:space="preserve">NAČIN PLAČILA  </w:t>
      </w:r>
    </w:p>
    <w:p w14:paraId="2B92D5D9" w14:textId="77777777" w:rsidR="00831CAF" w:rsidRPr="004B0200" w:rsidRDefault="00831CAF" w:rsidP="00831CAF">
      <w:pPr>
        <w:ind w:left="720" w:hanging="720"/>
      </w:pPr>
    </w:p>
    <w:p w14:paraId="3B229FD4" w14:textId="77777777" w:rsidR="00831CAF" w:rsidRPr="004B0200" w:rsidRDefault="00831CAF" w:rsidP="00E42676">
      <w:pPr>
        <w:numPr>
          <w:ilvl w:val="1"/>
          <w:numId w:val="38"/>
        </w:numPr>
      </w:pPr>
      <w:r w:rsidRPr="004B0200">
        <w:t xml:space="preserve">Izvršena dela bo naročnik plačeval na podlagi računov, s priloženimi začasnimi mesečnimi situacijami, ki jih je izvajalec dolžan dostaviti nadzornemu organu do 5. dne v mesecu za pretekli mesec. Računi s situacijami se izstavljajo na podlagi dejansko opravljenih del, in sicer na podlagi potrjene knjige obračunskih izmer za obračunski mesec in cen na enoto iz ponudbenega predračuna, v skladu z napredovanjem del in finančnim ter časovnim načrtom in morajo biti potrjene s strani nadzornika. Nadzornik je dolžan izvajalcu potrditi račun s situacijo v roku 10 dni od njenega prejema. V kolikor nadzornik računa s situacijo ne zavrne v 10 dneh, ga le-ta predloži naročniku, ki ga mora dokončno potrditi ali zavrniti v nadaljnjih 15 dneh. Če naročnik </w:t>
      </w:r>
      <w:r w:rsidRPr="004B0200">
        <w:lastRenderedPageBreak/>
        <w:t xml:space="preserve">računa s situacijo ne zavrne v 15 dneh od prejema, se smatra, da je račun s situacijo potrjen z dnem prejema v vložišču naročnika. </w:t>
      </w:r>
    </w:p>
    <w:p w14:paraId="3A5A521F" w14:textId="77777777" w:rsidR="00831CAF" w:rsidRPr="004B0200" w:rsidRDefault="00831CAF" w:rsidP="00831CAF">
      <w:pPr>
        <w:ind w:left="720"/>
      </w:pPr>
    </w:p>
    <w:p w14:paraId="360D3B64" w14:textId="77777777" w:rsidR="00831CAF" w:rsidRPr="004B0200" w:rsidRDefault="00831CAF" w:rsidP="00E42676">
      <w:pPr>
        <w:widowControl w:val="0"/>
        <w:numPr>
          <w:ilvl w:val="1"/>
          <w:numId w:val="38"/>
        </w:numPr>
      </w:pPr>
      <w:r w:rsidRPr="004B0200">
        <w:t xml:space="preserve">Naročnik bo plačeval račune (e-račun), s priloženimi začasnimi mesečnimi situacijami, 30. dan od prejema računa s situacijo pri vložišču naročnika oziroma v roku, ki je določen v veljavnem Zakonu o izvrševanju proračuna. </w:t>
      </w:r>
    </w:p>
    <w:p w14:paraId="34AC33C9" w14:textId="77777777" w:rsidR="00831CAF" w:rsidRPr="004B0200" w:rsidRDefault="00831CAF" w:rsidP="00831CAF">
      <w:pPr>
        <w:widowControl w:val="0"/>
        <w:ind w:left="720"/>
      </w:pPr>
    </w:p>
    <w:p w14:paraId="4D4B724C" w14:textId="77777777" w:rsidR="00831CAF" w:rsidRPr="004B0200" w:rsidRDefault="00831CAF" w:rsidP="00E42676">
      <w:pPr>
        <w:widowControl w:val="0"/>
        <w:numPr>
          <w:ilvl w:val="1"/>
          <w:numId w:val="38"/>
        </w:numPr>
      </w:pPr>
      <w:r w:rsidRPr="004B0200">
        <w:t>Izvajalec bo moral vse račune naročniku pošiljati izključno v elektronski obliki (e-račun), skladno z zakonom, ki ureja opravljanje plačilnih storitev za proračunske uporabnike.</w:t>
      </w:r>
    </w:p>
    <w:p w14:paraId="626CA400" w14:textId="77777777" w:rsidR="00831CAF" w:rsidRPr="004B0200" w:rsidRDefault="00831CAF" w:rsidP="00831CAF">
      <w:pPr>
        <w:widowControl w:val="0"/>
        <w:ind w:left="720"/>
      </w:pPr>
    </w:p>
    <w:p w14:paraId="7CDC7E65" w14:textId="77777777" w:rsidR="00831CAF" w:rsidRPr="004B0200" w:rsidRDefault="00831CAF" w:rsidP="00E42676">
      <w:pPr>
        <w:widowControl w:val="0"/>
        <w:numPr>
          <w:ilvl w:val="1"/>
          <w:numId w:val="38"/>
        </w:numPr>
      </w:pPr>
      <w:r w:rsidRPr="004B0200">
        <w:t xml:space="preserve">Naročnik bo do končanja vseh del potrdil in izplačal izvajalcu izvedena dela največ v višini 95 % pogodbene vrednosti del. Naročnik ob vsaki situaciji zadrži 5 % vrednosti izvedenih del. Izplačilo zadržanih 5 % končne pogodbene vrednosti se bo izvršilo v roku 30 dni po primopredaji del oziroma v skladu z veljavnimi predpisi o izvrševanju proračuna. </w:t>
      </w:r>
    </w:p>
    <w:p w14:paraId="31E9E633" w14:textId="77777777" w:rsidR="00831CAF" w:rsidRPr="004B0200" w:rsidRDefault="00831CAF" w:rsidP="00831CAF">
      <w:pPr>
        <w:widowControl w:val="0"/>
        <w:ind w:left="720"/>
      </w:pPr>
    </w:p>
    <w:p w14:paraId="7530EF97" w14:textId="77777777" w:rsidR="00831CAF" w:rsidRPr="004B0200" w:rsidRDefault="00831CAF" w:rsidP="00E42676">
      <w:pPr>
        <w:widowControl w:val="0"/>
        <w:numPr>
          <w:ilvl w:val="1"/>
          <w:numId w:val="38"/>
        </w:numPr>
      </w:pPr>
      <w:r w:rsidRPr="004B0200">
        <w:t xml:space="preserve">Za datum končanja vseh pogodbenih del se šteje datum primopredaje del, po opravljenem kakovostnem prevzemu </w:t>
      </w:r>
      <w:r w:rsidRPr="004B0200">
        <w:rPr>
          <w:color w:val="FF0000"/>
        </w:rPr>
        <w:t xml:space="preserve"> </w:t>
      </w:r>
      <w:r w:rsidRPr="004B0200">
        <w:t>vključno z dokončnim (finančnim) obračunom ter ob predložitvi garancije za zavarovanje obveznosti izvajalca v jamčevalnem roku.</w:t>
      </w:r>
    </w:p>
    <w:p w14:paraId="7164757B" w14:textId="77777777" w:rsidR="00831CAF" w:rsidRPr="004B0200" w:rsidRDefault="00831CAF" w:rsidP="00831CAF"/>
    <w:p w14:paraId="35FBD2D1" w14:textId="77777777" w:rsidR="00831CAF" w:rsidRPr="004B0200" w:rsidRDefault="00831CAF" w:rsidP="00E42676">
      <w:pPr>
        <w:widowControl w:val="0"/>
        <w:numPr>
          <w:ilvl w:val="1"/>
          <w:numId w:val="38"/>
        </w:numPr>
      </w:pPr>
      <w:r w:rsidRPr="004B0200">
        <w:t xml:space="preserve">Račun, s priloženo končno situacijo bo naročnik potrdil izvajalcu ob izpolnitvi vseh določil iz točke 2.3. Pogoj za plačilo računa po končni situaciji je, da izvajalec predloži finančno zavarovanje za odpravo napak v garancijskem roku. Naročnik bo plačal račun s končno situacijo 30. dan od uradnega prejema računa s situacijo in predložitve finančnega zavarovanja za odpravo napak v garancijskem roku. V primeru, da  bo izvajalec v zamudi z izvedbo predmeta pogodbe po svoji krivdi, bo naročnik od zneska računa s končno situacijo odštel znesek pogodbene kazni zaradi zamude in izvajalcu izplačal razliko. </w:t>
      </w:r>
    </w:p>
    <w:p w14:paraId="18D35B65" w14:textId="77777777" w:rsidR="00831CAF" w:rsidRPr="004B0200" w:rsidRDefault="00831CAF" w:rsidP="00831CAF">
      <w:pPr>
        <w:widowControl w:val="0"/>
      </w:pPr>
    </w:p>
    <w:p w14:paraId="7F65DF65" w14:textId="77777777" w:rsidR="00831CAF" w:rsidRPr="004B0200" w:rsidRDefault="00831CAF" w:rsidP="00E42676">
      <w:pPr>
        <w:widowControl w:val="0"/>
        <w:numPr>
          <w:ilvl w:val="1"/>
          <w:numId w:val="38"/>
        </w:numPr>
      </w:pPr>
      <w:r w:rsidRPr="004B0200">
        <w:t xml:space="preserve">Znesek situacije mora biti nakazan na transakcijski račun izvajalca:  </w:t>
      </w:r>
    </w:p>
    <w:p w14:paraId="02381E41" w14:textId="77777777" w:rsidR="00831CAF" w:rsidRPr="004B0200" w:rsidRDefault="00831CAF" w:rsidP="00831CAF">
      <w:pPr>
        <w:tabs>
          <w:tab w:val="num" w:pos="1080"/>
        </w:tabs>
        <w:ind w:left="720"/>
        <w:rPr>
          <w:i/>
        </w:rPr>
      </w:pPr>
      <w:r w:rsidRPr="004B0200">
        <w:rPr>
          <w:highlight w:val="lightGray"/>
        </w:rPr>
        <w:t>_________</w:t>
      </w:r>
      <w:r w:rsidRPr="004B0200">
        <w:t xml:space="preserve"> /</w:t>
      </w:r>
      <w:r w:rsidRPr="004B0200">
        <w:rPr>
          <w:i/>
        </w:rPr>
        <w:t>banka</w:t>
      </w:r>
    </w:p>
    <w:p w14:paraId="3DED6121" w14:textId="77777777" w:rsidR="00831CAF" w:rsidRPr="004B0200" w:rsidRDefault="00831CAF" w:rsidP="00831CAF">
      <w:pPr>
        <w:tabs>
          <w:tab w:val="num" w:pos="1080"/>
        </w:tabs>
        <w:ind w:left="720"/>
        <w:rPr>
          <w:i/>
        </w:rPr>
      </w:pPr>
      <w:r w:rsidRPr="004B0200">
        <w:t xml:space="preserve">št. računa </w:t>
      </w:r>
      <w:r w:rsidRPr="004B0200">
        <w:rPr>
          <w:highlight w:val="lightGray"/>
        </w:rPr>
        <w:t>________________________</w:t>
      </w:r>
      <w:r w:rsidRPr="004B0200">
        <w:t xml:space="preserve"> /</w:t>
      </w:r>
      <w:r w:rsidRPr="004B0200">
        <w:rPr>
          <w:i/>
        </w:rPr>
        <w:t>IBAN</w:t>
      </w:r>
    </w:p>
    <w:p w14:paraId="56B40DB3" w14:textId="77777777" w:rsidR="00831CAF" w:rsidRPr="004B0200" w:rsidRDefault="00831CAF" w:rsidP="00831CAF">
      <w:pPr>
        <w:ind w:left="720" w:hanging="720"/>
      </w:pPr>
      <w:r w:rsidRPr="004B0200">
        <w:tab/>
        <w:t>oziroma na transakcijske račune podizvajalcev skladno z ZJN-3.</w:t>
      </w:r>
    </w:p>
    <w:p w14:paraId="547E6D49" w14:textId="77777777" w:rsidR="00831CAF" w:rsidRPr="004B0200" w:rsidRDefault="00831CAF" w:rsidP="00831CAF">
      <w:pPr>
        <w:ind w:left="720" w:hanging="720"/>
      </w:pPr>
    </w:p>
    <w:p w14:paraId="11335A85" w14:textId="77777777" w:rsidR="00831CAF" w:rsidRPr="004B0200" w:rsidRDefault="00831CAF" w:rsidP="00831CAF">
      <w:pPr>
        <w:ind w:left="720" w:hanging="11"/>
      </w:pPr>
      <w:r w:rsidRPr="004B0200">
        <w:t>Od neupravičeno in/ali nepravočasno plačanih zneskov pripadajo izvajalcu zakonite zamudne obresti.</w:t>
      </w:r>
    </w:p>
    <w:p w14:paraId="7A24615A" w14:textId="77777777" w:rsidR="00831CAF" w:rsidRPr="004B0200" w:rsidRDefault="00831CAF" w:rsidP="00831CAF">
      <w:pPr>
        <w:widowControl w:val="0"/>
        <w:ind w:left="720"/>
      </w:pPr>
    </w:p>
    <w:p w14:paraId="60B7AD02" w14:textId="77777777" w:rsidR="00831CAF" w:rsidRPr="004B0200" w:rsidRDefault="00831CAF" w:rsidP="00E42676">
      <w:pPr>
        <w:widowControl w:val="0"/>
        <w:numPr>
          <w:ilvl w:val="1"/>
          <w:numId w:val="38"/>
        </w:numPr>
      </w:pPr>
      <w:r w:rsidRPr="004B0200">
        <w:t>Pog</w:t>
      </w:r>
      <w:r w:rsidRPr="004B0200">
        <w:rPr>
          <w:color w:val="000000"/>
        </w:rPr>
        <w:t xml:space="preserve">odbene stranke so soglasne, da je izpolnitev te pogodbe vezana na proračunske zmogljivosti naročnika v letih </w:t>
      </w:r>
      <w:r w:rsidR="005D7CFD">
        <w:rPr>
          <w:color w:val="000000"/>
        </w:rPr>
        <w:t>2019 in 2020</w:t>
      </w:r>
      <w:r w:rsidRPr="004B0200">
        <w:rPr>
          <w:color w:val="000000"/>
        </w:rPr>
        <w:t>. Če pride do spremembe v proračunu ali programu dela naročnika oziroma do proračunskih ukrepov, ki neposredno vplivajo na to pogodbo, so stranke soglasne, da s sklenitvijo dodatka to pogodbo ustrezno spremenijo.</w:t>
      </w:r>
    </w:p>
    <w:p w14:paraId="0175148D" w14:textId="77777777" w:rsidR="00831CAF" w:rsidRPr="004B0200" w:rsidRDefault="00831CAF" w:rsidP="00831CAF">
      <w:pPr>
        <w:widowControl w:val="0"/>
        <w:ind w:left="720"/>
      </w:pPr>
    </w:p>
    <w:p w14:paraId="03A20B24" w14:textId="77777777" w:rsidR="00831CAF" w:rsidRPr="004B0200" w:rsidRDefault="00831CAF" w:rsidP="00831CAF">
      <w:pPr>
        <w:widowControl w:val="0"/>
        <w:ind w:left="720"/>
      </w:pPr>
    </w:p>
    <w:p w14:paraId="7A92141B" w14:textId="77777777" w:rsidR="00831CAF" w:rsidRPr="004B0200" w:rsidRDefault="00831CAF" w:rsidP="00831CAF">
      <w:pPr>
        <w:rPr>
          <w:b/>
        </w:rPr>
      </w:pPr>
      <w:r w:rsidRPr="004B0200">
        <w:rPr>
          <w:b/>
        </w:rPr>
        <w:t>5.0</w:t>
      </w:r>
      <w:r w:rsidRPr="004B0200">
        <w:rPr>
          <w:b/>
        </w:rPr>
        <w:tab/>
        <w:t>OBVEZNOSTI NAROČNIKA IN UPORABNIKA</w:t>
      </w:r>
    </w:p>
    <w:p w14:paraId="511A45B4" w14:textId="77777777" w:rsidR="00831CAF" w:rsidRPr="004B0200" w:rsidRDefault="00831CAF" w:rsidP="00831CAF">
      <w:pPr>
        <w:rPr>
          <w:b/>
        </w:rPr>
      </w:pPr>
    </w:p>
    <w:p w14:paraId="77F0E893" w14:textId="77777777" w:rsidR="00831CAF" w:rsidRPr="004B0200" w:rsidRDefault="00831CAF" w:rsidP="00831CAF">
      <w:pPr>
        <w:ind w:left="540" w:hanging="540"/>
      </w:pPr>
      <w:r w:rsidRPr="004B0200">
        <w:t>5.1</w:t>
      </w:r>
      <w:r w:rsidRPr="004B0200">
        <w:tab/>
      </w:r>
      <w:r w:rsidRPr="004B0200">
        <w:tab/>
        <w:t>Obveznosti naročnika so:</w:t>
      </w:r>
    </w:p>
    <w:p w14:paraId="7017359A" w14:textId="77777777" w:rsidR="00831CAF" w:rsidRPr="00ED643D" w:rsidRDefault="00047AA8" w:rsidP="00E42676">
      <w:pPr>
        <w:widowControl w:val="0"/>
        <w:numPr>
          <w:ilvl w:val="0"/>
          <w:numId w:val="35"/>
        </w:numPr>
        <w:tabs>
          <w:tab w:val="num" w:pos="1080"/>
        </w:tabs>
        <w:ind w:left="1080"/>
      </w:pPr>
      <w:r w:rsidRPr="00ED643D">
        <w:t>ob uvedbi v delo izvajalcu predložiti projektno dokumentacijo in ostale podatke in dokumentacijo, potrebno za realizacijo predmeta pogodbe</w:t>
      </w:r>
      <w:r w:rsidR="00831CAF" w:rsidRPr="00ED643D">
        <w:t>,</w:t>
      </w:r>
    </w:p>
    <w:p w14:paraId="45704BDB" w14:textId="77777777" w:rsidR="00831CAF" w:rsidRPr="004B0200" w:rsidRDefault="00831CAF" w:rsidP="00E42676">
      <w:pPr>
        <w:widowControl w:val="0"/>
        <w:numPr>
          <w:ilvl w:val="0"/>
          <w:numId w:val="35"/>
        </w:numPr>
        <w:tabs>
          <w:tab w:val="num" w:pos="1080"/>
        </w:tabs>
        <w:ind w:left="1080"/>
      </w:pPr>
      <w:r w:rsidRPr="00ED643D">
        <w:t>tekoče spremljati izvajanje pogodbenih del in potrjevati predlagane in s strani nadzornika,</w:t>
      </w:r>
      <w:r w:rsidRPr="004B0200">
        <w:t xml:space="preserve"> ter projektanta usklajene spremembe,</w:t>
      </w:r>
    </w:p>
    <w:p w14:paraId="001AF498" w14:textId="77777777" w:rsidR="00831CAF" w:rsidRDefault="00831CAF" w:rsidP="00E42676">
      <w:pPr>
        <w:widowControl w:val="0"/>
        <w:numPr>
          <w:ilvl w:val="0"/>
          <w:numId w:val="35"/>
        </w:numPr>
        <w:tabs>
          <w:tab w:val="num" w:pos="1080"/>
        </w:tabs>
        <w:ind w:left="1080"/>
      </w:pPr>
      <w:r w:rsidRPr="004B0200">
        <w:t>zagotoviti finančna sredstva za realizacijo premeta pogodbe.</w:t>
      </w:r>
    </w:p>
    <w:p w14:paraId="25260B24" w14:textId="77777777" w:rsidR="00ED643D" w:rsidRPr="004B0200" w:rsidRDefault="00ED643D" w:rsidP="00ED643D">
      <w:pPr>
        <w:widowControl w:val="0"/>
        <w:tabs>
          <w:tab w:val="num" w:pos="1080"/>
        </w:tabs>
        <w:ind w:left="1080"/>
      </w:pPr>
    </w:p>
    <w:p w14:paraId="3F862617" w14:textId="77777777" w:rsidR="00831CAF" w:rsidRPr="004B0200" w:rsidRDefault="00831CAF" w:rsidP="00831CAF">
      <w:pPr>
        <w:tabs>
          <w:tab w:val="num" w:pos="1440"/>
        </w:tabs>
        <w:ind w:left="900" w:hanging="360"/>
      </w:pPr>
    </w:p>
    <w:p w14:paraId="1870298F" w14:textId="77777777" w:rsidR="00831CAF" w:rsidRPr="004B0200" w:rsidRDefault="00831CAF" w:rsidP="00831CAF">
      <w:pPr>
        <w:ind w:left="540" w:hanging="540"/>
      </w:pPr>
      <w:r w:rsidRPr="004B0200">
        <w:t>5.2</w:t>
      </w:r>
      <w:r w:rsidRPr="004B0200">
        <w:tab/>
        <w:t>Obveznosti uporabnika so:</w:t>
      </w:r>
    </w:p>
    <w:p w14:paraId="21F70754" w14:textId="77777777" w:rsidR="00A52996" w:rsidRDefault="00A52996" w:rsidP="00E42676">
      <w:pPr>
        <w:widowControl w:val="0"/>
        <w:numPr>
          <w:ilvl w:val="0"/>
          <w:numId w:val="35"/>
        </w:numPr>
        <w:tabs>
          <w:tab w:val="num" w:pos="1080"/>
        </w:tabs>
        <w:ind w:left="1080"/>
      </w:pPr>
      <w:r w:rsidRPr="00A05B0C">
        <w:t>ob uvedbi v delo izvajalcu predložiti projektno dokumentacijo in ostale podatke in dokumentacijo, potrebno za realizacijo predmeta pogodbe</w:t>
      </w:r>
      <w:r>
        <w:t>,</w:t>
      </w:r>
    </w:p>
    <w:p w14:paraId="1CE0D3B8" w14:textId="77777777" w:rsidR="00831CAF" w:rsidRPr="004B0200" w:rsidRDefault="00831CAF" w:rsidP="00E42676">
      <w:pPr>
        <w:widowControl w:val="0"/>
        <w:numPr>
          <w:ilvl w:val="0"/>
          <w:numId w:val="35"/>
        </w:numPr>
        <w:tabs>
          <w:tab w:val="num" w:pos="1080"/>
        </w:tabs>
        <w:ind w:left="1080"/>
      </w:pPr>
      <w:r w:rsidRPr="004B0200">
        <w:t>omogočiti izvajalcu nemoteno delo (predaja delovišča v trenutno posest, zagotovitev primernih dostopov itd.),</w:t>
      </w:r>
    </w:p>
    <w:p w14:paraId="78270824" w14:textId="77777777" w:rsidR="00831CAF" w:rsidRPr="004B0200" w:rsidRDefault="00831CAF" w:rsidP="00E42676">
      <w:pPr>
        <w:widowControl w:val="0"/>
        <w:numPr>
          <w:ilvl w:val="0"/>
          <w:numId w:val="35"/>
        </w:numPr>
        <w:tabs>
          <w:tab w:val="num" w:pos="1080"/>
        </w:tabs>
        <w:ind w:left="1080"/>
      </w:pPr>
      <w:r w:rsidRPr="004B0200">
        <w:t>omogočiti izvajalcu priklop na komunalne vode,</w:t>
      </w:r>
    </w:p>
    <w:p w14:paraId="0C70462A" w14:textId="77777777" w:rsidR="00831CAF" w:rsidRPr="004B0200" w:rsidRDefault="00831CAF" w:rsidP="00E42676">
      <w:pPr>
        <w:widowControl w:val="0"/>
        <w:numPr>
          <w:ilvl w:val="0"/>
          <w:numId w:val="35"/>
        </w:numPr>
        <w:tabs>
          <w:tab w:val="num" w:pos="1080"/>
        </w:tabs>
        <w:ind w:left="1080"/>
      </w:pPr>
      <w:r w:rsidRPr="004B0200">
        <w:t>tekoče spremljati izvajanje pogodbenih del in potrjevati predlagane in s strani nadzornika, ter projektanta usklajene spremembe,</w:t>
      </w:r>
    </w:p>
    <w:p w14:paraId="4A40811D" w14:textId="77777777" w:rsidR="00831CAF" w:rsidRPr="004B0200" w:rsidRDefault="00831CAF" w:rsidP="00E42676">
      <w:pPr>
        <w:widowControl w:val="0"/>
        <w:numPr>
          <w:ilvl w:val="0"/>
          <w:numId w:val="35"/>
        </w:numPr>
        <w:tabs>
          <w:tab w:val="num" w:pos="1080"/>
        </w:tabs>
        <w:ind w:left="1080"/>
      </w:pPr>
      <w:r w:rsidRPr="004B0200">
        <w:t>zagotoviti sodelovanje svojih tehnično vzdrževalnih službe,</w:t>
      </w:r>
    </w:p>
    <w:p w14:paraId="27A616CB" w14:textId="77777777" w:rsidR="00831CAF" w:rsidRPr="004B0200" w:rsidRDefault="00831CAF" w:rsidP="00E42676">
      <w:pPr>
        <w:widowControl w:val="0"/>
        <w:numPr>
          <w:ilvl w:val="0"/>
          <w:numId w:val="35"/>
        </w:numPr>
        <w:tabs>
          <w:tab w:val="num" w:pos="1080"/>
        </w:tabs>
        <w:ind w:left="1080"/>
      </w:pPr>
      <w:r w:rsidRPr="004B0200">
        <w:t>zagotoviti varnostni načrt</w:t>
      </w:r>
      <w:r w:rsidR="00B47FD9">
        <w:t>,</w:t>
      </w:r>
    </w:p>
    <w:p w14:paraId="29C53ABF" w14:textId="77777777" w:rsidR="00831CAF" w:rsidRPr="004B0200" w:rsidRDefault="00831CAF" w:rsidP="00E42676">
      <w:pPr>
        <w:widowControl w:val="0"/>
        <w:numPr>
          <w:ilvl w:val="0"/>
          <w:numId w:val="35"/>
        </w:numPr>
        <w:tabs>
          <w:tab w:val="num" w:pos="1080"/>
        </w:tabs>
        <w:ind w:left="1080"/>
      </w:pPr>
      <w:r w:rsidRPr="004B0200">
        <w:t>zagotoviti gradbeni nadzor nad izvajanjem del,</w:t>
      </w:r>
    </w:p>
    <w:p w14:paraId="0E6B726E" w14:textId="77777777" w:rsidR="00831CAF" w:rsidRPr="004B0200" w:rsidRDefault="00831CAF" w:rsidP="00E42676">
      <w:pPr>
        <w:widowControl w:val="0"/>
        <w:numPr>
          <w:ilvl w:val="0"/>
          <w:numId w:val="35"/>
        </w:numPr>
        <w:tabs>
          <w:tab w:val="num" w:pos="1080"/>
        </w:tabs>
        <w:ind w:left="1080"/>
      </w:pPr>
      <w:r w:rsidRPr="004B0200">
        <w:t>zagotoviti koordinatorja za zdravje in varnost pri delu.</w:t>
      </w:r>
    </w:p>
    <w:p w14:paraId="4B118C8C" w14:textId="77777777" w:rsidR="00831CAF" w:rsidRPr="004B0200" w:rsidRDefault="00831CAF" w:rsidP="00831CAF">
      <w:pPr>
        <w:ind w:left="720"/>
      </w:pPr>
    </w:p>
    <w:p w14:paraId="7B49C59A" w14:textId="77777777" w:rsidR="00831CAF" w:rsidRPr="004B0200" w:rsidRDefault="00831CAF" w:rsidP="00831CAF">
      <w:pPr>
        <w:ind w:left="720"/>
      </w:pPr>
    </w:p>
    <w:p w14:paraId="582E909E" w14:textId="77777777" w:rsidR="00831CAF" w:rsidRPr="004B0200" w:rsidRDefault="00831CAF" w:rsidP="00831CAF">
      <w:pPr>
        <w:ind w:left="540" w:hanging="540"/>
        <w:rPr>
          <w:b/>
        </w:rPr>
      </w:pPr>
      <w:r w:rsidRPr="004B0200">
        <w:rPr>
          <w:b/>
        </w:rPr>
        <w:t>6.0</w:t>
      </w:r>
      <w:r w:rsidRPr="004B0200">
        <w:rPr>
          <w:b/>
        </w:rPr>
        <w:tab/>
      </w:r>
      <w:r w:rsidRPr="004B0200">
        <w:rPr>
          <w:b/>
        </w:rPr>
        <w:tab/>
        <w:t>OBVEZNOSTI IZVAJALCA</w:t>
      </w:r>
    </w:p>
    <w:p w14:paraId="0D6ED7FD" w14:textId="77777777" w:rsidR="00831CAF" w:rsidRPr="004B0200" w:rsidRDefault="00831CAF" w:rsidP="00831CAF">
      <w:pPr>
        <w:ind w:left="540" w:hanging="540"/>
        <w:rPr>
          <w:b/>
        </w:rPr>
      </w:pPr>
    </w:p>
    <w:p w14:paraId="7060CF89" w14:textId="77777777" w:rsidR="00831CAF" w:rsidRPr="004B0200" w:rsidRDefault="00831CAF" w:rsidP="00831CAF">
      <w:r w:rsidRPr="004B0200">
        <w:tab/>
        <w:t>Obveznosti izvajalca so:</w:t>
      </w:r>
    </w:p>
    <w:p w14:paraId="4D06B7AD" w14:textId="77777777" w:rsidR="00831CAF" w:rsidRPr="004B0200" w:rsidRDefault="00831CAF" w:rsidP="00E42676">
      <w:pPr>
        <w:numPr>
          <w:ilvl w:val="3"/>
          <w:numId w:val="34"/>
        </w:numPr>
        <w:ind w:left="709"/>
      </w:pPr>
      <w:r w:rsidRPr="004B0200">
        <w:t>najkasneje 10 dni po podpisu pogodbe naročniku predložiti časovni in finančni načrt, ki mora upoštevati rok izvedbe vseh del (v papirni in elektronski obliki – MS Project, ter pdf),</w:t>
      </w:r>
    </w:p>
    <w:p w14:paraId="15C139E6" w14:textId="77777777" w:rsidR="00831CAF" w:rsidRPr="004B0200" w:rsidRDefault="00831CAF" w:rsidP="00E42676">
      <w:pPr>
        <w:numPr>
          <w:ilvl w:val="3"/>
          <w:numId w:val="34"/>
        </w:numPr>
        <w:ind w:left="709"/>
      </w:pPr>
      <w:r w:rsidRPr="004B0200">
        <w:t>koordinirati in usklajevati terminski načrt napredovanja del z naročnikom in svetovalnim inženirjem oz. nadzornikom,</w:t>
      </w:r>
    </w:p>
    <w:p w14:paraId="30D6DC0F" w14:textId="77777777" w:rsidR="00831CAF" w:rsidRPr="004B0200" w:rsidRDefault="00831CAF" w:rsidP="00E42676">
      <w:pPr>
        <w:numPr>
          <w:ilvl w:val="3"/>
          <w:numId w:val="34"/>
        </w:numPr>
        <w:ind w:left="709"/>
      </w:pPr>
      <w:r w:rsidRPr="004B0200">
        <w:t>naročniku predložiti v soglasje podizvajalce, ki jih namerava vključiti v izvedbo določenih pogodbenih del,</w:t>
      </w:r>
    </w:p>
    <w:p w14:paraId="3DC50B6F" w14:textId="77777777" w:rsidR="00831CAF" w:rsidRPr="004B0200" w:rsidRDefault="00831CAF" w:rsidP="00E42676">
      <w:pPr>
        <w:numPr>
          <w:ilvl w:val="3"/>
          <w:numId w:val="34"/>
        </w:numPr>
        <w:ind w:left="709"/>
      </w:pPr>
      <w:r w:rsidRPr="004B0200">
        <w:t>urediti gradbišče in transportne poti skladno z varnostnim načrtom in Sporazumom o skupnih ukrepih z upravnikom objekta,</w:t>
      </w:r>
    </w:p>
    <w:p w14:paraId="4B546EF3" w14:textId="77777777" w:rsidR="00BE3847" w:rsidRPr="00ED643D" w:rsidRDefault="00BE3847" w:rsidP="00E42676">
      <w:pPr>
        <w:numPr>
          <w:ilvl w:val="3"/>
          <w:numId w:val="34"/>
        </w:numPr>
        <w:ind w:left="709"/>
      </w:pPr>
      <w:r w:rsidRPr="00ED643D">
        <w:t>pripravil ustrezen načrt organizacije gradbišča, ki bo izdelan v skladu s pogoji iz gradbenega dovoljenja,</w:t>
      </w:r>
    </w:p>
    <w:p w14:paraId="01314104" w14:textId="77777777" w:rsidR="00831CAF" w:rsidRPr="00ED643D" w:rsidRDefault="00831CAF" w:rsidP="00E42676">
      <w:pPr>
        <w:numPr>
          <w:ilvl w:val="3"/>
          <w:numId w:val="34"/>
        </w:numPr>
        <w:ind w:left="709"/>
      </w:pPr>
      <w:r w:rsidRPr="00ED643D">
        <w:t>izvesti pogodbene storitve, določene s to pogodbo</w:t>
      </w:r>
      <w:r w:rsidR="00BE3847" w:rsidRPr="00ED643D">
        <w:t xml:space="preserve"> v skladu pravnomočnim gradbenim dovoljenjem</w:t>
      </w:r>
      <w:r w:rsidRPr="00ED643D">
        <w:t>, strokovno pravilno in v skladu z veljavnimi predpisi ter splošnimi pogoji razpisa in posebnimi pogoji pogodbe,</w:t>
      </w:r>
    </w:p>
    <w:p w14:paraId="5997D6AC" w14:textId="77777777" w:rsidR="00BE3847" w:rsidRPr="00ED643D" w:rsidRDefault="003652AD" w:rsidP="00E42676">
      <w:pPr>
        <w:numPr>
          <w:ilvl w:val="3"/>
          <w:numId w:val="34"/>
        </w:numPr>
        <w:ind w:left="709"/>
      </w:pPr>
      <w:r w:rsidRPr="00ED643D">
        <w:t>upošteval določila in zahteve, ki bodo podane v varnostnem načrtu,</w:t>
      </w:r>
    </w:p>
    <w:p w14:paraId="3113625F" w14:textId="77777777" w:rsidR="00AA0D9F" w:rsidRPr="00ED643D" w:rsidRDefault="00AA0D9F" w:rsidP="00E42676">
      <w:pPr>
        <w:numPr>
          <w:ilvl w:val="3"/>
          <w:numId w:val="34"/>
        </w:numPr>
        <w:ind w:left="709"/>
      </w:pPr>
      <w:r w:rsidRPr="00ED643D">
        <w:t>poskrbel za ograditev in označitev gradbišča z gradbiščno tablo, ki mora biti v času od začetka gradnje do pridobitve uporabnega dovoljenja na vidnem mestu nameščena na gradbišču,</w:t>
      </w:r>
    </w:p>
    <w:p w14:paraId="4FB1AC4E" w14:textId="77777777" w:rsidR="00AA0D9F" w:rsidRPr="00ED643D" w:rsidRDefault="00AA0D9F" w:rsidP="00E42676">
      <w:pPr>
        <w:numPr>
          <w:ilvl w:val="3"/>
          <w:numId w:val="34"/>
        </w:numPr>
        <w:ind w:left="709"/>
      </w:pPr>
      <w:r w:rsidRPr="00ED643D">
        <w:t xml:space="preserve">pravočasno obvešča nadzornika pred vsako </w:t>
      </w:r>
      <w:r w:rsidR="004E1384" w:rsidRPr="00ED643D">
        <w:t>pomembno fazo izvajanja gradnje,</w:t>
      </w:r>
    </w:p>
    <w:p w14:paraId="6E2C0559" w14:textId="77777777" w:rsidR="00831CAF" w:rsidRPr="00ED643D" w:rsidRDefault="00831CAF" w:rsidP="00E42676">
      <w:pPr>
        <w:numPr>
          <w:ilvl w:val="3"/>
          <w:numId w:val="34"/>
        </w:numPr>
        <w:ind w:left="709"/>
      </w:pPr>
      <w:r w:rsidRPr="00ED643D">
        <w:t>skrbeti za izvedbo del s skrbnostjo dobrega gospodarja,</w:t>
      </w:r>
    </w:p>
    <w:p w14:paraId="29D61F72" w14:textId="77777777" w:rsidR="00BE3847" w:rsidRPr="00ED643D" w:rsidRDefault="00BE3847" w:rsidP="00E42676">
      <w:pPr>
        <w:numPr>
          <w:ilvl w:val="3"/>
          <w:numId w:val="34"/>
        </w:numPr>
        <w:ind w:left="709"/>
      </w:pPr>
      <w:r w:rsidRPr="00ED643D">
        <w:t>vodil gradbeni dnevnik,</w:t>
      </w:r>
    </w:p>
    <w:p w14:paraId="1681127D" w14:textId="77777777" w:rsidR="00BE3847" w:rsidRPr="00ED643D" w:rsidRDefault="00BE3847" w:rsidP="00E42676">
      <w:pPr>
        <w:numPr>
          <w:ilvl w:val="3"/>
          <w:numId w:val="34"/>
        </w:numPr>
        <w:ind w:left="709"/>
      </w:pPr>
      <w:r w:rsidRPr="00ED643D">
        <w:t>vodil knjigo obračunskih izmer,</w:t>
      </w:r>
    </w:p>
    <w:p w14:paraId="70AEF01E" w14:textId="77777777" w:rsidR="00831CAF" w:rsidRPr="00ED643D" w:rsidRDefault="00831CAF" w:rsidP="00E42676">
      <w:pPr>
        <w:numPr>
          <w:ilvl w:val="3"/>
          <w:numId w:val="34"/>
        </w:numPr>
        <w:ind w:left="709"/>
      </w:pPr>
      <w:r w:rsidRPr="00ED643D">
        <w:t>naročniku omogočiti vpogled v izvajanje pogodbenih del ter upoštevati njegova navodila,</w:t>
      </w:r>
    </w:p>
    <w:p w14:paraId="023E9D46" w14:textId="77777777" w:rsidR="00831CAF" w:rsidRPr="00ED643D" w:rsidRDefault="00831CAF" w:rsidP="00E42676">
      <w:pPr>
        <w:numPr>
          <w:ilvl w:val="3"/>
          <w:numId w:val="34"/>
        </w:numPr>
        <w:ind w:left="709"/>
      </w:pPr>
      <w:r w:rsidRPr="00ED643D">
        <w:t xml:space="preserve">za vsako predlagano spremembo, za katero meni, da je utemeljena in ni v skladu s projektom, predhodno pridobiti pisno soglasje projektanta, nadzornika in naročnika/uporabnika, </w:t>
      </w:r>
    </w:p>
    <w:p w14:paraId="372428F9" w14:textId="77777777" w:rsidR="00831CAF" w:rsidRPr="004B0200" w:rsidRDefault="00831CAF" w:rsidP="00E42676">
      <w:pPr>
        <w:numPr>
          <w:ilvl w:val="3"/>
          <w:numId w:val="34"/>
        </w:numPr>
        <w:ind w:left="709"/>
      </w:pPr>
      <w:r w:rsidRPr="004B0200">
        <w:t>opravljati delo skladno s časovnim načrtom,</w:t>
      </w:r>
    </w:p>
    <w:p w14:paraId="0144A830" w14:textId="77777777" w:rsidR="00831CAF" w:rsidRDefault="00831CAF" w:rsidP="00E42676">
      <w:pPr>
        <w:numPr>
          <w:ilvl w:val="3"/>
          <w:numId w:val="34"/>
        </w:numPr>
        <w:ind w:left="709"/>
      </w:pPr>
      <w:r w:rsidRPr="004B0200">
        <w:t>upoštevati navodila in zahteve uporabnika, naročnika in nadzornika v zvezi z zagotavljanjem čim manj motenega izvajanja dejavnosti bolnišnice med izvajanjem del,</w:t>
      </w:r>
    </w:p>
    <w:p w14:paraId="41F4E7BE" w14:textId="77777777" w:rsidR="00BB6408" w:rsidRPr="00ED643D" w:rsidRDefault="00BB6408" w:rsidP="00E42676">
      <w:pPr>
        <w:numPr>
          <w:ilvl w:val="3"/>
          <w:numId w:val="34"/>
        </w:numPr>
        <w:ind w:left="709"/>
      </w:pPr>
      <w:r w:rsidRPr="00ED643D">
        <w:t>vgrajeval materiale, elemente in opremo v kvaliteti, kot so določeni v projektantskem popisu del, v skladu z veljavnimi predpisi in standardi,</w:t>
      </w:r>
    </w:p>
    <w:p w14:paraId="6B6B479A" w14:textId="77777777" w:rsidR="00C454F8" w:rsidRPr="00ED643D" w:rsidRDefault="00831CAF" w:rsidP="00E42676">
      <w:pPr>
        <w:numPr>
          <w:ilvl w:val="3"/>
          <w:numId w:val="34"/>
        </w:numPr>
        <w:ind w:left="709"/>
      </w:pPr>
      <w:r w:rsidRPr="00ED643D">
        <w:t>zagotoviti ustrezno zaščito prostorov, ki neposredno mejijo na območje gradnje</w:t>
      </w:r>
      <w:r w:rsidR="00C454F8" w:rsidRPr="00ED643D">
        <w:t>,</w:t>
      </w:r>
    </w:p>
    <w:p w14:paraId="0DA6D39D" w14:textId="77777777" w:rsidR="003652AD" w:rsidRDefault="00831CAF" w:rsidP="00E42676">
      <w:pPr>
        <w:numPr>
          <w:ilvl w:val="3"/>
          <w:numId w:val="34"/>
        </w:numPr>
        <w:ind w:left="709"/>
      </w:pPr>
      <w:r w:rsidRPr="004B0200">
        <w:t>po opravljenih deli</w:t>
      </w:r>
      <w:r w:rsidR="00C454F8">
        <w:t>h prostore očistiti ter saniral</w:t>
      </w:r>
      <w:r w:rsidRPr="004B0200">
        <w:t xml:space="preserve"> morebitne poškodbe, nastale zaradi izvajanja del, izdelati in predati elaborat zagotavljanja kakovosti</w:t>
      </w:r>
      <w:r w:rsidR="003652AD">
        <w:t>,</w:t>
      </w:r>
    </w:p>
    <w:p w14:paraId="5410DA77" w14:textId="77777777" w:rsidR="00AA0D9F" w:rsidRPr="00ED643D" w:rsidRDefault="00AA0D9F" w:rsidP="00E42676">
      <w:pPr>
        <w:numPr>
          <w:ilvl w:val="3"/>
          <w:numId w:val="34"/>
        </w:numPr>
        <w:ind w:left="709"/>
      </w:pPr>
      <w:r w:rsidRPr="00ED643D">
        <w:lastRenderedPageBreak/>
        <w:t>na svoje stroške poskrbel za objekte</w:t>
      </w:r>
      <w:r w:rsidR="00BB6408" w:rsidRPr="00ED643D">
        <w:t xml:space="preserve"> vključno </w:t>
      </w:r>
      <w:r w:rsidR="00884F72" w:rsidRPr="00ED643D">
        <w:t>higiensko</w:t>
      </w:r>
      <w:r w:rsidR="00BB6408" w:rsidRPr="00ED643D">
        <w:t xml:space="preserve"> urejene sanitarije</w:t>
      </w:r>
      <w:r w:rsidRPr="00ED643D">
        <w:t xml:space="preserve"> za svoje kadre in osebje na objektu ter prostor za skupne sestanke v dogovoru z </w:t>
      </w:r>
      <w:r w:rsidR="004E1384" w:rsidRPr="00ED643D">
        <w:t>naročnikom in drugimi izvajalci,</w:t>
      </w:r>
    </w:p>
    <w:p w14:paraId="2599FC6C" w14:textId="77777777" w:rsidR="00BB6408" w:rsidRPr="00ED643D" w:rsidRDefault="00BB6408" w:rsidP="00BB6408">
      <w:pPr>
        <w:ind w:left="360"/>
      </w:pPr>
    </w:p>
    <w:p w14:paraId="1F757202" w14:textId="77777777" w:rsidR="00BB6408" w:rsidRPr="00ED643D" w:rsidRDefault="00BB6408" w:rsidP="00BB6408">
      <w:pPr>
        <w:ind w:left="360"/>
      </w:pPr>
    </w:p>
    <w:p w14:paraId="77A38818" w14:textId="77777777" w:rsidR="00AA0D9F" w:rsidRPr="00ED643D" w:rsidRDefault="00AA0D9F" w:rsidP="00E42676">
      <w:pPr>
        <w:numPr>
          <w:ilvl w:val="3"/>
          <w:numId w:val="34"/>
        </w:numPr>
        <w:ind w:left="709"/>
      </w:pPr>
      <w:r w:rsidRPr="00ED643D">
        <w:t>zagotovil prisotnost strokovnega kadra, ki ga zahteva gradbena zakonodaja, ka</w:t>
      </w:r>
      <w:r w:rsidR="004E1384" w:rsidRPr="00ED643D">
        <w:t>r je vključeno v pogodbeno ceno,</w:t>
      </w:r>
    </w:p>
    <w:p w14:paraId="57A90AF6" w14:textId="77777777" w:rsidR="00AA0D9F" w:rsidRPr="00ED643D" w:rsidRDefault="00AA0D9F" w:rsidP="00E42676">
      <w:pPr>
        <w:numPr>
          <w:ilvl w:val="3"/>
          <w:numId w:val="34"/>
        </w:numPr>
        <w:ind w:left="709"/>
      </w:pPr>
      <w:r w:rsidRPr="00ED643D">
        <w:t>pred pričetkom izvedbe del z nadzorom izdelati načrt nadzora, ki bo nadzorniku omogočal, da je prisoten p</w:t>
      </w:r>
      <w:r w:rsidR="004E1384" w:rsidRPr="00ED643D">
        <w:t>red vsako pomembno fazo gradnje,</w:t>
      </w:r>
    </w:p>
    <w:p w14:paraId="0B165E28" w14:textId="77777777" w:rsidR="00AA0D9F" w:rsidRPr="00ED643D" w:rsidRDefault="00AA0D9F" w:rsidP="00E42676">
      <w:pPr>
        <w:numPr>
          <w:ilvl w:val="3"/>
          <w:numId w:val="34"/>
        </w:numPr>
        <w:tabs>
          <w:tab w:val="num" w:pos="1080"/>
        </w:tabs>
        <w:ind w:left="709"/>
      </w:pPr>
      <w:r w:rsidRPr="00ED643D">
        <w:t>po opravljenih delih z gradbišča in zemljišča potrebnega v času izvajanja pogodbenih del odstranil ves odpadni in drugi material, postavljene pomožne objekte, očistil sledove uporabljenih materialov,</w:t>
      </w:r>
    </w:p>
    <w:p w14:paraId="7426CF63" w14:textId="77777777" w:rsidR="00AA0D9F" w:rsidRPr="00884F72" w:rsidRDefault="00AA0D9F" w:rsidP="00E42676">
      <w:pPr>
        <w:numPr>
          <w:ilvl w:val="3"/>
          <w:numId w:val="34"/>
        </w:numPr>
        <w:tabs>
          <w:tab w:val="num" w:pos="1080"/>
        </w:tabs>
        <w:ind w:left="709"/>
      </w:pPr>
      <w:r w:rsidRPr="00884F72">
        <w:t>zagotovil obvezno prisotnost odgovornega vodje del na gradbišču</w:t>
      </w:r>
      <w:r w:rsidR="00446AE2" w:rsidRPr="00884F72">
        <w:t xml:space="preserve"> </w:t>
      </w:r>
      <w:r w:rsidR="001A253B" w:rsidRPr="00884F72">
        <w:t>v času izvedbe del,</w:t>
      </w:r>
      <w:r w:rsidR="001A253B" w:rsidRPr="00884F72">
        <w:rPr>
          <w:lang w:eastAsia="zh-CN"/>
        </w:rPr>
        <w:t xml:space="preserve"> </w:t>
      </w:r>
      <w:r w:rsidR="00446AE2" w:rsidRPr="00884F72">
        <w:rPr>
          <w:lang w:eastAsia="zh-CN"/>
        </w:rPr>
        <w:t>najmanj 2× tedensko po najmanj 4 ure dnevno ter na vseh koordinacijskih in operativnih sestankih</w:t>
      </w:r>
      <w:r w:rsidR="00884F72">
        <w:rPr>
          <w:lang w:eastAsia="zh-CN"/>
        </w:rPr>
        <w:t xml:space="preserve"> in</w:t>
      </w:r>
      <w:r w:rsidR="00884F72" w:rsidRPr="00884F72">
        <w:rPr>
          <w:lang w:eastAsia="zh-CN"/>
        </w:rPr>
        <w:t xml:space="preserve"> </w:t>
      </w:r>
      <w:r w:rsidR="00884F72">
        <w:t>na vseh</w:t>
      </w:r>
      <w:r w:rsidRPr="00884F72">
        <w:t xml:space="preserve"> pregledih</w:t>
      </w:r>
      <w:r w:rsidR="001A253B" w:rsidRPr="00884F72">
        <w:t>,</w:t>
      </w:r>
    </w:p>
    <w:p w14:paraId="0FEF0546" w14:textId="77777777" w:rsidR="00AA0D9F" w:rsidRPr="00ED643D" w:rsidRDefault="003652AD" w:rsidP="00E42676">
      <w:pPr>
        <w:numPr>
          <w:ilvl w:val="3"/>
          <w:numId w:val="34"/>
        </w:numPr>
        <w:ind w:left="709"/>
      </w:pPr>
      <w:r w:rsidRPr="00ED643D">
        <w:t>podpisal izjavo o dokončanju gradnje in dokazilo o zanesljivosti</w:t>
      </w:r>
      <w:r w:rsidR="00AA0D9F" w:rsidRPr="00ED643D">
        <w:t>,</w:t>
      </w:r>
    </w:p>
    <w:p w14:paraId="5FAA0F17" w14:textId="77777777" w:rsidR="00AA0D9F" w:rsidRPr="00ED643D" w:rsidRDefault="00AA0D9F" w:rsidP="00E42676">
      <w:pPr>
        <w:numPr>
          <w:ilvl w:val="3"/>
          <w:numId w:val="34"/>
        </w:numPr>
        <w:ind w:left="709"/>
      </w:pPr>
      <w:r w:rsidRPr="00ED643D">
        <w:t>zagotavljal varnost in zdravje delavcev, varnost ljudi in predmetov pri izvajanju gradnje ter prepreče</w:t>
      </w:r>
      <w:r w:rsidR="004E1384" w:rsidRPr="00ED643D">
        <w:t>val čezmerne obremenitve okolja,</w:t>
      </w:r>
    </w:p>
    <w:p w14:paraId="1A11DC32" w14:textId="77777777" w:rsidR="00831CAF" w:rsidRPr="00ED643D" w:rsidRDefault="00AA0D9F" w:rsidP="00E42676">
      <w:pPr>
        <w:numPr>
          <w:ilvl w:val="3"/>
          <w:numId w:val="34"/>
        </w:numPr>
        <w:tabs>
          <w:tab w:val="num" w:pos="1080"/>
        </w:tabs>
        <w:ind w:left="709"/>
      </w:pPr>
      <w:r w:rsidRPr="00ED643D">
        <w:t>naročnika oziroma uporabnika pisno opozoril na okoliščine, ki bi lahko otežile ali onemogočile kvalitetno in pravilno izvedbo del takoj oziroma najkasneje v petih (5) dneh od njihovega nasta</w:t>
      </w:r>
      <w:r w:rsidR="004E1384" w:rsidRPr="00ED643D">
        <w:t>nka, in ščitil njegove interese.</w:t>
      </w:r>
    </w:p>
    <w:p w14:paraId="3A3920CA" w14:textId="77777777" w:rsidR="005656D1" w:rsidRPr="004B0200" w:rsidRDefault="005656D1" w:rsidP="00831CAF">
      <w:pPr>
        <w:widowControl w:val="0"/>
        <w:ind w:left="1080"/>
      </w:pPr>
    </w:p>
    <w:p w14:paraId="3CABA8D2" w14:textId="77777777" w:rsidR="00831CAF" w:rsidRPr="004B0200" w:rsidRDefault="00831CAF" w:rsidP="00831CAF">
      <w:pPr>
        <w:ind w:left="540" w:hanging="540"/>
        <w:rPr>
          <w:b/>
        </w:rPr>
      </w:pPr>
      <w:r w:rsidRPr="004B0200">
        <w:rPr>
          <w:b/>
        </w:rPr>
        <w:t>7.0</w:t>
      </w:r>
      <w:r w:rsidRPr="004B0200">
        <w:rPr>
          <w:b/>
        </w:rPr>
        <w:tab/>
      </w:r>
      <w:r w:rsidRPr="004B0200">
        <w:rPr>
          <w:b/>
        </w:rPr>
        <w:tab/>
        <w:t>GARANCIJE</w:t>
      </w:r>
    </w:p>
    <w:p w14:paraId="2078460D" w14:textId="77777777" w:rsidR="00831CAF" w:rsidRPr="004B0200" w:rsidRDefault="00831CAF" w:rsidP="00831CAF">
      <w:pPr>
        <w:ind w:left="540" w:hanging="540"/>
        <w:rPr>
          <w:b/>
        </w:rPr>
      </w:pPr>
    </w:p>
    <w:p w14:paraId="41241852" w14:textId="77777777" w:rsidR="005656D1" w:rsidRPr="005925B5" w:rsidRDefault="00831CAF" w:rsidP="00831CAF">
      <w:pPr>
        <w:ind w:left="540" w:hanging="540"/>
      </w:pPr>
      <w:r w:rsidRPr="005925B5">
        <w:t>7.1</w:t>
      </w:r>
      <w:r w:rsidRPr="005925B5">
        <w:tab/>
        <w:t>Izvajalec jamči</w:t>
      </w:r>
      <w:r w:rsidR="005656D1" w:rsidRPr="005925B5">
        <w:t>:</w:t>
      </w:r>
    </w:p>
    <w:p w14:paraId="20C5D317" w14:textId="77777777" w:rsidR="005656D1" w:rsidRPr="005925B5" w:rsidRDefault="00831CAF" w:rsidP="00E42676">
      <w:pPr>
        <w:pStyle w:val="Odstavekseznama"/>
        <w:numPr>
          <w:ilvl w:val="0"/>
          <w:numId w:val="47"/>
        </w:numPr>
        <w:rPr>
          <w:lang w:val="sl-SI"/>
        </w:rPr>
      </w:pPr>
      <w:r w:rsidRPr="005925B5">
        <w:rPr>
          <w:lang w:val="sl-SI"/>
        </w:rPr>
        <w:t>za solidnost gradnje</w:t>
      </w:r>
      <w:r w:rsidR="005656D1" w:rsidRPr="005925B5">
        <w:rPr>
          <w:lang w:val="sl-SI"/>
        </w:rPr>
        <w:t xml:space="preserve"> in hidroizolacijo</w:t>
      </w:r>
      <w:r w:rsidRPr="005925B5">
        <w:rPr>
          <w:lang w:val="sl-SI"/>
        </w:rPr>
        <w:t xml:space="preserve"> </w:t>
      </w:r>
      <w:r w:rsidR="00C81032" w:rsidRPr="005925B5">
        <w:rPr>
          <w:lang w:val="sl-SI"/>
        </w:rPr>
        <w:t xml:space="preserve">10 </w:t>
      </w:r>
      <w:r w:rsidRPr="005925B5">
        <w:rPr>
          <w:lang w:val="sl-SI"/>
        </w:rPr>
        <w:t>let</w:t>
      </w:r>
      <w:r w:rsidR="00BC7104" w:rsidRPr="005925B5">
        <w:rPr>
          <w:lang w:val="sl-SI"/>
        </w:rPr>
        <w:t>,</w:t>
      </w:r>
    </w:p>
    <w:p w14:paraId="603FCFE7" w14:textId="77777777" w:rsidR="005656D1" w:rsidRPr="005925B5" w:rsidRDefault="00BC7104" w:rsidP="00ED643D">
      <w:pPr>
        <w:pStyle w:val="Odstavekseznama"/>
        <w:numPr>
          <w:ilvl w:val="0"/>
          <w:numId w:val="47"/>
        </w:numPr>
        <w:jc w:val="left"/>
        <w:rPr>
          <w:lang w:val="sl-SI"/>
        </w:rPr>
      </w:pPr>
      <w:r w:rsidRPr="005925B5">
        <w:rPr>
          <w:lang w:val="sl-SI"/>
        </w:rPr>
        <w:t>na materiale in storitev (doseganja standarda CLASS EA PoE</w:t>
      </w:r>
      <w:r w:rsidR="00ED643D">
        <w:rPr>
          <w:lang w:val="sl-SI"/>
        </w:rPr>
        <w:t xml:space="preserve"> oz. CAT 6A PoE) </w:t>
      </w:r>
      <w:r w:rsidRPr="005925B5">
        <w:rPr>
          <w:lang w:val="sl-SI"/>
        </w:rPr>
        <w:t xml:space="preserve">sistemsko garancijo </w:t>
      </w:r>
      <w:r w:rsidR="00C81032" w:rsidRPr="005925B5">
        <w:rPr>
          <w:lang w:val="sl-SI"/>
        </w:rPr>
        <w:t>10</w:t>
      </w:r>
      <w:r w:rsidRPr="005925B5">
        <w:rPr>
          <w:lang w:val="sl-SI"/>
        </w:rPr>
        <w:t xml:space="preserve"> let</w:t>
      </w:r>
      <w:r w:rsidR="005656D1" w:rsidRPr="005925B5">
        <w:rPr>
          <w:lang w:val="sl-SI"/>
        </w:rPr>
        <w:t>,</w:t>
      </w:r>
    </w:p>
    <w:p w14:paraId="0B17B3C0" w14:textId="77777777" w:rsidR="005656D1" w:rsidRPr="005925B5" w:rsidRDefault="00831CAF" w:rsidP="00E42676">
      <w:pPr>
        <w:pStyle w:val="Odstavekseznama"/>
        <w:numPr>
          <w:ilvl w:val="0"/>
          <w:numId w:val="47"/>
        </w:numPr>
        <w:rPr>
          <w:lang w:val="sl-SI"/>
        </w:rPr>
      </w:pPr>
      <w:r w:rsidRPr="005925B5">
        <w:rPr>
          <w:lang w:val="sl-SI"/>
        </w:rPr>
        <w:t>splošni garancijski rok za izvedena dela in vgrajene naprave in opremo 2 leti.</w:t>
      </w:r>
    </w:p>
    <w:p w14:paraId="275796A2" w14:textId="77777777" w:rsidR="005656D1" w:rsidRPr="005925B5" w:rsidRDefault="005656D1" w:rsidP="005656D1">
      <w:r w:rsidRPr="005925B5">
        <w:tab/>
      </w:r>
    </w:p>
    <w:p w14:paraId="663A7C12" w14:textId="77777777" w:rsidR="005656D1" w:rsidRPr="005656D1" w:rsidRDefault="005656D1" w:rsidP="005656D1">
      <w:pPr>
        <w:rPr>
          <w:highlight w:val="green"/>
        </w:rPr>
      </w:pPr>
    </w:p>
    <w:p w14:paraId="6CB6B9B8" w14:textId="77777777" w:rsidR="00831CAF" w:rsidRPr="005656D1" w:rsidRDefault="00831CAF" w:rsidP="005656D1">
      <w:pPr>
        <w:ind w:firstLine="709"/>
      </w:pPr>
      <w:r w:rsidRPr="005925B5">
        <w:t>Izvajalec je dolžan predložiti naslednje garancije:</w:t>
      </w:r>
    </w:p>
    <w:p w14:paraId="38FFB95C" w14:textId="77777777" w:rsidR="00831CAF" w:rsidRPr="004B0200" w:rsidRDefault="00831CAF" w:rsidP="00831CAF">
      <w:pPr>
        <w:ind w:left="540" w:hanging="540"/>
      </w:pPr>
    </w:p>
    <w:p w14:paraId="4576DF74" w14:textId="77777777" w:rsidR="00831CAF" w:rsidRPr="004B0200" w:rsidRDefault="00831CAF" w:rsidP="00E42676">
      <w:pPr>
        <w:widowControl w:val="0"/>
        <w:numPr>
          <w:ilvl w:val="0"/>
          <w:numId w:val="43"/>
        </w:numPr>
        <w:tabs>
          <w:tab w:val="num" w:pos="1080"/>
        </w:tabs>
        <w:ind w:left="1080"/>
      </w:pPr>
      <w:r w:rsidRPr="004B0200">
        <w:t>nepreklicno garancijo na prvi poziv za pravočasno in kakovostno izvedbo pogodbenih obveznosti v višini 5 % pogodbene vrednosti (z DDV), najkasneje v 15 dneh od prejema izvoda podpisane pogodbe s strani naročnika, ki bo veljala še 30 dni od dneva primopredaje dalje;</w:t>
      </w:r>
    </w:p>
    <w:p w14:paraId="7C674798" w14:textId="77777777" w:rsidR="00831CAF" w:rsidRPr="004B0200" w:rsidRDefault="00831CAF" w:rsidP="00831CAF">
      <w:pPr>
        <w:widowControl w:val="0"/>
        <w:ind w:left="1080"/>
      </w:pPr>
    </w:p>
    <w:p w14:paraId="213285FC" w14:textId="77777777" w:rsidR="00831CAF" w:rsidRPr="004B0200" w:rsidRDefault="00831CAF" w:rsidP="00E42676">
      <w:pPr>
        <w:widowControl w:val="0"/>
        <w:numPr>
          <w:ilvl w:val="0"/>
          <w:numId w:val="43"/>
        </w:numPr>
        <w:tabs>
          <w:tab w:val="num" w:pos="1080"/>
        </w:tabs>
        <w:ind w:left="1080"/>
      </w:pPr>
      <w:r w:rsidRPr="004B0200">
        <w:t>nepreklicno garancijo na prvi poziv v višini 5 % od pogodbene vrednosti (z DDV), kot jamstvo za brezhibno delovanje oziroma za odpravo napak v garancijski dobi, in sicer mora biti veljavnost garancije še 30 dni po preteku garancijskega roka, kot začetek veljavnosti garancije pa mora biti naveden datum primopredaje. Garancijo mora izvajalec predložiti ob podpisu primopredajnega zapisnika oziroma najkasneje v 15 dneh od primopredaje in po poteku veljavnosti prvega garancijskega roka pravočasno predložiti novo garancijo skladno s tretjim odstavkom točke 7.2 pogodbe vse do poteka najdaljšega garancijskega roka.</w:t>
      </w:r>
    </w:p>
    <w:p w14:paraId="2A4AE073" w14:textId="77777777" w:rsidR="00831CAF" w:rsidRPr="004B0200" w:rsidRDefault="00831CAF" w:rsidP="00831CAF">
      <w:pPr>
        <w:widowControl w:val="0"/>
      </w:pPr>
    </w:p>
    <w:p w14:paraId="159175B2" w14:textId="77777777" w:rsidR="00831CAF" w:rsidRPr="005925B5" w:rsidRDefault="00831CAF" w:rsidP="00E42676">
      <w:pPr>
        <w:widowControl w:val="0"/>
        <w:numPr>
          <w:ilvl w:val="0"/>
          <w:numId w:val="43"/>
        </w:numPr>
        <w:tabs>
          <w:tab w:val="num" w:pos="1080"/>
        </w:tabs>
        <w:ind w:left="1080"/>
      </w:pPr>
      <w:r w:rsidRPr="004B0200">
        <w:t xml:space="preserve">zavarovalno polico za zavarovanje objektov oziroma pogodbenih del ter odgovornosti za čas od pričetka veljavnosti pogodbe do primopredaje, sklenjeno pri zavarovalnici v višini </w:t>
      </w:r>
      <w:r w:rsidRPr="005925B5">
        <w:t>500.000,00 EUR, najkasneje v 15 dneh od sklenitve pogodbe, z veljavnostjo zavarovalne police še 30 dni od dneva primopredaje dalje.</w:t>
      </w:r>
    </w:p>
    <w:p w14:paraId="085CDFF2" w14:textId="77777777" w:rsidR="00831CAF" w:rsidRPr="005925B5" w:rsidRDefault="00831CAF" w:rsidP="00831CAF">
      <w:pPr>
        <w:ind w:left="540" w:hanging="540"/>
      </w:pPr>
    </w:p>
    <w:p w14:paraId="6E07F5D1" w14:textId="77777777" w:rsidR="00831CAF" w:rsidRPr="005925B5" w:rsidRDefault="00831CAF" w:rsidP="00831CAF">
      <w:pPr>
        <w:ind w:left="567" w:hanging="567"/>
      </w:pPr>
      <w:r w:rsidRPr="005925B5">
        <w:lastRenderedPageBreak/>
        <w:t>7.2</w:t>
      </w:r>
      <w:r w:rsidRPr="005925B5">
        <w:tab/>
        <w:t>Garancijski roki za brezhibno delovanje oz. odpravo napak v garancijski dobi pričnejo teči z dne    podpisa vseh pogodbenih strank o uspešni končni primopredaji in so po tej pogodbi:</w:t>
      </w:r>
    </w:p>
    <w:p w14:paraId="426E47E4" w14:textId="77777777" w:rsidR="00831CAF" w:rsidRPr="005925B5" w:rsidRDefault="00831CAF" w:rsidP="00831CAF"/>
    <w:p w14:paraId="1BC8BE23" w14:textId="77777777" w:rsidR="005656D1" w:rsidRPr="005925B5" w:rsidRDefault="005656D1" w:rsidP="00E42676">
      <w:pPr>
        <w:pStyle w:val="Odstavekseznama"/>
        <w:numPr>
          <w:ilvl w:val="0"/>
          <w:numId w:val="46"/>
        </w:numPr>
        <w:rPr>
          <w:lang w:val="sl-SI"/>
        </w:rPr>
      </w:pPr>
      <w:r w:rsidRPr="005925B5">
        <w:rPr>
          <w:lang w:val="sl-SI"/>
        </w:rPr>
        <w:t>10 let za vsa s pogodbo in dokumentacijo predvidena GOI dela, vezana na jamčenje za solidnost gradnje in hidroizolacijo,</w:t>
      </w:r>
    </w:p>
    <w:p w14:paraId="7F33030D" w14:textId="77777777" w:rsidR="00831CAF" w:rsidRPr="005925B5" w:rsidRDefault="00BC7104" w:rsidP="00E42676">
      <w:pPr>
        <w:pStyle w:val="Odstavekseznama"/>
        <w:numPr>
          <w:ilvl w:val="0"/>
          <w:numId w:val="46"/>
        </w:numPr>
        <w:rPr>
          <w:lang w:val="sl-SI"/>
        </w:rPr>
      </w:pPr>
      <w:r w:rsidRPr="005925B5">
        <w:rPr>
          <w:lang w:val="sl-SI"/>
        </w:rPr>
        <w:t xml:space="preserve">sistemska garancija </w:t>
      </w:r>
      <w:r w:rsidR="00C81032" w:rsidRPr="005925B5">
        <w:rPr>
          <w:lang w:val="sl-SI"/>
        </w:rPr>
        <w:t>10</w:t>
      </w:r>
      <w:r w:rsidRPr="005925B5">
        <w:rPr>
          <w:lang w:val="sl-SI"/>
        </w:rPr>
        <w:t xml:space="preserve"> let na materiale in storitev (doseganja standarda CLASS EA PoE oz. CAT 6A PoE),</w:t>
      </w:r>
      <w:r w:rsidR="00831CAF" w:rsidRPr="005925B5">
        <w:rPr>
          <w:lang w:val="sl-SI"/>
        </w:rPr>
        <w:t xml:space="preserve"> </w:t>
      </w:r>
    </w:p>
    <w:p w14:paraId="63090EB8" w14:textId="77777777" w:rsidR="00831CAF" w:rsidRPr="005925B5" w:rsidRDefault="00831CAF" w:rsidP="00E42676">
      <w:pPr>
        <w:pStyle w:val="Odstavekseznama"/>
        <w:numPr>
          <w:ilvl w:val="0"/>
          <w:numId w:val="46"/>
        </w:numPr>
        <w:rPr>
          <w:lang w:val="sl-SI"/>
        </w:rPr>
      </w:pPr>
      <w:r w:rsidRPr="005925B5">
        <w:rPr>
          <w:lang w:val="sl-SI"/>
        </w:rPr>
        <w:t>2 leti kot splošni garancijski rok za vso dobavljeno, montirano/vgrajeno opremo.</w:t>
      </w:r>
    </w:p>
    <w:p w14:paraId="6D869291" w14:textId="77777777" w:rsidR="00831CAF" w:rsidRPr="005656D1" w:rsidRDefault="00831CAF" w:rsidP="005656D1">
      <w:pPr>
        <w:pStyle w:val="Odstavekseznama"/>
        <w:ind w:left="1065"/>
        <w:rPr>
          <w:lang w:val="sl-SI"/>
        </w:rPr>
      </w:pPr>
    </w:p>
    <w:p w14:paraId="5EB1A9D4" w14:textId="77777777" w:rsidR="00831CAF" w:rsidRPr="004B0200" w:rsidRDefault="00831CAF" w:rsidP="00831CAF">
      <w:pPr>
        <w:ind w:left="709"/>
      </w:pPr>
      <w:r w:rsidRPr="004B0200">
        <w:t>V kolikor izvajalec ne izroči garancije skladno z drugo alinejo točke 7.1 pogodbe se bo štelo, da javno naročilo ni uspešno izvedeno, naročnik pa ima pravico brezobrestno zadržati končno obračunsko situacijo za garancijski rok v višini garancije ali unovčiti zavarovanje za dobro izvedbo pogodbenih obveznosti.</w:t>
      </w:r>
    </w:p>
    <w:p w14:paraId="60CD0C3F" w14:textId="77777777" w:rsidR="00831CAF" w:rsidRPr="004B0200" w:rsidRDefault="00831CAF" w:rsidP="00831CAF">
      <w:pPr>
        <w:ind w:left="567" w:hanging="540"/>
      </w:pPr>
    </w:p>
    <w:p w14:paraId="355BABBF" w14:textId="77777777" w:rsidR="00831CAF" w:rsidRPr="004B0200" w:rsidRDefault="00831CAF" w:rsidP="00831CAF">
      <w:pPr>
        <w:ind w:left="709"/>
      </w:pPr>
      <w:r w:rsidRPr="004B0200">
        <w:t xml:space="preserve">Brez izročitve bančne garancije za odpravo napak v garancijskem roku se šteje, da dokončen prevzem del po pogodbi ni izvršen. </w:t>
      </w:r>
    </w:p>
    <w:p w14:paraId="18D89694" w14:textId="77777777" w:rsidR="00831CAF" w:rsidRPr="004B0200" w:rsidRDefault="00831CAF" w:rsidP="00831CAF">
      <w:pPr>
        <w:ind w:left="720"/>
        <w:rPr>
          <w:b/>
        </w:rPr>
      </w:pPr>
    </w:p>
    <w:p w14:paraId="48157D96" w14:textId="77777777" w:rsidR="00831CAF" w:rsidRPr="004B0200" w:rsidRDefault="00831CAF" w:rsidP="00831CAF">
      <w:pPr>
        <w:ind w:left="709" w:hanging="709"/>
      </w:pPr>
      <w:r w:rsidRPr="004B0200">
        <w:t>7.3</w:t>
      </w:r>
      <w:r w:rsidRPr="004B0200">
        <w:tab/>
        <w:t>Garancijski roki morajo biti v skladu s točko 7.2 ne glede na garancijske roke proizvajalcev, v kolikor so le-ti krajši.</w:t>
      </w:r>
    </w:p>
    <w:p w14:paraId="7B7FCAD1" w14:textId="77777777" w:rsidR="00831CAF" w:rsidRPr="004B0200" w:rsidRDefault="00831CAF" w:rsidP="00831CAF">
      <w:pPr>
        <w:ind w:left="709" w:hanging="709"/>
      </w:pPr>
    </w:p>
    <w:p w14:paraId="7094A045" w14:textId="77777777" w:rsidR="00831CAF" w:rsidRPr="004B0200" w:rsidRDefault="00831CAF" w:rsidP="00831CAF">
      <w:pPr>
        <w:ind w:left="709" w:hanging="709"/>
      </w:pPr>
      <w:r w:rsidRPr="004B0200">
        <w:t xml:space="preserve">            </w:t>
      </w:r>
      <w:r w:rsidRPr="004B0200">
        <w:tab/>
        <w:t xml:space="preserve">V primeru zamenjave posameznih delov predmeta javnega naročila, prične teči nov garancijski rok. Vse ugotovitve morajo biti zapisniško ugotovljene. </w:t>
      </w:r>
    </w:p>
    <w:p w14:paraId="10D56A16" w14:textId="77777777" w:rsidR="00831CAF" w:rsidRPr="004B0200" w:rsidRDefault="00831CAF" w:rsidP="00831CAF"/>
    <w:p w14:paraId="66537A93" w14:textId="77777777" w:rsidR="00831CAF" w:rsidRPr="004B0200" w:rsidRDefault="00831CAF" w:rsidP="00831CAF">
      <w:pPr>
        <w:tabs>
          <w:tab w:val="left" w:pos="0"/>
        </w:tabs>
        <w:ind w:left="709" w:hanging="720"/>
      </w:pPr>
      <w:r w:rsidRPr="004B0200">
        <w:t>7.4</w:t>
      </w:r>
      <w:r w:rsidRPr="004B0200">
        <w:tab/>
        <w:t xml:space="preserve">Odzivni rok izvajalca na obvestilo o napaki je </w:t>
      </w:r>
      <w:r w:rsidRPr="0030007A">
        <w:t>24</w:t>
      </w:r>
      <w:r w:rsidRPr="004B0200">
        <w:t xml:space="preserve"> ur in rok za odpravo napak do največ deset (10) dni vezano na GOI dela in največ </w:t>
      </w:r>
      <w:r w:rsidRPr="0030007A">
        <w:t>48</w:t>
      </w:r>
      <w:r w:rsidRPr="004B0200">
        <w:t xml:space="preserve"> ur vezano na opremo. Če bi bil ta rok presežen, ima naročnik/uporabnik pravico naročiti odpravo napak pri tretji osebi na stroške izvajalca ali unovčiti ustrezno garancijo. </w:t>
      </w:r>
    </w:p>
    <w:p w14:paraId="2B92362A" w14:textId="77777777" w:rsidR="00831CAF" w:rsidRPr="004B0200" w:rsidRDefault="00831CAF" w:rsidP="00831CAF">
      <w:pPr>
        <w:tabs>
          <w:tab w:val="left" w:pos="0"/>
        </w:tabs>
        <w:ind w:left="709" w:hanging="720"/>
      </w:pPr>
    </w:p>
    <w:p w14:paraId="2334BE27" w14:textId="77777777" w:rsidR="00831CAF" w:rsidRPr="004B0200" w:rsidRDefault="00831CAF" w:rsidP="00831CAF">
      <w:pPr>
        <w:tabs>
          <w:tab w:val="left" w:pos="720"/>
        </w:tabs>
        <w:ind w:left="720" w:hanging="11"/>
      </w:pPr>
      <w:r w:rsidRPr="004B0200">
        <w:t xml:space="preserve">Izvajalec mora v času garancijskega roka zagotavljati servis za opremo. V primeru okvare je odzivni čas servisa naslednji delovni dan po prijavi napake. Izvajalec mora odpraviti napako v največ </w:t>
      </w:r>
      <w:r w:rsidRPr="0030007A">
        <w:t>48</w:t>
      </w:r>
      <w:r w:rsidRPr="004B0200">
        <w:t xml:space="preserve"> urah. Uporabnik bo javil napako na št. tel. </w:t>
      </w:r>
      <w:r w:rsidRPr="00FC18BE">
        <w:t>________</w:t>
      </w:r>
      <w:r w:rsidRPr="004B0200">
        <w:t xml:space="preserve">_, ali preko elektronske pošte </w:t>
      </w:r>
      <w:r w:rsidRPr="00FC18BE">
        <w:t>______________</w:t>
      </w:r>
      <w:r w:rsidRPr="004B0200">
        <w:t>_. V primeru da se enaka napaka pojavi na isti opremi dvakrat zapovrstjo, lahko uporabnik zahteva zamenjavo le-te z ekvivalentno novo opremo. V primeru neizpolnitve zahteve naročnik lahko unovči ustrezno bančno garancijo.</w:t>
      </w:r>
    </w:p>
    <w:p w14:paraId="396FB04A" w14:textId="77777777" w:rsidR="00831CAF" w:rsidRPr="004B0200" w:rsidRDefault="00831CAF" w:rsidP="00831CAF">
      <w:pPr>
        <w:tabs>
          <w:tab w:val="left" w:pos="825"/>
        </w:tabs>
        <w:ind w:left="720" w:hanging="720"/>
      </w:pPr>
    </w:p>
    <w:p w14:paraId="0CCAE3B9" w14:textId="77777777" w:rsidR="00831CAF" w:rsidRPr="004B0200" w:rsidRDefault="00831CAF" w:rsidP="00831CAF">
      <w:pPr>
        <w:tabs>
          <w:tab w:val="left" w:pos="720"/>
        </w:tabs>
        <w:ind w:left="720" w:hanging="720"/>
      </w:pPr>
      <w:r w:rsidRPr="004B0200">
        <w:t>7.5</w:t>
      </w:r>
      <w:r w:rsidRPr="004B0200">
        <w:tab/>
        <w:t>Če se med izvajanjem pogodbe spremeni rok za izvedbo del, kakovost in količina, mora izvajalec predložiti v roku 15 dni od podpisa dodatka k tej pogodbi novo finančno zavarovanje z novim rokom trajanja le-tega, v skladu s spremembo pogodbenega roka za izvedbo del, oziroma novo finančno zavarovanje s spremenjeno višino garantiranega zneska, v skladu s spremembo pogodbene vrednosti.</w:t>
      </w:r>
    </w:p>
    <w:p w14:paraId="5E8EE5B4" w14:textId="77777777" w:rsidR="00831CAF" w:rsidRPr="004B0200" w:rsidRDefault="00831CAF" w:rsidP="00831CAF">
      <w:pPr>
        <w:tabs>
          <w:tab w:val="left" w:pos="720"/>
        </w:tabs>
        <w:ind w:left="720" w:hanging="720"/>
      </w:pPr>
    </w:p>
    <w:p w14:paraId="2B0F1EC2" w14:textId="77777777" w:rsidR="00831CAF" w:rsidRPr="004B0200" w:rsidRDefault="00831CAF" w:rsidP="00831CAF">
      <w:pPr>
        <w:tabs>
          <w:tab w:val="left" w:pos="720"/>
        </w:tabs>
        <w:ind w:left="720" w:hanging="720"/>
      </w:pPr>
      <w:r w:rsidRPr="004B0200">
        <w:t>7.6</w:t>
      </w:r>
      <w:r w:rsidRPr="004B0200">
        <w:tab/>
        <w:t>Izvajalec garantira, da je oprema, dobavljena po tej pogodbi, nova in nerabljena ter da predstavlja najnovejši model oziroma izvedbo, ki vključuje zadnje spremembe in izboljšave v konstrukciji in materialih. Izvajalec tudi garantira, da oprema nima napak ali pomanjkljivosti, ki bi izhajale iz konstrukcije, uporabljenih materialov ali iz kakršnekoli napake ali opustitve na strani izvajalca.</w:t>
      </w:r>
    </w:p>
    <w:p w14:paraId="7E1BAF52" w14:textId="77777777" w:rsidR="00831CAF" w:rsidRPr="004B0200" w:rsidRDefault="00831CAF" w:rsidP="00831CAF"/>
    <w:p w14:paraId="0721DB7F" w14:textId="77777777" w:rsidR="00831CAF" w:rsidRPr="004B0200" w:rsidRDefault="00831CAF" w:rsidP="00831CAF">
      <w:pPr>
        <w:tabs>
          <w:tab w:val="left" w:pos="0"/>
        </w:tabs>
        <w:ind w:left="709"/>
      </w:pPr>
      <w:r w:rsidRPr="004B0200">
        <w:t>Garancijski rok teče od dneva prevzema – podpisa primopredajnega zapisnika, ko izvajalec izroči uporabniku naslednjo dokumentacijo:</w:t>
      </w:r>
    </w:p>
    <w:p w14:paraId="38EE509C" w14:textId="77777777" w:rsidR="00831CAF" w:rsidRPr="004B0200" w:rsidRDefault="00831CAF" w:rsidP="00E42676">
      <w:pPr>
        <w:numPr>
          <w:ilvl w:val="0"/>
          <w:numId w:val="45"/>
        </w:numPr>
        <w:ind w:left="1134" w:hanging="425"/>
      </w:pPr>
      <w:r w:rsidRPr="004B0200">
        <w:t>certifikate, izjave o skladnosti s standardi,</w:t>
      </w:r>
    </w:p>
    <w:p w14:paraId="2997305D" w14:textId="77777777" w:rsidR="00831CAF" w:rsidRPr="004B0200" w:rsidRDefault="00831CAF" w:rsidP="00E42676">
      <w:pPr>
        <w:numPr>
          <w:ilvl w:val="0"/>
          <w:numId w:val="45"/>
        </w:numPr>
        <w:ind w:left="1134" w:hanging="425"/>
      </w:pPr>
      <w:r w:rsidRPr="004B0200">
        <w:lastRenderedPageBreak/>
        <w:t>garancijske liste za brezhibno delovanje opreme,</w:t>
      </w:r>
    </w:p>
    <w:p w14:paraId="28272266" w14:textId="77777777" w:rsidR="00831CAF" w:rsidRPr="004B0200" w:rsidRDefault="00831CAF" w:rsidP="00E42676">
      <w:pPr>
        <w:numPr>
          <w:ilvl w:val="0"/>
          <w:numId w:val="45"/>
        </w:numPr>
        <w:ind w:left="1134" w:hanging="425"/>
      </w:pPr>
      <w:r w:rsidRPr="004B0200">
        <w:t>navodila za uporabo, obratovanje in vzdrževanje v slovenskem jeziku (izjemoma v angleškem jeziku – po odobritvi uporabnika),</w:t>
      </w:r>
    </w:p>
    <w:p w14:paraId="005F68E4" w14:textId="77777777" w:rsidR="00831CAF" w:rsidRPr="004B0200" w:rsidRDefault="00831CAF" w:rsidP="00E42676">
      <w:pPr>
        <w:numPr>
          <w:ilvl w:val="0"/>
          <w:numId w:val="45"/>
        </w:numPr>
        <w:ind w:left="1134" w:hanging="425"/>
      </w:pPr>
      <w:r w:rsidRPr="004B0200">
        <w:t>seznam pooblaščenih serviserjev za posamezno vrsto dobavljene opreme,</w:t>
      </w:r>
    </w:p>
    <w:p w14:paraId="6747B164" w14:textId="77777777" w:rsidR="00831CAF" w:rsidRPr="004B0200" w:rsidRDefault="00831CAF" w:rsidP="00E42676">
      <w:pPr>
        <w:numPr>
          <w:ilvl w:val="0"/>
          <w:numId w:val="45"/>
        </w:numPr>
        <w:ind w:left="1134" w:hanging="425"/>
      </w:pPr>
      <w:r w:rsidRPr="004B0200">
        <w:t>kompletno tehnično dokumentacijo oz. tehnični opis za vzdrževanje in odpravo napak (Service manual),</w:t>
      </w:r>
    </w:p>
    <w:p w14:paraId="446D3CDE" w14:textId="77777777" w:rsidR="00831CAF" w:rsidRPr="004B0200" w:rsidRDefault="00831CAF" w:rsidP="00E42676">
      <w:pPr>
        <w:numPr>
          <w:ilvl w:val="0"/>
          <w:numId w:val="45"/>
        </w:numPr>
        <w:ind w:left="1134" w:hanging="425"/>
        <w:rPr>
          <w:color w:val="00B050"/>
        </w:rPr>
      </w:pPr>
      <w:r w:rsidRPr="004B0200">
        <w:t xml:space="preserve">spisek nujnih rezervnih delov z informativnimi cenami, </w:t>
      </w:r>
    </w:p>
    <w:p w14:paraId="2DC4FC52" w14:textId="77777777" w:rsidR="00831CAF" w:rsidRPr="004B0200" w:rsidRDefault="00831CAF" w:rsidP="00E42676">
      <w:pPr>
        <w:numPr>
          <w:ilvl w:val="0"/>
          <w:numId w:val="45"/>
        </w:numPr>
        <w:ind w:left="1134" w:hanging="425"/>
      </w:pPr>
      <w:r w:rsidRPr="004B0200">
        <w:t>instalacijska poročila, vključno s konfiguracijo sistema,</w:t>
      </w:r>
    </w:p>
    <w:p w14:paraId="7910B04D" w14:textId="77777777" w:rsidR="00831CAF" w:rsidRPr="004B0200" w:rsidRDefault="00831CAF" w:rsidP="00E42676">
      <w:pPr>
        <w:numPr>
          <w:ilvl w:val="0"/>
          <w:numId w:val="45"/>
        </w:numPr>
        <w:ind w:left="1134" w:hanging="425"/>
      </w:pPr>
      <w:r w:rsidRPr="004B0200">
        <w:t>druge listine, določene s pogodbo.</w:t>
      </w:r>
    </w:p>
    <w:p w14:paraId="10486400" w14:textId="77777777" w:rsidR="00831CAF" w:rsidRPr="004B0200" w:rsidRDefault="00831CAF" w:rsidP="00831CAF">
      <w:pPr>
        <w:tabs>
          <w:tab w:val="left" w:pos="0"/>
        </w:tabs>
        <w:ind w:left="709"/>
      </w:pPr>
    </w:p>
    <w:p w14:paraId="44310860" w14:textId="77777777" w:rsidR="00831CAF" w:rsidRPr="004B0200" w:rsidRDefault="00831CAF" w:rsidP="00831CAF">
      <w:pPr>
        <w:tabs>
          <w:tab w:val="left" w:pos="0"/>
        </w:tabs>
        <w:ind w:left="709"/>
      </w:pPr>
      <w:r w:rsidRPr="004B0200">
        <w:t>Če je oprema v garancijskem roku zamenjana ali bistveno popravljena, začne teči garancijski rok znova in je izvajalec dolžan izročiti nov garancijski list.</w:t>
      </w:r>
    </w:p>
    <w:p w14:paraId="281B2371" w14:textId="77777777" w:rsidR="00831CAF" w:rsidRPr="004B0200" w:rsidRDefault="00831CAF" w:rsidP="00831CAF"/>
    <w:p w14:paraId="342B745A" w14:textId="77777777" w:rsidR="00831CAF" w:rsidRPr="004B0200" w:rsidRDefault="00831CAF" w:rsidP="00831CAF">
      <w:pPr>
        <w:ind w:left="709"/>
      </w:pPr>
      <w:r w:rsidRPr="004B0200">
        <w:t xml:space="preserve">Izvajalec zagotavlja v času 24 mesečnega garancijskega roka »popolno« preventivno in korektivno vzdrževanje opreme. </w:t>
      </w:r>
    </w:p>
    <w:p w14:paraId="021B736C" w14:textId="77777777" w:rsidR="00831CAF" w:rsidRPr="004B0200" w:rsidRDefault="00831CAF" w:rsidP="00831CAF"/>
    <w:p w14:paraId="722797B9" w14:textId="77777777" w:rsidR="00B539E8" w:rsidRDefault="00831CAF" w:rsidP="00831CAF">
      <w:pPr>
        <w:autoSpaceDE w:val="0"/>
        <w:autoSpaceDN w:val="0"/>
        <w:adjustRightInd w:val="0"/>
        <w:ind w:left="709"/>
        <w:rPr>
          <w:rFonts w:eastAsia="Calibri"/>
          <w:lang w:eastAsia="en-US"/>
        </w:rPr>
      </w:pPr>
      <w:r w:rsidRPr="004B0200">
        <w:rPr>
          <w:rFonts w:eastAsia="Calibri"/>
          <w:lang w:eastAsia="en-US"/>
        </w:rPr>
        <w:t xml:space="preserve">Preventivno vzdrževanje »popolno« pomeni zagotavljaje izvajanja rednega vzdrževanja, število rednih vzdrževalnih servisov po navodilih proizvajalca (najmanj 1x letno) vključno z vsemi rezervnimi deli (tudi dragi rezervni deli) in potrošnim materialom, stroški dela in potnimi stroški; npr.: kontrolo stanja opreme in njene funkcionalnosti, odkrivanje napak in odprava le teh, preverjanje in optimiranje funkcijskih parametrov delovanja, čiščenje in kontrola opreme, izdaja servisnega poročila in nalepka na opremi z datumom in podpisom izvedbe pregleda (navesti število obveznih in priporočenih servisov na leto: </w:t>
      </w:r>
      <w:r w:rsidRPr="004B0200">
        <w:rPr>
          <w:rFonts w:eastAsia="Calibri"/>
          <w:highlight w:val="lightGray"/>
          <w:lang w:eastAsia="en-US"/>
        </w:rPr>
        <w:t>………..</w:t>
      </w:r>
      <w:r w:rsidRPr="004B0200">
        <w:rPr>
          <w:rFonts w:eastAsia="Calibri"/>
          <w:lang w:eastAsia="en-US"/>
        </w:rPr>
        <w:t>).</w:t>
      </w:r>
    </w:p>
    <w:p w14:paraId="73F49BD4" w14:textId="77777777" w:rsidR="00B539E8" w:rsidRDefault="00B539E8" w:rsidP="00831CAF">
      <w:pPr>
        <w:autoSpaceDE w:val="0"/>
        <w:autoSpaceDN w:val="0"/>
        <w:adjustRightInd w:val="0"/>
        <w:ind w:left="709"/>
        <w:rPr>
          <w:rFonts w:eastAsia="Calibri"/>
          <w:lang w:eastAsia="en-US"/>
        </w:rPr>
      </w:pPr>
    </w:p>
    <w:p w14:paraId="0A0AFC18" w14:textId="77777777" w:rsidR="00831CAF" w:rsidRPr="004B0200" w:rsidRDefault="00B539E8" w:rsidP="00831CAF">
      <w:pPr>
        <w:autoSpaceDE w:val="0"/>
        <w:autoSpaceDN w:val="0"/>
        <w:adjustRightInd w:val="0"/>
        <w:ind w:left="709"/>
        <w:rPr>
          <w:rFonts w:eastAsia="Calibri"/>
          <w:lang w:eastAsia="en-US"/>
        </w:rPr>
      </w:pPr>
      <w:r>
        <w:t>Preventivno vzdrževanje se izvaja v dogovoru z uporabnikom, v primeru izklopov opreme, pa se lahko uporabnik odloči, da se preventivno vzdrževanje izvede po 15:30 uri ali pa sobote in nedelje</w:t>
      </w:r>
      <w:r>
        <w:rPr>
          <w:rFonts w:eastAsia="Calibri"/>
          <w:lang w:eastAsia="en-US"/>
        </w:rPr>
        <w:t>.</w:t>
      </w:r>
    </w:p>
    <w:p w14:paraId="6275E3BB" w14:textId="77777777" w:rsidR="00831CAF" w:rsidRPr="004B0200" w:rsidRDefault="00831CAF" w:rsidP="00831CAF"/>
    <w:p w14:paraId="5FAE73EB" w14:textId="77777777" w:rsidR="00831CAF" w:rsidRPr="004B0200" w:rsidRDefault="00831CAF" w:rsidP="00831CAF">
      <w:pPr>
        <w:ind w:left="709"/>
      </w:pPr>
      <w:r w:rsidRPr="004B0200">
        <w:t>Korektivno vzdrževanje »popolno« pomeni servisna popravila/odpravo napak na opremi z zamenjavo iztrošenih, okvarjenih delov in večjega potrošnega materiala za predmetno opremo ter vzpostavitev naprav v fazo pravilnega in brezhibnega delovanja. Servis se opravlja po pozivu uporabnika z vključenimi vsemi rezervnimi deli in potrošnimi materiali, vključno s transportnimi in vsemi ostalimi stroški.</w:t>
      </w:r>
    </w:p>
    <w:p w14:paraId="42A1E94B" w14:textId="77777777" w:rsidR="00831CAF" w:rsidRPr="004B0200" w:rsidRDefault="00831CAF" w:rsidP="00831CAF"/>
    <w:p w14:paraId="587FC3CD" w14:textId="77777777" w:rsidR="00831CAF" w:rsidRPr="004B0200" w:rsidRDefault="00831CAF" w:rsidP="00831CAF">
      <w:pPr>
        <w:ind w:left="709"/>
      </w:pPr>
      <w:r w:rsidRPr="004B0200">
        <w:t>Servisna dela, ki so potrebna zaradi strojelomov ali napačnega ravnanja uporabnika z opremo, ne pomenijo vzdrževalnih del in jih je izvajalec upravičen zaračunati po informativnih cenah iz njegove ponudbe. Ob tem mora izvajalec–serviser zagotavljati enak odzivni čas, kot v garancijskem roku in  izvajati tudi vsa intervencijska popravila-servisiranje.</w:t>
      </w:r>
    </w:p>
    <w:p w14:paraId="38877C58" w14:textId="77777777" w:rsidR="00831CAF" w:rsidRPr="004B0200" w:rsidRDefault="00831CAF" w:rsidP="00831CAF">
      <w:pPr>
        <w:ind w:left="709"/>
      </w:pPr>
    </w:p>
    <w:p w14:paraId="40BA12E3" w14:textId="77777777" w:rsidR="00831CAF" w:rsidRPr="004B0200" w:rsidRDefault="00831CAF" w:rsidP="00831CAF">
      <w:pPr>
        <w:ind w:left="709"/>
      </w:pPr>
      <w:r w:rsidRPr="004B0200">
        <w:t xml:space="preserve">Prijava napake mora biti izvedena telefonsko, slediti ji mora pisna potrditev po elektronski pošti na dogovorjen elektronski naslov. Pri prijavi okvare je potrebno navesti: a) ime naročnika in ime osebe, ki okvaro prijavlja, b) lokacijo naprave, c) vrsto in tip naprave v okvari, d) opis okvare. Odzivni čas serviserja je 24 ur od pisne prijave napake s strani uporabnika do prihoda serviserja na lokacijo za popravilo opreme pri uporabniku. Rok za odpravo napake je </w:t>
      </w:r>
      <w:r w:rsidR="00A52996">
        <w:t>dva</w:t>
      </w:r>
      <w:r w:rsidR="00A52996" w:rsidRPr="004B0200">
        <w:t xml:space="preserve"> </w:t>
      </w:r>
      <w:r w:rsidRPr="004B0200">
        <w:t>(</w:t>
      </w:r>
      <w:r w:rsidR="00A52996">
        <w:t>2</w:t>
      </w:r>
      <w:r w:rsidR="00E94DF0">
        <w:t>)</w:t>
      </w:r>
      <w:r w:rsidRPr="004B0200">
        <w:t xml:space="preserve"> delovn</w:t>
      </w:r>
      <w:r w:rsidR="00A52996">
        <w:t>a</w:t>
      </w:r>
      <w:r w:rsidRPr="004B0200">
        <w:t xml:space="preserve"> dn</w:t>
      </w:r>
      <w:r w:rsidR="00A52996">
        <w:t>eva</w:t>
      </w:r>
      <w:r w:rsidRPr="004B0200">
        <w:t xml:space="preserve"> od prihoda serviserja na lokacijo za popravilo opreme pri uporabniku.</w:t>
      </w:r>
    </w:p>
    <w:p w14:paraId="3D735CEA" w14:textId="77777777" w:rsidR="00831CAF" w:rsidRPr="004B0200" w:rsidRDefault="00831CAF" w:rsidP="00831CAF"/>
    <w:p w14:paraId="0DC05DAB" w14:textId="77777777" w:rsidR="00831CAF" w:rsidRPr="004B0200" w:rsidRDefault="00831CAF" w:rsidP="00831CAF">
      <w:pPr>
        <w:ind w:left="709"/>
      </w:pPr>
      <w:r w:rsidRPr="004B0200">
        <w:t xml:space="preserve">Ponudnik mora upoštevati maksimalni odzivni čas od prijave okvare do rešitve problema in možnost začasne nadomestitve opreme v času popravila, v primeru, da bi okvara onemogočala normalno opravljanje dejavnosti uporabnika.  </w:t>
      </w:r>
    </w:p>
    <w:p w14:paraId="27D628BD" w14:textId="77777777" w:rsidR="00831CAF" w:rsidRPr="004B0200" w:rsidRDefault="00831CAF" w:rsidP="00831CAF"/>
    <w:p w14:paraId="5DE5964D" w14:textId="77777777" w:rsidR="00831CAF" w:rsidRPr="004B0200" w:rsidRDefault="00831CAF" w:rsidP="00831CAF">
      <w:pPr>
        <w:ind w:firstLine="709"/>
      </w:pPr>
      <w:r w:rsidRPr="004B0200">
        <w:lastRenderedPageBreak/>
        <w:t>Servisiranje se opravlja praviloma pri uporabniku.</w:t>
      </w:r>
    </w:p>
    <w:p w14:paraId="4BC3F84A" w14:textId="77777777" w:rsidR="00831CAF" w:rsidRPr="004B0200" w:rsidRDefault="00831CAF" w:rsidP="00831CAF"/>
    <w:p w14:paraId="38191370" w14:textId="77777777" w:rsidR="00831CAF" w:rsidRPr="004B0200" w:rsidRDefault="00831CAF" w:rsidP="00831CAF">
      <w:pPr>
        <w:ind w:left="709"/>
      </w:pPr>
      <w:r w:rsidRPr="004B0200">
        <w:t>Če izvajalec, potem ko je dobil takšno obvestilo, v dogovorjenem roku ne bo odpravil napak na opremi, lahko uporabnik sam izvrši vse aktivnosti, ki so potrebne za odpravo napak. Vse rizike in stroške, ki bi izhajali iz takšnega ukrepanja uporabnika, bo nosil izvajalec.</w:t>
      </w:r>
    </w:p>
    <w:p w14:paraId="350B8063" w14:textId="77777777" w:rsidR="00831CAF" w:rsidRPr="004B0200" w:rsidRDefault="00831CAF" w:rsidP="00831CAF"/>
    <w:p w14:paraId="1549217F" w14:textId="77777777" w:rsidR="00831CAF" w:rsidRPr="004B0200" w:rsidRDefault="00831CAF" w:rsidP="00831CAF">
      <w:pPr>
        <w:ind w:left="709"/>
      </w:pPr>
      <w:r w:rsidRPr="00ED643D">
        <w:t>V primeru, da popravilo ni končano v roku 45 dni oz. če se ista napaka</w:t>
      </w:r>
      <w:r w:rsidRPr="004B0200">
        <w:t xml:space="preserve"> pojavi najmanj trikrat, je izvajalec dolžan zagotoviti enakovredno novo opremo. </w:t>
      </w:r>
    </w:p>
    <w:p w14:paraId="3196BC36" w14:textId="77777777" w:rsidR="00831CAF" w:rsidRPr="004B0200" w:rsidRDefault="00831CAF" w:rsidP="00831CAF"/>
    <w:p w14:paraId="7EBF2A7F" w14:textId="77777777" w:rsidR="00831CAF" w:rsidRPr="004B0200" w:rsidRDefault="00831CAF" w:rsidP="00831CAF">
      <w:pPr>
        <w:ind w:left="709"/>
      </w:pPr>
      <w:r w:rsidRPr="004B0200">
        <w:t>Izvajalec jamči za kakovost opravljenih storitev šest (6) mesecev od dneva popravila. Za zamenjane rezervne dele začne teči garancijski rok od dneva popravila.</w:t>
      </w:r>
    </w:p>
    <w:p w14:paraId="06CE43E6" w14:textId="77777777" w:rsidR="00831CAF" w:rsidRPr="004B0200" w:rsidRDefault="00831CAF" w:rsidP="00831CAF">
      <w:pPr>
        <w:tabs>
          <w:tab w:val="left" w:pos="0"/>
        </w:tabs>
      </w:pPr>
    </w:p>
    <w:p w14:paraId="320F887A" w14:textId="77777777" w:rsidR="00831CAF" w:rsidRPr="004B0200" w:rsidRDefault="00831CAF" w:rsidP="00831CAF">
      <w:pPr>
        <w:tabs>
          <w:tab w:val="left" w:pos="0"/>
        </w:tabs>
        <w:ind w:left="709"/>
      </w:pPr>
      <w:r w:rsidRPr="004B0200">
        <w:t>Izvajalec se zavezuje zagotavljati nadomestne dele še najmanj pet (5) let po izteku garancijskega roka.</w:t>
      </w:r>
    </w:p>
    <w:p w14:paraId="18F37375" w14:textId="77777777" w:rsidR="00831CAF" w:rsidRPr="004B0200" w:rsidRDefault="00831CAF" w:rsidP="00831CAF">
      <w:pPr>
        <w:tabs>
          <w:tab w:val="left" w:pos="720"/>
        </w:tabs>
        <w:ind w:left="720" w:hanging="720"/>
      </w:pPr>
    </w:p>
    <w:p w14:paraId="4EA11FC0" w14:textId="77777777" w:rsidR="00831CAF" w:rsidRPr="004B0200" w:rsidRDefault="00831CAF" w:rsidP="00831CAF">
      <w:pPr>
        <w:tabs>
          <w:tab w:val="left" w:pos="720"/>
        </w:tabs>
        <w:ind w:left="720" w:hanging="720"/>
      </w:pPr>
    </w:p>
    <w:p w14:paraId="164BF732" w14:textId="77777777" w:rsidR="00831CAF" w:rsidRPr="004B0200" w:rsidRDefault="00831CAF" w:rsidP="00831CAF">
      <w:pPr>
        <w:ind w:left="540" w:hanging="540"/>
        <w:rPr>
          <w:b/>
        </w:rPr>
      </w:pPr>
      <w:r w:rsidRPr="004B0200">
        <w:rPr>
          <w:b/>
        </w:rPr>
        <w:t>8.0</w:t>
      </w:r>
      <w:r w:rsidRPr="004B0200">
        <w:rPr>
          <w:b/>
        </w:rPr>
        <w:tab/>
      </w:r>
      <w:r w:rsidRPr="004B0200">
        <w:rPr>
          <w:b/>
        </w:rPr>
        <w:tab/>
        <w:t>POGODBENA KAZEN, ODŠKODNINA</w:t>
      </w:r>
      <w:r w:rsidRPr="004B0200">
        <w:rPr>
          <w:b/>
        </w:rPr>
        <w:tab/>
        <w:t xml:space="preserve"> </w:t>
      </w:r>
    </w:p>
    <w:p w14:paraId="7B5708F6" w14:textId="77777777" w:rsidR="00831CAF" w:rsidRPr="004B0200" w:rsidRDefault="00831CAF" w:rsidP="00831CAF">
      <w:pPr>
        <w:ind w:left="540" w:hanging="540"/>
        <w:rPr>
          <w:b/>
        </w:rPr>
      </w:pPr>
    </w:p>
    <w:p w14:paraId="54FFB05D" w14:textId="77777777" w:rsidR="00831CAF" w:rsidRPr="004B0200" w:rsidRDefault="00831CAF" w:rsidP="00831CAF">
      <w:pPr>
        <w:ind w:left="709" w:hanging="709"/>
      </w:pPr>
      <w:r w:rsidRPr="004B0200">
        <w:t>8.1</w:t>
      </w:r>
      <w:r w:rsidRPr="004B0200">
        <w:tab/>
        <w:t>Pogodbene obveznosti bo izvajalec opravil v skladu s časovnim načrtom in določili iz točke 2.0.</w:t>
      </w:r>
    </w:p>
    <w:p w14:paraId="701DC84F" w14:textId="77777777" w:rsidR="00831CAF" w:rsidRPr="004B0200" w:rsidRDefault="00831CAF" w:rsidP="00831CAF">
      <w:pPr>
        <w:ind w:left="709" w:hanging="709"/>
      </w:pPr>
    </w:p>
    <w:p w14:paraId="419A6773" w14:textId="77777777" w:rsidR="00831CAF" w:rsidRPr="004B0200" w:rsidRDefault="00831CAF" w:rsidP="00831CAF">
      <w:pPr>
        <w:ind w:left="709" w:hanging="709"/>
      </w:pPr>
      <w:r w:rsidRPr="004B0200">
        <w:t>8.2</w:t>
      </w:r>
      <w:r w:rsidRPr="004B0200">
        <w:tab/>
        <w:t>V primeru zamude pri izvajanju pogodbenih obveznosti, ki jo povzroči izvajalec, bo izvajalec plačal naročniku pogodbeno kazen, ki bo odvisna od števila dni zamude, in sicer za vsak koledarski dan v višini 0,</w:t>
      </w:r>
      <w:r w:rsidR="00AE7EE1">
        <w:t>2</w:t>
      </w:r>
      <w:r w:rsidR="00AE7EE1" w:rsidRPr="004B0200">
        <w:t xml:space="preserve"> </w:t>
      </w:r>
      <w:r w:rsidRPr="004B0200">
        <w:t>% (</w:t>
      </w:r>
      <w:r w:rsidR="00ED3CB4">
        <w:t>dve desetinke</w:t>
      </w:r>
      <w:r w:rsidRPr="004B0200">
        <w:t xml:space="preserve"> odstotka), vendar skupno največ 10 % (deset odstotkov) od pogodbene cene. Pogodbena kazen se obračuna pri dokončnem obračunu.</w:t>
      </w:r>
    </w:p>
    <w:p w14:paraId="5B7F7E38" w14:textId="77777777" w:rsidR="00831CAF" w:rsidRPr="004B0200" w:rsidRDefault="00831CAF" w:rsidP="00831CAF">
      <w:pPr>
        <w:ind w:left="540" w:hanging="540"/>
      </w:pPr>
    </w:p>
    <w:p w14:paraId="451A0335" w14:textId="77777777" w:rsidR="00831CAF" w:rsidRPr="004B0200" w:rsidRDefault="00831CAF" w:rsidP="00831CAF">
      <w:pPr>
        <w:ind w:left="709"/>
      </w:pPr>
      <w:r w:rsidRPr="004B0200">
        <w:t>Če bo škoda, ki jo bo zaradi zamude utrpel naročnik, večja od pogodbene kazni, ima naročnik pravico zahtevati razliko do polne odškodnine in unovčiti garancijo za dobro izvedbo pogodbenih obveznosti.</w:t>
      </w:r>
    </w:p>
    <w:p w14:paraId="11F9F26E" w14:textId="77777777" w:rsidR="00831CAF" w:rsidRPr="004B0200" w:rsidRDefault="00831CAF" w:rsidP="00831CAF">
      <w:pPr>
        <w:rPr>
          <w:b/>
        </w:rPr>
      </w:pPr>
    </w:p>
    <w:p w14:paraId="3CD62833" w14:textId="77777777" w:rsidR="00831CAF" w:rsidRPr="004B0200" w:rsidRDefault="00831CAF" w:rsidP="00831CAF">
      <w:pPr>
        <w:rPr>
          <w:b/>
        </w:rPr>
      </w:pPr>
      <w:r w:rsidRPr="004B0200">
        <w:rPr>
          <w:b/>
        </w:rPr>
        <w:t>9.0       ZDRAVJE IN VARNOST PRI DELU</w:t>
      </w:r>
    </w:p>
    <w:p w14:paraId="7ED0F5E1" w14:textId="77777777" w:rsidR="00831CAF" w:rsidRPr="004B0200" w:rsidRDefault="00831CAF" w:rsidP="00831CAF">
      <w:pPr>
        <w:rPr>
          <w:b/>
        </w:rPr>
      </w:pPr>
    </w:p>
    <w:p w14:paraId="3175B246" w14:textId="77777777" w:rsidR="00831CAF" w:rsidRPr="004B0200" w:rsidRDefault="00831CAF" w:rsidP="00831CAF">
      <w:pPr>
        <w:ind w:left="720" w:hanging="720"/>
      </w:pPr>
      <w:r w:rsidRPr="004B0200">
        <w:t>9.1</w:t>
      </w:r>
      <w:r w:rsidRPr="004B0200">
        <w:tab/>
        <w:t>Vsi ukrepi za zagotavljanje zdravja in varnosti pri delu na delovišču so obveznost izvajalca. Izvajalec izrecno soglaša, da prevzame nase tudi odgovornost za zdravje in varnost pri delu, ki je s predpisi in pravilniki naložena naročniku oziroma uporabniku.</w:t>
      </w:r>
    </w:p>
    <w:p w14:paraId="0B44F2E3" w14:textId="77777777" w:rsidR="00831CAF" w:rsidRPr="004B0200" w:rsidRDefault="00831CAF" w:rsidP="00831CAF">
      <w:pPr>
        <w:ind w:left="720" w:hanging="720"/>
      </w:pPr>
    </w:p>
    <w:p w14:paraId="6F269E91" w14:textId="77777777" w:rsidR="00831CAF" w:rsidRPr="004B0200" w:rsidRDefault="00831CAF" w:rsidP="00831CAF">
      <w:pPr>
        <w:ind w:left="720" w:hanging="720"/>
      </w:pPr>
      <w:r w:rsidRPr="004B0200">
        <w:t>9.2</w:t>
      </w:r>
      <w:r w:rsidRPr="004B0200">
        <w:tab/>
        <w:t xml:space="preserve">Uporabnik imenuje koordinatorja za varnost in zdravje pri delu, ki na delovišču zagotavlja in usklajuje dosledno upoštevanje temeljnih načel varnosti in zdravja pri delu delavcev, ki jih veljavni predpisi nalagajo delodajalcem. </w:t>
      </w:r>
    </w:p>
    <w:p w14:paraId="379E120B" w14:textId="77777777" w:rsidR="00831CAF" w:rsidRPr="004B0200" w:rsidRDefault="00831CAF" w:rsidP="00831CAF">
      <w:pPr>
        <w:ind w:left="720" w:hanging="720"/>
      </w:pPr>
    </w:p>
    <w:p w14:paraId="46270317" w14:textId="77777777" w:rsidR="00831CAF" w:rsidRPr="004B0200" w:rsidRDefault="00831CAF" w:rsidP="00831CAF">
      <w:pPr>
        <w:ind w:left="720" w:hanging="720"/>
      </w:pPr>
      <w:r w:rsidRPr="004B0200">
        <w:t>9.3.</w:t>
      </w:r>
      <w:r w:rsidRPr="004B0200">
        <w:tab/>
        <w:t xml:space="preserve">Izvajalec je dolžan upoštevati navodila koordinatorja za varnosti in zdravje pri delu in elaborat varnostnega načrta. V nasprotnem primeru vse posledice ravnanj oziroma opustitve ravnanj v zvezi z zdravjem in varnostjo pri delu na gradbišču, ki so v nasprotju z navodili odgovorne osebe za zdravje in varnost pri delu bremenijo izključno izvajalca.  </w:t>
      </w:r>
    </w:p>
    <w:p w14:paraId="61AE740D" w14:textId="77777777" w:rsidR="00831CAF" w:rsidRPr="004B0200" w:rsidRDefault="00831CAF" w:rsidP="00831CAF">
      <w:pPr>
        <w:tabs>
          <w:tab w:val="left" w:pos="720"/>
        </w:tabs>
        <w:rPr>
          <w:b/>
        </w:rPr>
      </w:pPr>
    </w:p>
    <w:p w14:paraId="7CA709BC" w14:textId="77777777" w:rsidR="00831CAF" w:rsidRPr="004B0200" w:rsidRDefault="00831CAF" w:rsidP="00831CAF">
      <w:pPr>
        <w:ind w:left="540" w:hanging="540"/>
        <w:rPr>
          <w:b/>
          <w:bCs/>
          <w:lang w:eastAsia="en-US"/>
        </w:rPr>
      </w:pPr>
      <w:r w:rsidRPr="004B0200">
        <w:rPr>
          <w:b/>
          <w:bCs/>
          <w:lang w:eastAsia="en-US"/>
        </w:rPr>
        <w:t>10.0</w:t>
      </w:r>
      <w:r w:rsidRPr="004B0200">
        <w:rPr>
          <w:b/>
          <w:bCs/>
          <w:lang w:eastAsia="en-US"/>
        </w:rPr>
        <w:tab/>
      </w:r>
      <w:r w:rsidRPr="004B0200">
        <w:rPr>
          <w:b/>
          <w:bCs/>
          <w:lang w:eastAsia="en-US"/>
        </w:rPr>
        <w:tab/>
        <w:t xml:space="preserve">PODIZVAJALCI </w:t>
      </w:r>
      <w:r w:rsidRPr="004B0200">
        <w:rPr>
          <w:i/>
        </w:rPr>
        <w:t>/se upošteva le v primeru, da izvajalec nastopa s podizvajalci/</w:t>
      </w:r>
      <w:r w:rsidRPr="004B0200">
        <w:t>:</w:t>
      </w:r>
    </w:p>
    <w:p w14:paraId="2F2D6A88" w14:textId="77777777" w:rsidR="00831CAF" w:rsidRPr="004B0200" w:rsidRDefault="00831CAF" w:rsidP="00831CAF"/>
    <w:p w14:paraId="7C5CB958" w14:textId="77777777" w:rsidR="00831CAF" w:rsidRPr="004B0200" w:rsidRDefault="00831CAF" w:rsidP="00831CAF">
      <w:r w:rsidRPr="004B0200">
        <w:t>10.1</w:t>
      </w:r>
      <w:r w:rsidRPr="004B0200">
        <w:tab/>
        <w:t>Izvajalec pri izvajanju te pogodbe nastopa s podizvajalci:</w:t>
      </w:r>
    </w:p>
    <w:p w14:paraId="0C3F7249" w14:textId="53EAE558" w:rsidR="00831CAF" w:rsidRPr="004B0200" w:rsidRDefault="00831CAF" w:rsidP="00831CAF">
      <w:pPr>
        <w:ind w:left="709"/>
      </w:pPr>
      <w:r w:rsidRPr="004B0200">
        <w:t>__________________________________________________________________________</w:t>
      </w:r>
    </w:p>
    <w:p w14:paraId="7910242C" w14:textId="77777777" w:rsidR="00831CAF" w:rsidRPr="004B0200" w:rsidRDefault="00831CAF" w:rsidP="00831CAF">
      <w:pPr>
        <w:ind w:firstLine="709"/>
      </w:pPr>
      <w:r w:rsidRPr="004B0200">
        <w:rPr>
          <w:i/>
        </w:rPr>
        <w:t>/navesti naziv, polni naslov, matično številko, identifikacijsko številko za DDV in račun/</w:t>
      </w:r>
      <w:r w:rsidRPr="004B0200">
        <w:t xml:space="preserve">, </w:t>
      </w:r>
    </w:p>
    <w:p w14:paraId="7B489B06" w14:textId="1C86390D" w:rsidR="00831CAF" w:rsidRPr="004B0200" w:rsidRDefault="00831CAF" w:rsidP="00831CAF">
      <w:pPr>
        <w:ind w:left="709"/>
        <w:rPr>
          <w:i/>
        </w:rPr>
      </w:pPr>
      <w:r w:rsidRPr="004B0200">
        <w:lastRenderedPageBreak/>
        <w:t xml:space="preserve">in sicer bo navedeni podizvajalec izvajal ______________________________________________. </w:t>
      </w:r>
      <w:r w:rsidRPr="004B0200">
        <w:rPr>
          <w:i/>
        </w:rPr>
        <w:t>/navesti vrsto in vrednost del/</w:t>
      </w:r>
    </w:p>
    <w:p w14:paraId="2B703CE0" w14:textId="77777777" w:rsidR="00831CAF" w:rsidRPr="004B0200" w:rsidRDefault="00831CAF" w:rsidP="00831CAF"/>
    <w:p w14:paraId="0BDC356B" w14:textId="77777777" w:rsidR="00831CAF" w:rsidRPr="004B0200" w:rsidRDefault="00831CAF" w:rsidP="00831CAF">
      <w:pPr>
        <w:ind w:left="705" w:hanging="705"/>
      </w:pPr>
      <w:r w:rsidRPr="004B0200">
        <w:t xml:space="preserve">10.2 </w:t>
      </w:r>
      <w:r w:rsidRPr="004B0200">
        <w:tab/>
        <w:t>Rok plačila podizvajalcu je enak, kot je določen za plačilo obveznosti naročnika do izvajalca v tej pogodbi.</w:t>
      </w:r>
    </w:p>
    <w:p w14:paraId="19FA0DC2" w14:textId="77777777" w:rsidR="00831CAF" w:rsidRPr="004B0200" w:rsidRDefault="00831CAF" w:rsidP="00831CAF">
      <w:pPr>
        <w:ind w:left="705" w:hanging="705"/>
      </w:pPr>
    </w:p>
    <w:p w14:paraId="28EE94AF" w14:textId="77777777" w:rsidR="00831CAF" w:rsidRPr="004B0200" w:rsidRDefault="00831CAF" w:rsidP="00831CAF">
      <w:pPr>
        <w:ind w:left="705" w:hanging="705"/>
        <w:rPr>
          <w:i/>
        </w:rPr>
      </w:pPr>
      <w:r w:rsidRPr="004B0200">
        <w:t>10.3</w:t>
      </w:r>
      <w:r w:rsidRPr="004B0200">
        <w:tab/>
        <w:t xml:space="preserve">Izvajalec pooblašča naročnika, da na podlagi potrjenega računa oziroma situacije s strani izvajalca neposredno plačuje podizvajalcu. Soglasje podizvajalca, na podlagi katerega naročnik namesto izvajalca poravna podizvajalčevo terjatev do izvajalca je sestavni del in priloga te pogodbe. Izvajalec svojemu računu </w:t>
      </w:r>
      <w:r w:rsidRPr="004B0200">
        <w:rPr>
          <w:color w:val="000000"/>
        </w:rPr>
        <w:t>ali situaciji priloži račun ali situacijo podizvajalca, ki ga je predhodno potrdil.</w:t>
      </w:r>
      <w:r w:rsidRPr="004B0200">
        <w:rPr>
          <w:i/>
        </w:rPr>
        <w:t xml:space="preserve"> /se upošteva v primeru, da podizvajalec zahteva neposredno plačilo/</w:t>
      </w:r>
    </w:p>
    <w:p w14:paraId="63CAC2CE" w14:textId="77777777" w:rsidR="00831CAF" w:rsidRPr="004B0200" w:rsidRDefault="00831CAF" w:rsidP="00831CAF"/>
    <w:p w14:paraId="74A052BE" w14:textId="77777777" w:rsidR="00831CAF" w:rsidRPr="004B0200" w:rsidRDefault="00831CAF" w:rsidP="00831CAF">
      <w:pPr>
        <w:ind w:left="705" w:hanging="705"/>
        <w:rPr>
          <w:i/>
        </w:rPr>
      </w:pPr>
      <w:r w:rsidRPr="004B0200">
        <w:t>10.4</w:t>
      </w:r>
      <w:r w:rsidRPr="004B0200">
        <w:tab/>
        <w:t>Izvajalec se zavezuje naročniku najpozneje v 60 dneh od plačila končnega računa oziroma situacije poslati svojo pisno izjavo in pisno izjavo podizvajalca, da je podizvajalec prejel plačilo za dobavljeno blago/opremo, neposredno povezano s predmetom javnega naročila.</w:t>
      </w:r>
      <w:r w:rsidRPr="004B0200">
        <w:rPr>
          <w:i/>
        </w:rPr>
        <w:t xml:space="preserve"> /se upošteva v primeru, da podizvajalec ne zahteva neposrednega plačila/</w:t>
      </w:r>
    </w:p>
    <w:p w14:paraId="4593312B" w14:textId="77777777" w:rsidR="00831CAF" w:rsidRPr="004B0200" w:rsidRDefault="00831CAF" w:rsidP="00831CAF"/>
    <w:p w14:paraId="3AD2190F" w14:textId="77777777" w:rsidR="00831CAF" w:rsidRPr="004B0200" w:rsidRDefault="00831CAF" w:rsidP="00831CAF">
      <w:pPr>
        <w:pStyle w:val="odstavek1"/>
        <w:spacing w:before="0" w:line="260" w:lineRule="exact"/>
        <w:ind w:left="705" w:hanging="705"/>
      </w:pPr>
      <w:r w:rsidRPr="004B0200">
        <w:t>10.5</w:t>
      </w:r>
      <w:r w:rsidRPr="004B0200">
        <w:tab/>
      </w:r>
      <w:r w:rsidRPr="004B0200">
        <w:tab/>
        <w:t>Izvajalec se zavezuje, da bo med izvajanjem pogodbe naročnika obvestil o morebitnih spremembah informacij pri že nominiranih podizvajalcih in poslal informacije o novih podizvajalcih, ki jih namerava naknadno vključiti v izvajanje javnega naročila, in sicer najkasneje v petih dneh po spremembi. V primeru vključitve novih podizvajalcev mora izvajalec skupaj z obvestilom posredovati tudi naslednje podatke in dokumente:</w:t>
      </w:r>
    </w:p>
    <w:p w14:paraId="29183782" w14:textId="77777777" w:rsidR="00831CAF" w:rsidRPr="004B0200" w:rsidRDefault="00831CAF" w:rsidP="00831CAF">
      <w:pPr>
        <w:pStyle w:val="alineazaodstavkom1"/>
        <w:spacing w:line="260" w:lineRule="exact"/>
        <w:ind w:firstLine="280"/>
      </w:pPr>
      <w:r w:rsidRPr="004B0200">
        <w:t>-       kontaktne podatke in zakonite zastopnike predlaganih podizvajalcev,</w:t>
      </w:r>
    </w:p>
    <w:p w14:paraId="21162EA6" w14:textId="77777777" w:rsidR="00831CAF" w:rsidRPr="004B0200" w:rsidRDefault="00831CAF" w:rsidP="00831CAF">
      <w:pPr>
        <w:pStyle w:val="alineazaodstavkom1"/>
        <w:spacing w:line="260" w:lineRule="exact"/>
        <w:ind w:firstLine="280"/>
      </w:pPr>
      <w:r w:rsidRPr="004B0200">
        <w:t>-       izpolnjene ESPD teh podizvajalcev v skladu z 79. členom ZJN-3 ter</w:t>
      </w:r>
    </w:p>
    <w:p w14:paraId="6B086786" w14:textId="77777777" w:rsidR="00831CAF" w:rsidRPr="004B0200" w:rsidRDefault="00831CAF" w:rsidP="00831CAF">
      <w:pPr>
        <w:pStyle w:val="alineazaodstavkom1"/>
        <w:spacing w:line="260" w:lineRule="exact"/>
        <w:ind w:firstLine="280"/>
      </w:pPr>
      <w:r w:rsidRPr="004B0200">
        <w:t>-       priložiti pisno zahtevo podizvajalca za neposredno plačilo, če novi podizvajalec to zahteva.</w:t>
      </w:r>
    </w:p>
    <w:p w14:paraId="3C787BFC" w14:textId="77777777" w:rsidR="00831CAF" w:rsidRPr="004B0200" w:rsidRDefault="00831CAF" w:rsidP="00831CAF">
      <w:pPr>
        <w:pStyle w:val="odstavek1"/>
        <w:spacing w:before="0" w:line="260" w:lineRule="exact"/>
      </w:pPr>
    </w:p>
    <w:p w14:paraId="75395992" w14:textId="77777777" w:rsidR="00831CAF" w:rsidRPr="004B0200" w:rsidRDefault="00831CAF" w:rsidP="00831CAF">
      <w:pPr>
        <w:pStyle w:val="odstavek1"/>
        <w:spacing w:before="0" w:line="260" w:lineRule="exact"/>
        <w:ind w:left="705" w:hanging="705"/>
      </w:pPr>
      <w:r w:rsidRPr="004B0200">
        <w:t>10.6</w:t>
      </w:r>
      <w:r w:rsidRPr="004B0200">
        <w:tab/>
      </w:r>
      <w:r w:rsidRPr="004B0200">
        <w:tab/>
        <w:t>Naročnik si pridržuje pravico zavrniti predlog za zamenjavo podizvajalca oziroma vključitev novega podizvajalca, če bi to lahko vplivalo na nemoteno izvajanje ali dokončanje del in če novi podizvajalec ne izpolnjuje pogojev, ki jih je postavil naročnik v dokumentaciji v zvezi z oddajo predmetnega javnega naročila. Naročnik bo o morebitni zavrnitvi novega podizvajalca obvestil glavnega izvajalca najpozneje v desetih dneh od prejema predloga.</w:t>
      </w:r>
    </w:p>
    <w:p w14:paraId="342E2CE0" w14:textId="77777777" w:rsidR="00831CAF" w:rsidRPr="004B0200" w:rsidRDefault="00831CAF" w:rsidP="00831CAF">
      <w:pPr>
        <w:rPr>
          <w:b/>
          <w:highlight w:val="yellow"/>
        </w:rPr>
      </w:pPr>
    </w:p>
    <w:p w14:paraId="6A7C6A82" w14:textId="77777777" w:rsidR="00831CAF" w:rsidRPr="004B0200" w:rsidRDefault="00831CAF" w:rsidP="00831CAF">
      <w:pPr>
        <w:tabs>
          <w:tab w:val="left" w:pos="720"/>
        </w:tabs>
        <w:spacing w:line="240" w:lineRule="auto"/>
        <w:rPr>
          <w:b/>
          <w:bCs/>
        </w:rPr>
      </w:pPr>
      <w:r w:rsidRPr="004B0200">
        <w:rPr>
          <w:b/>
          <w:bCs/>
        </w:rPr>
        <w:t xml:space="preserve">11.0 </w:t>
      </w:r>
      <w:r w:rsidRPr="004B0200">
        <w:rPr>
          <w:b/>
          <w:bCs/>
        </w:rPr>
        <w:tab/>
        <w:t>POOBLAŠČENE OSEBE</w:t>
      </w:r>
    </w:p>
    <w:p w14:paraId="420EF4F6" w14:textId="77777777" w:rsidR="00831CAF" w:rsidRPr="004B0200" w:rsidRDefault="00831CAF" w:rsidP="00831CAF"/>
    <w:p w14:paraId="52D8653F" w14:textId="77777777" w:rsidR="00831CAF" w:rsidRPr="004B0200" w:rsidRDefault="00831CAF" w:rsidP="00831CAF">
      <w:pPr>
        <w:ind w:left="705" w:hanging="705"/>
      </w:pPr>
      <w:r w:rsidRPr="004B0200">
        <w:t>11.1</w:t>
      </w:r>
      <w:r w:rsidRPr="004B0200">
        <w:tab/>
        <w:t xml:space="preserve">Navedeni pogodbeni predstavniki so pooblaščeni, da zastopajo pogodbene stranke v vseh vprašanjih, ki se nanašajo na realizacijo predmeta pogodbe. </w:t>
      </w:r>
    </w:p>
    <w:p w14:paraId="52B10098" w14:textId="77777777" w:rsidR="00831CAF" w:rsidRPr="004B0200" w:rsidRDefault="00831CAF" w:rsidP="00831CAF"/>
    <w:p w14:paraId="6B70B7D5" w14:textId="77777777" w:rsidR="00831CAF" w:rsidRPr="004B0200" w:rsidRDefault="00831CAF" w:rsidP="00831CAF">
      <w:pPr>
        <w:ind w:firstLine="705"/>
      </w:pPr>
      <w:r w:rsidRPr="004B0200">
        <w:t>Pooblaščeni zastopnik naročnika po tej pogodbi / skrbnik pogodbe je  ...............................</w:t>
      </w:r>
    </w:p>
    <w:p w14:paraId="5E4966CE" w14:textId="77777777" w:rsidR="00831CAF" w:rsidRPr="004B0200" w:rsidRDefault="00831CAF" w:rsidP="00831CAF"/>
    <w:p w14:paraId="40F9D390" w14:textId="77777777" w:rsidR="00831CAF" w:rsidRPr="004B0200" w:rsidRDefault="00831CAF" w:rsidP="00831CAF">
      <w:pPr>
        <w:ind w:left="705"/>
      </w:pPr>
      <w:r w:rsidRPr="004B0200">
        <w:t>Namestnik pooblaščenega zastopnika naročnika po tej pogodbi/skrbnika pogodbe je ...............................</w:t>
      </w:r>
    </w:p>
    <w:p w14:paraId="4B361646" w14:textId="77777777" w:rsidR="00831CAF" w:rsidRPr="004B0200" w:rsidRDefault="00831CAF" w:rsidP="00831CAF">
      <w:pPr>
        <w:ind w:left="705"/>
      </w:pPr>
      <w:r w:rsidRPr="004B0200">
        <w:t xml:space="preserve">Namestnik nadomešča skrbnika pogodbe v času njegove odsotnosti z vsemi pooblastili skrbnika pogodbe. </w:t>
      </w:r>
    </w:p>
    <w:p w14:paraId="750168E6" w14:textId="77777777" w:rsidR="00831CAF" w:rsidRPr="004B0200" w:rsidRDefault="00831CAF" w:rsidP="00831CAF"/>
    <w:p w14:paraId="522227DB" w14:textId="77777777" w:rsidR="00831CAF" w:rsidRPr="004B0200" w:rsidRDefault="00831CAF" w:rsidP="00831CAF">
      <w:pPr>
        <w:ind w:firstLine="705"/>
      </w:pPr>
      <w:r w:rsidRPr="004B0200">
        <w:t>Pooblaščeni zastopnik uporabnika po tej pogodbi je  ...............................</w:t>
      </w:r>
    </w:p>
    <w:p w14:paraId="035FD068" w14:textId="77777777" w:rsidR="00831CAF" w:rsidRPr="004B0200" w:rsidRDefault="00831CAF" w:rsidP="00831CAF"/>
    <w:p w14:paraId="0DCAE313" w14:textId="77777777" w:rsidR="00831CAF" w:rsidRPr="004B0200" w:rsidRDefault="00831CAF" w:rsidP="00831CAF">
      <w:pPr>
        <w:ind w:firstLine="705"/>
      </w:pPr>
      <w:r w:rsidRPr="004B0200">
        <w:t xml:space="preserve">Pooblaščeni zastopnik izvajalca po tej pogodbi je  </w:t>
      </w:r>
      <w:r w:rsidRPr="004B0200">
        <w:rPr>
          <w:highlight w:val="lightGray"/>
        </w:rPr>
        <w:t>.................................</w:t>
      </w:r>
    </w:p>
    <w:p w14:paraId="3B7619B5" w14:textId="77777777" w:rsidR="00186B6E" w:rsidRDefault="00186B6E" w:rsidP="00186B6E">
      <w:pPr>
        <w:ind w:left="705"/>
      </w:pPr>
    </w:p>
    <w:p w14:paraId="3CC50B5F" w14:textId="77777777" w:rsidR="00186B6E" w:rsidRPr="004B0200" w:rsidRDefault="00186B6E" w:rsidP="00186B6E">
      <w:pPr>
        <w:ind w:left="705"/>
      </w:pPr>
      <w:r w:rsidRPr="004B0200">
        <w:t xml:space="preserve">Navedeni pogodbeni predstavniki so pooblaščeni, da zastopajo pogodbene stranke v vseh vprašanjih, ki se nanašajo na realizacijo predmeta pogodbe. </w:t>
      </w:r>
    </w:p>
    <w:p w14:paraId="6E521473" w14:textId="77777777" w:rsidR="00831CAF" w:rsidRPr="004B0200" w:rsidRDefault="00831CAF" w:rsidP="00831CAF"/>
    <w:p w14:paraId="5DE770EB" w14:textId="77777777" w:rsidR="00831CAF" w:rsidRPr="004B0200" w:rsidRDefault="00186B6E" w:rsidP="00831CAF">
      <w:pPr>
        <w:ind w:firstLine="705"/>
      </w:pPr>
      <w:r w:rsidRPr="009C3B71">
        <w:t>Funkcijo vodje del pri izvedbi del po tej pogodbi bo opravljal</w:t>
      </w:r>
      <w:r w:rsidR="00831CAF" w:rsidRPr="004B0200">
        <w:t xml:space="preserve">:  </w:t>
      </w:r>
      <w:r w:rsidR="00831CAF" w:rsidRPr="004B0200">
        <w:rPr>
          <w:highlight w:val="lightGray"/>
        </w:rPr>
        <w:t>...............................</w:t>
      </w:r>
    </w:p>
    <w:p w14:paraId="12E3CC01" w14:textId="77777777" w:rsidR="00831CAF" w:rsidRPr="004B0200" w:rsidRDefault="00831CAF" w:rsidP="00831CAF">
      <w:pPr>
        <w:ind w:firstLine="705"/>
      </w:pPr>
    </w:p>
    <w:p w14:paraId="4815F3AA" w14:textId="77777777" w:rsidR="00831CAF" w:rsidRPr="004B0200" w:rsidRDefault="00186B6E" w:rsidP="00831CAF">
      <w:pPr>
        <w:ind w:firstLine="705"/>
      </w:pPr>
      <w:r>
        <w:rPr>
          <w:rFonts w:eastAsia="Calibri"/>
        </w:rPr>
        <w:t xml:space="preserve">Funkcijo vodje del za področje gradbeništva bo opravljal </w:t>
      </w:r>
      <w:r w:rsidR="00831CAF" w:rsidRPr="004B0200">
        <w:rPr>
          <w:highlight w:val="lightGray"/>
        </w:rPr>
        <w:t>...............................</w:t>
      </w:r>
    </w:p>
    <w:p w14:paraId="0D31AE88" w14:textId="77777777" w:rsidR="00831CAF" w:rsidRPr="004B0200" w:rsidRDefault="00831CAF" w:rsidP="00831CAF">
      <w:pPr>
        <w:ind w:firstLine="705"/>
      </w:pPr>
    </w:p>
    <w:p w14:paraId="46014EDA" w14:textId="77777777" w:rsidR="00831CAF" w:rsidRPr="004B0200" w:rsidRDefault="00186B6E" w:rsidP="00831CAF">
      <w:pPr>
        <w:ind w:firstLine="705"/>
      </w:pPr>
      <w:r>
        <w:rPr>
          <w:rFonts w:eastAsia="Calibri"/>
        </w:rPr>
        <w:t xml:space="preserve">Funkcijo vodje del za področje strojništva bo opravljal </w:t>
      </w:r>
      <w:r w:rsidR="00831CAF" w:rsidRPr="004B0200">
        <w:rPr>
          <w:highlight w:val="lightGray"/>
        </w:rPr>
        <w:t>...............................</w:t>
      </w:r>
    </w:p>
    <w:p w14:paraId="3B3AEAEB" w14:textId="77777777" w:rsidR="00831CAF" w:rsidRPr="004B0200" w:rsidRDefault="00831CAF" w:rsidP="00831CAF">
      <w:pPr>
        <w:ind w:firstLine="705"/>
      </w:pPr>
    </w:p>
    <w:p w14:paraId="5E531E86" w14:textId="77777777" w:rsidR="00831CAF" w:rsidRPr="004B0200" w:rsidRDefault="00186B6E" w:rsidP="00831CAF">
      <w:pPr>
        <w:ind w:firstLine="705"/>
      </w:pPr>
      <w:r>
        <w:rPr>
          <w:rFonts w:eastAsia="Calibri"/>
        </w:rPr>
        <w:t>Funkcijo vodje del za področje elektrotehnike bo opravljal</w:t>
      </w:r>
      <w:r w:rsidR="00831CAF" w:rsidRPr="004B0200">
        <w:rPr>
          <w:highlight w:val="lightGray"/>
        </w:rPr>
        <w:t>...............................</w:t>
      </w:r>
    </w:p>
    <w:p w14:paraId="35C6DCC3" w14:textId="77777777" w:rsidR="00831CAF" w:rsidRPr="004B0200" w:rsidRDefault="00831CAF" w:rsidP="00831CAF">
      <w:pPr>
        <w:widowControl w:val="0"/>
        <w:adjustRightInd w:val="0"/>
        <w:textAlignment w:val="baseline"/>
        <w:rPr>
          <w:lang w:eastAsia="en-US"/>
        </w:rPr>
      </w:pPr>
    </w:p>
    <w:p w14:paraId="290FF5C4" w14:textId="77777777" w:rsidR="00831CAF" w:rsidRPr="004B0200" w:rsidRDefault="00831CAF" w:rsidP="00831CAF">
      <w:pPr>
        <w:widowControl w:val="0"/>
        <w:adjustRightInd w:val="0"/>
        <w:ind w:left="705"/>
        <w:textAlignment w:val="baseline"/>
        <w:rPr>
          <w:lang w:eastAsia="en-US"/>
        </w:rPr>
      </w:pPr>
      <w:r w:rsidRPr="004B0200">
        <w:rPr>
          <w:lang w:eastAsia="en-US"/>
        </w:rPr>
        <w:t>Izvajalec izrecno izjavlja, da so vsi našteti odgovorni vodje del podali svoje soglasje za svoje sodelovanje pri izvedbi te pogodbe in da so seznanjeni z razpisnimi pogoji javnega naročila. Odgovorni vodje del, ki so na strani izvajalca navedeni za izvajanje storitev po tej pogodbi, bodo projekt tudi dejansko izvajali, pri čemer za naročnika ni pomembno, ali je določen ključni strokovnjak zaposlen pri izvajalcu ali pa je morda v drugačnem pogodbenem razmerju z njim. Če bo prišlo pri izvajalcu do zamenjave ključnega strokovnjaka, mora izvajalec o taki spremembi pravočasno predhodno pisno obvestiti naročnika. Obvestilo mora vsebovati obrazložitev za zamenjavo in enakovrstne podatke, kakor jih je izvajalec predložil v ponudbi za predmetno javno naročilo. Zamenjava mora biti strokovno enakovredna ali boljša v primerjavi z zamenjanim odgovornim vodjem del. Izvajalec posameznega odgovornega vodje del ne sme zamenjati, dokler naročnik take zamenjave izrecno predhodno ne potrdi.</w:t>
      </w:r>
    </w:p>
    <w:p w14:paraId="64541A45" w14:textId="77777777" w:rsidR="00831CAF" w:rsidRPr="004B0200" w:rsidRDefault="00831CAF" w:rsidP="00831CAF"/>
    <w:p w14:paraId="0980C081" w14:textId="77777777" w:rsidR="00831CAF" w:rsidRPr="004B0200" w:rsidRDefault="00831CAF" w:rsidP="00831CAF"/>
    <w:p w14:paraId="2B65DCDF" w14:textId="77777777" w:rsidR="00831CAF" w:rsidRPr="004B0200" w:rsidRDefault="00831CAF" w:rsidP="00831CAF">
      <w:pPr>
        <w:rPr>
          <w:b/>
          <w:bCs/>
        </w:rPr>
      </w:pPr>
      <w:r w:rsidRPr="004B0200">
        <w:rPr>
          <w:b/>
          <w:bCs/>
        </w:rPr>
        <w:t>12.0</w:t>
      </w:r>
      <w:r w:rsidRPr="004B0200">
        <w:rPr>
          <w:b/>
          <w:bCs/>
        </w:rPr>
        <w:tab/>
        <w:t>PROTIKORUPCIJSKA KLAVZULA</w:t>
      </w:r>
    </w:p>
    <w:p w14:paraId="7DD71FD7" w14:textId="77777777" w:rsidR="00831CAF" w:rsidRPr="004B0200" w:rsidRDefault="00831CAF" w:rsidP="00831CAF"/>
    <w:p w14:paraId="40ED6A39" w14:textId="77777777" w:rsidR="00831CAF" w:rsidRPr="004B0200" w:rsidRDefault="00831CAF" w:rsidP="00F77343">
      <w:pPr>
        <w:ind w:left="705" w:hanging="705"/>
      </w:pPr>
      <w:r w:rsidRPr="004B0200">
        <w:t>12.1</w:t>
      </w:r>
      <w:r w:rsidRPr="004B0200">
        <w:tab/>
        <w:t>Ta pogodba je nična, kadar kdo v imenu ali na račun druge pogodbene stranke predstavniku ali posredniku naročnika ali uporabnika obljubi, ponudi ali da kakšno nedovoljeno korist za</w:t>
      </w:r>
      <w:r w:rsidR="00C65CFF">
        <w:t xml:space="preserve"> </w:t>
      </w:r>
      <w:r w:rsidRPr="004B0200">
        <w:t xml:space="preserve">pridobitev posla ali </w:t>
      </w:r>
    </w:p>
    <w:p w14:paraId="6F10F4EE" w14:textId="77777777" w:rsidR="00831CAF" w:rsidRPr="004B0200" w:rsidRDefault="00831CAF" w:rsidP="00E42676">
      <w:pPr>
        <w:pStyle w:val="Odstavekseznama"/>
        <w:numPr>
          <w:ilvl w:val="0"/>
          <w:numId w:val="46"/>
        </w:numPr>
        <w:rPr>
          <w:lang w:val="sl-SI"/>
        </w:rPr>
      </w:pPr>
      <w:r w:rsidRPr="004B0200">
        <w:rPr>
          <w:lang w:val="sl-SI"/>
        </w:rPr>
        <w:t xml:space="preserve">za sklenitev posla pod ugodnejšimi pogoji ali </w:t>
      </w:r>
    </w:p>
    <w:p w14:paraId="789141B3" w14:textId="77777777" w:rsidR="00831CAF" w:rsidRPr="004B0200" w:rsidRDefault="009416B4" w:rsidP="00E42676">
      <w:pPr>
        <w:pStyle w:val="Odstavekseznama"/>
        <w:numPr>
          <w:ilvl w:val="0"/>
          <w:numId w:val="46"/>
        </w:numPr>
        <w:rPr>
          <w:lang w:val="sl-SI"/>
        </w:rPr>
      </w:pPr>
      <w:r w:rsidRPr="004B0200">
        <w:rPr>
          <w:lang w:val="sl-SI"/>
        </w:rPr>
        <w:t>z</w:t>
      </w:r>
      <w:r w:rsidR="00831CAF" w:rsidRPr="004B0200">
        <w:rPr>
          <w:lang w:val="sl-SI"/>
        </w:rPr>
        <w:t xml:space="preserve">a opustitev dolžnega nadzora nad izvajanjem pogodbenih obveznosti ali </w:t>
      </w:r>
    </w:p>
    <w:p w14:paraId="779257F3" w14:textId="77777777" w:rsidR="00831CAF" w:rsidRPr="004B0200" w:rsidRDefault="009416B4" w:rsidP="00E42676">
      <w:pPr>
        <w:pStyle w:val="Odstavekseznama"/>
        <w:numPr>
          <w:ilvl w:val="0"/>
          <w:numId w:val="46"/>
        </w:numPr>
        <w:rPr>
          <w:lang w:val="sl-SI"/>
        </w:rPr>
      </w:pPr>
      <w:r w:rsidRPr="004B0200">
        <w:rPr>
          <w:lang w:val="sl-SI"/>
        </w:rPr>
        <w:t>z</w:t>
      </w:r>
      <w:r w:rsidR="00831CAF" w:rsidRPr="004B0200">
        <w:rPr>
          <w:lang w:val="sl-SI"/>
        </w:rPr>
        <w:t>a drugo ravnanje ali opustitev, s katerim je naročniku povzročena škoda ali je omogočena pridobitev nedovoljene koristi predstavniku naročnika, drugi pogodbeni stranki ali njenemu predstavniku, zastopniku, posredniku.</w:t>
      </w:r>
    </w:p>
    <w:p w14:paraId="44450315" w14:textId="77777777" w:rsidR="00831CAF" w:rsidRPr="004B0200" w:rsidRDefault="00831CAF" w:rsidP="00831CAF"/>
    <w:p w14:paraId="26941592" w14:textId="77777777" w:rsidR="00831CAF" w:rsidRPr="004B0200" w:rsidRDefault="00831CAF" w:rsidP="00831CAF">
      <w:pPr>
        <w:rPr>
          <w:b/>
          <w:bCs/>
        </w:rPr>
      </w:pPr>
      <w:r w:rsidRPr="004B0200">
        <w:rPr>
          <w:b/>
          <w:bCs/>
        </w:rPr>
        <w:t xml:space="preserve">13.0 </w:t>
      </w:r>
      <w:r w:rsidRPr="004B0200">
        <w:rPr>
          <w:b/>
          <w:bCs/>
        </w:rPr>
        <w:tab/>
        <w:t>REŠEVANJE SPOROV</w:t>
      </w:r>
    </w:p>
    <w:p w14:paraId="1A0C4CD2" w14:textId="77777777" w:rsidR="00831CAF" w:rsidRPr="004B0200" w:rsidRDefault="00831CAF" w:rsidP="00831CAF"/>
    <w:p w14:paraId="64EBD267" w14:textId="77777777" w:rsidR="00831CAF" w:rsidRPr="004B0200" w:rsidRDefault="00831CAF" w:rsidP="00831CAF">
      <w:pPr>
        <w:ind w:left="705" w:hanging="705"/>
      </w:pPr>
      <w:r w:rsidRPr="004B0200">
        <w:t>13.1</w:t>
      </w:r>
      <w:r w:rsidRPr="004B0200">
        <w:tab/>
        <w:t>Pogodbene stranke so sporazumne, da bodo morebitna nesoglasja oz. spore reševali predvsem sporazumno, če v tem ne bi uspeli, pa bo v sporih odločilo pristojno sodišče glede na sedež naročnika.</w:t>
      </w:r>
    </w:p>
    <w:p w14:paraId="45F3A983" w14:textId="77777777" w:rsidR="00831CAF" w:rsidRPr="004B0200" w:rsidRDefault="00831CAF" w:rsidP="00831CAF"/>
    <w:p w14:paraId="2FBAD63D" w14:textId="77777777" w:rsidR="00831CAF" w:rsidRPr="004B0200" w:rsidRDefault="00831CAF" w:rsidP="00831CAF">
      <w:pPr>
        <w:rPr>
          <w:b/>
          <w:bCs/>
        </w:rPr>
      </w:pPr>
      <w:r w:rsidRPr="004B0200">
        <w:rPr>
          <w:b/>
          <w:bCs/>
        </w:rPr>
        <w:t>14.0</w:t>
      </w:r>
      <w:r w:rsidRPr="004B0200">
        <w:rPr>
          <w:b/>
          <w:bCs/>
        </w:rPr>
        <w:tab/>
        <w:t>KONČNE DOLOČBE</w:t>
      </w:r>
    </w:p>
    <w:p w14:paraId="2DB9BF39" w14:textId="77777777" w:rsidR="00831CAF" w:rsidRPr="004B0200" w:rsidRDefault="00831CAF" w:rsidP="00831CAF"/>
    <w:p w14:paraId="49E9B81C" w14:textId="77777777" w:rsidR="00831CAF" w:rsidRPr="004B0200" w:rsidRDefault="00831CAF" w:rsidP="00831CAF">
      <w:pPr>
        <w:ind w:left="709" w:hanging="709"/>
        <w:rPr>
          <w:lang w:eastAsia="en-US"/>
        </w:rPr>
      </w:pPr>
      <w:r w:rsidRPr="004B0200">
        <w:t>14.1</w:t>
      </w:r>
      <w:r w:rsidRPr="004B0200">
        <w:tab/>
      </w:r>
      <w:r w:rsidRPr="004B0200">
        <w:rPr>
          <w:lang w:eastAsia="en-US"/>
        </w:rPr>
        <w:t>Pri izvajanju določil iz te pogodbe in izpolnjevanju medsebojnih obveznosti, ki so opredeljene v tej pogodbi, veljajo določila Posebnih gradbenih uzanc (v kolikor le-te niso v nasprotju s splošnimi in posebnimi pogoji pogodbe), Zakona o graditvi objektov, Obligacijskega zakonika in drugih predpisov, ki urejajo to področje.</w:t>
      </w:r>
    </w:p>
    <w:p w14:paraId="2648F22D" w14:textId="77777777" w:rsidR="00831CAF" w:rsidRPr="004B0200" w:rsidRDefault="00831CAF" w:rsidP="00831CAF">
      <w:pPr>
        <w:ind w:left="709" w:hanging="709"/>
        <w:rPr>
          <w:lang w:eastAsia="en-US"/>
        </w:rPr>
      </w:pPr>
    </w:p>
    <w:p w14:paraId="577F6051" w14:textId="77777777" w:rsidR="00831CAF" w:rsidRPr="004B0200" w:rsidRDefault="00831CAF" w:rsidP="00831CAF">
      <w:pPr>
        <w:ind w:left="705" w:hanging="705"/>
        <w:rPr>
          <w:lang w:eastAsia="en-US"/>
        </w:rPr>
      </w:pPr>
      <w:r w:rsidRPr="004B0200">
        <w:rPr>
          <w:lang w:eastAsia="en-US"/>
        </w:rPr>
        <w:t>14.2</w:t>
      </w:r>
      <w:r w:rsidRPr="004B0200">
        <w:rPr>
          <w:lang w:eastAsia="en-US"/>
        </w:rPr>
        <w:tab/>
        <w:t>V primeru razveze pogodbe je dolžna stranka, na strani katere so nastali razlogi za razvezo pogodbe, povrniti ostalima strankama vso škodo, ki jima je nastala zaradi razveze pogodbe.</w:t>
      </w:r>
    </w:p>
    <w:p w14:paraId="4C9EF790" w14:textId="77777777" w:rsidR="00831CAF" w:rsidRPr="004B0200" w:rsidRDefault="00831CAF" w:rsidP="00831CAF">
      <w:pPr>
        <w:ind w:left="540" w:hanging="540"/>
        <w:rPr>
          <w:lang w:eastAsia="en-US"/>
        </w:rPr>
      </w:pPr>
    </w:p>
    <w:p w14:paraId="098C3DFC" w14:textId="77777777" w:rsidR="00831CAF" w:rsidRPr="004B0200" w:rsidRDefault="00831CAF" w:rsidP="00831CAF">
      <w:pPr>
        <w:rPr>
          <w:lang w:eastAsia="en-US"/>
        </w:rPr>
      </w:pPr>
      <w:r w:rsidRPr="004B0200">
        <w:rPr>
          <w:lang w:eastAsia="en-US"/>
        </w:rPr>
        <w:lastRenderedPageBreak/>
        <w:t>14.3</w:t>
      </w:r>
      <w:r w:rsidRPr="004B0200">
        <w:rPr>
          <w:lang w:eastAsia="en-US"/>
        </w:rPr>
        <w:tab/>
        <w:t xml:space="preserve">Kakršne koli spremembe te pogodbe so možne le v pisni obliki in ob soglasju vseh </w:t>
      </w:r>
      <w:r w:rsidRPr="004B0200">
        <w:rPr>
          <w:lang w:eastAsia="en-US"/>
        </w:rPr>
        <w:tab/>
        <w:t>pogodbenih strank.</w:t>
      </w:r>
    </w:p>
    <w:p w14:paraId="6432AAE3" w14:textId="77777777" w:rsidR="00831CAF" w:rsidRPr="004B0200" w:rsidRDefault="00831CAF" w:rsidP="00831CAF">
      <w:pPr>
        <w:rPr>
          <w:lang w:eastAsia="en-US"/>
        </w:rPr>
      </w:pPr>
    </w:p>
    <w:p w14:paraId="06D2A51A" w14:textId="77777777" w:rsidR="00831CAF" w:rsidRPr="004B0200" w:rsidRDefault="00831CAF" w:rsidP="00831CAF">
      <w:pPr>
        <w:tabs>
          <w:tab w:val="left" w:pos="3969"/>
        </w:tabs>
        <w:ind w:left="709" w:hanging="709"/>
      </w:pPr>
      <w:r w:rsidRPr="004B0200">
        <w:rPr>
          <w:lang w:eastAsia="en-US"/>
        </w:rPr>
        <w:t>14.4    I</w:t>
      </w:r>
      <w:r w:rsidRPr="004B0200">
        <w:t>zvajalec ne sme v imenu naročnika brez njegovega soglasja dajati izjav (ustno, pisno ali preko elektronske pošte) za javnost, neposredno, preko medijev ali preko predstavnikov medijev. Prav tako ne sme dajati kakršnakoli zagotovila in izjave tretjim osebam o izvajanju storitev. Vsa uradna komunikacija mora potekati preko naročnika oziroma po pooblastilu naročnika.</w:t>
      </w:r>
    </w:p>
    <w:p w14:paraId="5A1499BB" w14:textId="77777777" w:rsidR="00831CAF" w:rsidRPr="004B0200" w:rsidRDefault="00831CAF" w:rsidP="00831CAF">
      <w:pPr>
        <w:ind w:left="540" w:hanging="540"/>
        <w:rPr>
          <w:b/>
          <w:bCs/>
          <w:lang w:eastAsia="en-US"/>
        </w:rPr>
      </w:pPr>
    </w:p>
    <w:p w14:paraId="635A791E" w14:textId="77777777" w:rsidR="00831CAF" w:rsidRPr="004B0200" w:rsidRDefault="00831CAF" w:rsidP="00831CAF">
      <w:pPr>
        <w:ind w:left="540" w:hanging="540"/>
        <w:rPr>
          <w:b/>
          <w:bCs/>
          <w:lang w:eastAsia="en-US"/>
        </w:rPr>
      </w:pPr>
      <w:r w:rsidRPr="004B0200">
        <w:rPr>
          <w:b/>
          <w:bCs/>
          <w:lang w:eastAsia="en-US"/>
        </w:rPr>
        <w:t xml:space="preserve">15.0 </w:t>
      </w:r>
      <w:r w:rsidRPr="004B0200">
        <w:rPr>
          <w:b/>
          <w:bCs/>
          <w:lang w:eastAsia="en-US"/>
        </w:rPr>
        <w:tab/>
      </w:r>
      <w:r w:rsidRPr="004B0200">
        <w:rPr>
          <w:b/>
          <w:bCs/>
          <w:lang w:eastAsia="en-US"/>
        </w:rPr>
        <w:tab/>
        <w:t>VELJAVNOST POGODBE</w:t>
      </w:r>
    </w:p>
    <w:p w14:paraId="20E55A1A" w14:textId="77777777" w:rsidR="00831CAF" w:rsidRPr="004B0200" w:rsidRDefault="00831CAF" w:rsidP="00831CAF"/>
    <w:p w14:paraId="19BE67FF" w14:textId="77777777" w:rsidR="00831CAF" w:rsidRPr="004B0200" w:rsidRDefault="00831CAF" w:rsidP="00831CAF">
      <w:pPr>
        <w:ind w:left="540" w:hanging="540"/>
      </w:pPr>
      <w:r w:rsidRPr="004B0200">
        <w:t>15.1</w:t>
      </w:r>
      <w:r w:rsidRPr="004B0200">
        <w:tab/>
        <w:t>Pogodba velja od dneva, ko jo podpišejo vse pogodbene stranke in ko izvajalec predloži naročniku finančno zavarovanje za dobro izvedbo pogodbenih obveznosti.</w:t>
      </w:r>
    </w:p>
    <w:p w14:paraId="38A85F3B" w14:textId="77777777" w:rsidR="00831CAF" w:rsidRPr="004B0200" w:rsidRDefault="00831CAF" w:rsidP="00831CAF"/>
    <w:p w14:paraId="2E5A19C0" w14:textId="77777777" w:rsidR="00831CAF" w:rsidRPr="004B0200" w:rsidRDefault="00831CAF" w:rsidP="00831CAF">
      <w:pPr>
        <w:ind w:left="540" w:hanging="540"/>
      </w:pPr>
      <w:r w:rsidRPr="004B0200">
        <w:t>15.2</w:t>
      </w:r>
      <w:r w:rsidRPr="004B0200">
        <w:tab/>
        <w:t>Pogodba preneha veljati, če je naročnik seznanjen, da je pristojni državni organ ali sodišče s pravnomočno odločitvijo ugotovilo kršitev delovne, okoljske ali socialne zakonodaje s strani izvajalca ali njegovega podizvajalca.</w:t>
      </w:r>
    </w:p>
    <w:p w14:paraId="519AA0E2" w14:textId="77777777" w:rsidR="00831CAF" w:rsidRPr="004B0200" w:rsidRDefault="00831CAF" w:rsidP="00831CAF"/>
    <w:p w14:paraId="341AD88B" w14:textId="77777777" w:rsidR="00831CAF" w:rsidRPr="004B0200" w:rsidRDefault="00831CAF" w:rsidP="00831CAF">
      <w:pPr>
        <w:ind w:left="540" w:hanging="540"/>
      </w:pPr>
      <w:r w:rsidRPr="004B0200">
        <w:t>15.3</w:t>
      </w:r>
      <w:r w:rsidRPr="004B0200">
        <w:tab/>
        <w:t>Pogodba solidarno zavezuje vsakokratne pravne naslednike tudi v primeru organizacijskih oziroma statusno – lastninskih sprememb.</w:t>
      </w:r>
    </w:p>
    <w:p w14:paraId="04F20931" w14:textId="77777777" w:rsidR="00831CAF" w:rsidRPr="004B0200" w:rsidRDefault="00831CAF" w:rsidP="00831CAF"/>
    <w:p w14:paraId="54575539" w14:textId="77777777" w:rsidR="00831CAF" w:rsidRPr="004B0200" w:rsidRDefault="00831CAF" w:rsidP="00831CAF">
      <w:r w:rsidRPr="004B0200">
        <w:t>15.4</w:t>
      </w:r>
      <w:r w:rsidRPr="004B0200">
        <w:tab/>
        <w:t>Sestavni deli pogodbe so:</w:t>
      </w:r>
    </w:p>
    <w:p w14:paraId="356D3CEE" w14:textId="77777777" w:rsidR="00831CAF" w:rsidRPr="004B0200" w:rsidRDefault="00831CAF" w:rsidP="00E42676">
      <w:pPr>
        <w:numPr>
          <w:ilvl w:val="0"/>
          <w:numId w:val="39"/>
        </w:numPr>
      </w:pPr>
      <w:r w:rsidRPr="004B0200">
        <w:t>dokumentacija,</w:t>
      </w:r>
    </w:p>
    <w:p w14:paraId="3AC74C68" w14:textId="77777777" w:rsidR="00831CAF" w:rsidRPr="004B0200" w:rsidRDefault="00831CAF" w:rsidP="00E42676">
      <w:pPr>
        <w:numPr>
          <w:ilvl w:val="0"/>
          <w:numId w:val="39"/>
        </w:numPr>
      </w:pPr>
      <w:r w:rsidRPr="004B0200">
        <w:t>ponudbena dokumentacija izvajalca,</w:t>
      </w:r>
    </w:p>
    <w:p w14:paraId="0ACAF25F" w14:textId="77777777" w:rsidR="00831CAF" w:rsidRPr="004B0200" w:rsidRDefault="00831CAF" w:rsidP="00E42676">
      <w:pPr>
        <w:numPr>
          <w:ilvl w:val="0"/>
          <w:numId w:val="39"/>
        </w:numPr>
      </w:pPr>
      <w:r w:rsidRPr="004B0200">
        <w:t>časovni in finančni načrt,</w:t>
      </w:r>
    </w:p>
    <w:p w14:paraId="26C0F005" w14:textId="77777777" w:rsidR="00831CAF" w:rsidRPr="004B0200" w:rsidRDefault="00831CAF" w:rsidP="00E42676">
      <w:pPr>
        <w:numPr>
          <w:ilvl w:val="0"/>
          <w:numId w:val="39"/>
        </w:numPr>
      </w:pPr>
      <w:r w:rsidRPr="004B0200">
        <w:t>pisni sporazum o skupnih varnostnih ukrepih za zagotavljanje varnosti in zdravja pri delu na gradbišču,</w:t>
      </w:r>
    </w:p>
    <w:p w14:paraId="52C4AA8F" w14:textId="77777777" w:rsidR="00831CAF" w:rsidRPr="004B0200" w:rsidRDefault="00831CAF" w:rsidP="00E42676">
      <w:pPr>
        <w:numPr>
          <w:ilvl w:val="0"/>
          <w:numId w:val="39"/>
        </w:numPr>
      </w:pPr>
      <w:r w:rsidRPr="004B0200">
        <w:t>soglasje podizvajalca, na podlagi katerega naročnika namesto izvajalca poravna podizvajalčevo terjatev do izvajalca.</w:t>
      </w:r>
    </w:p>
    <w:p w14:paraId="5DD0195F" w14:textId="77777777" w:rsidR="00831CAF" w:rsidRPr="004B0200" w:rsidRDefault="00831CAF" w:rsidP="00831CAF"/>
    <w:p w14:paraId="136A4128" w14:textId="77777777" w:rsidR="00831CAF" w:rsidRPr="004B0200" w:rsidRDefault="00831CAF" w:rsidP="00831CAF">
      <w:pPr>
        <w:ind w:left="705" w:hanging="705"/>
      </w:pPr>
      <w:r w:rsidRPr="004B0200">
        <w:t>15.5</w:t>
      </w:r>
      <w:r w:rsidRPr="004B0200">
        <w:tab/>
        <w:t>Pogodba je sestavljena v sedmih (7) izvodih, od katerih prejme naročnik tri (3) izvode, uporabnik in izvajalec pa vsak po dva (2) izvoda.</w:t>
      </w:r>
    </w:p>
    <w:p w14:paraId="6E5267BB" w14:textId="77777777" w:rsidR="00831CAF" w:rsidRPr="004B0200" w:rsidRDefault="00831CAF" w:rsidP="00831CAF"/>
    <w:p w14:paraId="6A6266B8" w14:textId="77777777" w:rsidR="00831CAF" w:rsidRPr="004B0200" w:rsidRDefault="00831CAF" w:rsidP="00831CAF">
      <w:r w:rsidRPr="004B0200">
        <w:t>št.: __________/</w:t>
      </w:r>
      <w:r w:rsidRPr="004B0200">
        <w:tab/>
      </w:r>
      <w:r w:rsidRPr="004B0200">
        <w:tab/>
      </w:r>
      <w:r w:rsidRPr="004B0200">
        <w:tab/>
        <w:t xml:space="preserve">                št.:</w:t>
      </w:r>
    </w:p>
    <w:p w14:paraId="5C0B8F5D" w14:textId="77777777" w:rsidR="00831CAF" w:rsidRPr="004B0200" w:rsidRDefault="00831CAF" w:rsidP="00831CAF">
      <w:r w:rsidRPr="004B0200">
        <w:t xml:space="preserve">   </w:t>
      </w:r>
    </w:p>
    <w:tbl>
      <w:tblPr>
        <w:tblW w:w="9100" w:type="dxa"/>
        <w:tblLayout w:type="fixed"/>
        <w:tblCellMar>
          <w:left w:w="70" w:type="dxa"/>
          <w:right w:w="70" w:type="dxa"/>
        </w:tblCellMar>
        <w:tblLook w:val="0000" w:firstRow="0" w:lastRow="0" w:firstColumn="0" w:lastColumn="0" w:noHBand="0" w:noVBand="0"/>
      </w:tblPr>
      <w:tblGrid>
        <w:gridCol w:w="4465"/>
        <w:gridCol w:w="4465"/>
        <w:gridCol w:w="170"/>
      </w:tblGrid>
      <w:tr w:rsidR="00831CAF" w:rsidRPr="004B0200" w14:paraId="1ED8126A" w14:textId="77777777" w:rsidTr="00831CAF">
        <w:trPr>
          <w:cantSplit/>
        </w:trPr>
        <w:tc>
          <w:tcPr>
            <w:tcW w:w="4465" w:type="dxa"/>
          </w:tcPr>
          <w:p w14:paraId="4287B98D" w14:textId="77777777" w:rsidR="00831CAF" w:rsidRPr="004B0200" w:rsidRDefault="00831CAF" w:rsidP="00831CAF">
            <w:pPr>
              <w:rPr>
                <w:lang w:eastAsia="en-US"/>
              </w:rPr>
            </w:pPr>
            <w:r w:rsidRPr="004B0200">
              <w:rPr>
                <w:lang w:eastAsia="en-US"/>
              </w:rPr>
              <w:t>Ljubljana, dne ____________</w:t>
            </w:r>
          </w:p>
        </w:tc>
        <w:tc>
          <w:tcPr>
            <w:tcW w:w="4465" w:type="dxa"/>
          </w:tcPr>
          <w:p w14:paraId="6BE63D19" w14:textId="77777777" w:rsidR="00831CAF" w:rsidRPr="004B0200" w:rsidRDefault="00831CAF" w:rsidP="00831CAF">
            <w:pPr>
              <w:rPr>
                <w:lang w:eastAsia="en-US"/>
              </w:rPr>
            </w:pPr>
            <w:r w:rsidRPr="004B0200">
              <w:rPr>
                <w:lang w:eastAsia="en-US"/>
              </w:rPr>
              <w:t>___________, dne ___________</w:t>
            </w:r>
          </w:p>
        </w:tc>
        <w:tc>
          <w:tcPr>
            <w:tcW w:w="170" w:type="dxa"/>
          </w:tcPr>
          <w:p w14:paraId="7AC2D0FA" w14:textId="77777777" w:rsidR="00831CAF" w:rsidRPr="004B0200" w:rsidRDefault="00831CAF" w:rsidP="00831CAF">
            <w:pPr>
              <w:rPr>
                <w:lang w:eastAsia="en-US"/>
              </w:rPr>
            </w:pPr>
          </w:p>
        </w:tc>
      </w:tr>
      <w:tr w:rsidR="00831CAF" w:rsidRPr="004B0200" w14:paraId="7F76F236" w14:textId="77777777" w:rsidTr="00831CAF">
        <w:trPr>
          <w:cantSplit/>
        </w:trPr>
        <w:tc>
          <w:tcPr>
            <w:tcW w:w="4465" w:type="dxa"/>
          </w:tcPr>
          <w:p w14:paraId="62472F44" w14:textId="77777777" w:rsidR="00831CAF" w:rsidRPr="004B0200" w:rsidRDefault="00831CAF" w:rsidP="00831CAF">
            <w:pPr>
              <w:rPr>
                <w:lang w:eastAsia="en-US"/>
              </w:rPr>
            </w:pPr>
          </w:p>
          <w:p w14:paraId="5FED3DD6" w14:textId="77777777" w:rsidR="00831CAF" w:rsidRPr="004B0200" w:rsidRDefault="00831CAF" w:rsidP="00831CAF">
            <w:pPr>
              <w:rPr>
                <w:lang w:eastAsia="en-US"/>
              </w:rPr>
            </w:pPr>
            <w:r w:rsidRPr="004B0200">
              <w:rPr>
                <w:lang w:eastAsia="en-US"/>
              </w:rPr>
              <w:t>Naročnik:</w:t>
            </w:r>
          </w:p>
        </w:tc>
        <w:tc>
          <w:tcPr>
            <w:tcW w:w="4465" w:type="dxa"/>
          </w:tcPr>
          <w:p w14:paraId="2B6A176E" w14:textId="77777777" w:rsidR="00831CAF" w:rsidRPr="004B0200" w:rsidRDefault="00831CAF" w:rsidP="00831CAF">
            <w:pPr>
              <w:rPr>
                <w:lang w:eastAsia="en-US"/>
              </w:rPr>
            </w:pPr>
          </w:p>
          <w:p w14:paraId="2011A4E3" w14:textId="77777777" w:rsidR="00831CAF" w:rsidRPr="004B0200" w:rsidRDefault="00831CAF" w:rsidP="00831CAF">
            <w:pPr>
              <w:rPr>
                <w:lang w:eastAsia="en-US"/>
              </w:rPr>
            </w:pPr>
            <w:r w:rsidRPr="004B0200">
              <w:t>Izvajalec</w:t>
            </w:r>
            <w:r w:rsidRPr="004B0200">
              <w:rPr>
                <w:lang w:eastAsia="en-US"/>
              </w:rPr>
              <w:t>:</w:t>
            </w:r>
          </w:p>
        </w:tc>
        <w:tc>
          <w:tcPr>
            <w:tcW w:w="170" w:type="dxa"/>
          </w:tcPr>
          <w:p w14:paraId="5FEF6EB5" w14:textId="77777777" w:rsidR="00831CAF" w:rsidRPr="004B0200" w:rsidRDefault="00831CAF" w:rsidP="00831CAF">
            <w:pPr>
              <w:rPr>
                <w:lang w:eastAsia="en-US"/>
              </w:rPr>
            </w:pPr>
          </w:p>
        </w:tc>
      </w:tr>
      <w:tr w:rsidR="00831CAF" w:rsidRPr="004B0200" w14:paraId="1E0D395E" w14:textId="77777777" w:rsidTr="00831CAF">
        <w:trPr>
          <w:cantSplit/>
        </w:trPr>
        <w:tc>
          <w:tcPr>
            <w:tcW w:w="4465" w:type="dxa"/>
          </w:tcPr>
          <w:p w14:paraId="1137075E" w14:textId="77777777" w:rsidR="00831CAF" w:rsidRPr="004B0200" w:rsidRDefault="00831CAF" w:rsidP="00831CAF">
            <w:pPr>
              <w:rPr>
                <w:lang w:eastAsia="en-US"/>
              </w:rPr>
            </w:pPr>
          </w:p>
          <w:p w14:paraId="07225D78" w14:textId="77777777" w:rsidR="00831CAF" w:rsidRPr="004B0200" w:rsidRDefault="00831CAF" w:rsidP="00831CAF">
            <w:r w:rsidRPr="004B0200">
              <w:t>REPUBLIKA SLOVENIJA</w:t>
            </w:r>
          </w:p>
          <w:p w14:paraId="4C688089" w14:textId="77777777" w:rsidR="00831CAF" w:rsidRPr="004B0200" w:rsidRDefault="00831CAF" w:rsidP="00831CAF">
            <w:r w:rsidRPr="004B0200">
              <w:t>MINISTRSTVO ZA ZDRAVJE</w:t>
            </w:r>
          </w:p>
          <w:p w14:paraId="6017ED98" w14:textId="77777777" w:rsidR="00831CAF" w:rsidRPr="004B0200" w:rsidRDefault="00831CAF" w:rsidP="00831CAF">
            <w:pPr>
              <w:rPr>
                <w:bCs/>
              </w:rPr>
            </w:pPr>
            <w:r w:rsidRPr="004B0200">
              <w:t>________________</w:t>
            </w:r>
          </w:p>
          <w:p w14:paraId="1102DAA8" w14:textId="77777777" w:rsidR="00831CAF" w:rsidRPr="004B0200" w:rsidRDefault="00831CAF" w:rsidP="00831CAF">
            <w:r w:rsidRPr="004B0200">
              <w:t>________________</w:t>
            </w:r>
          </w:p>
          <w:p w14:paraId="358B0ADE" w14:textId="77777777" w:rsidR="00831CAF" w:rsidRPr="004B0200" w:rsidRDefault="00831CAF" w:rsidP="00831CAF">
            <w:r w:rsidRPr="004B0200">
              <w:t>________________</w:t>
            </w:r>
          </w:p>
          <w:p w14:paraId="322CA417" w14:textId="77777777" w:rsidR="00831CAF" w:rsidRPr="004B0200" w:rsidRDefault="00831CAF" w:rsidP="00831CAF">
            <w:pPr>
              <w:rPr>
                <w:lang w:eastAsia="en-US"/>
              </w:rPr>
            </w:pPr>
          </w:p>
          <w:p w14:paraId="759FDE18" w14:textId="77777777" w:rsidR="00831CAF" w:rsidRPr="004B0200" w:rsidRDefault="00831CAF" w:rsidP="00831CAF">
            <w:pPr>
              <w:rPr>
                <w:lang w:eastAsia="en-US"/>
              </w:rPr>
            </w:pPr>
          </w:p>
          <w:p w14:paraId="11183376" w14:textId="77777777" w:rsidR="00831CAF" w:rsidRPr="004B0200" w:rsidRDefault="00831CAF" w:rsidP="00831CAF">
            <w:pPr>
              <w:rPr>
                <w:lang w:eastAsia="en-US"/>
              </w:rPr>
            </w:pPr>
          </w:p>
          <w:p w14:paraId="687AE957" w14:textId="77777777" w:rsidR="00831CAF" w:rsidRPr="004B0200" w:rsidRDefault="00831CAF" w:rsidP="00831CAF">
            <w:pPr>
              <w:rPr>
                <w:lang w:eastAsia="en-US"/>
              </w:rPr>
            </w:pPr>
          </w:p>
        </w:tc>
        <w:tc>
          <w:tcPr>
            <w:tcW w:w="4465" w:type="dxa"/>
          </w:tcPr>
          <w:p w14:paraId="4E56A6A4" w14:textId="77777777" w:rsidR="00831CAF" w:rsidRPr="004B0200" w:rsidRDefault="00831CAF" w:rsidP="00831CAF">
            <w:pPr>
              <w:rPr>
                <w:lang w:eastAsia="en-US"/>
              </w:rPr>
            </w:pPr>
          </w:p>
          <w:p w14:paraId="6D43BAF7" w14:textId="77777777" w:rsidR="00831CAF" w:rsidRPr="004B0200" w:rsidRDefault="00831CAF" w:rsidP="00831CAF">
            <w:pPr>
              <w:rPr>
                <w:bCs/>
              </w:rPr>
            </w:pPr>
            <w:r w:rsidRPr="004B0200">
              <w:t>________________</w:t>
            </w:r>
          </w:p>
          <w:p w14:paraId="5A688A51" w14:textId="77777777" w:rsidR="00831CAF" w:rsidRPr="004B0200" w:rsidRDefault="00831CAF" w:rsidP="00831CAF">
            <w:r w:rsidRPr="004B0200">
              <w:t>________________</w:t>
            </w:r>
          </w:p>
          <w:p w14:paraId="778F378A" w14:textId="77777777" w:rsidR="00831CAF" w:rsidRPr="004B0200" w:rsidRDefault="00831CAF" w:rsidP="00831CAF">
            <w:r w:rsidRPr="004B0200">
              <w:t>________________</w:t>
            </w:r>
          </w:p>
          <w:p w14:paraId="4C529B79" w14:textId="77777777" w:rsidR="00831CAF" w:rsidRPr="004B0200" w:rsidRDefault="00831CAF" w:rsidP="00831CAF">
            <w:pPr>
              <w:jc w:val="left"/>
              <w:rPr>
                <w:lang w:eastAsia="en-US"/>
              </w:rPr>
            </w:pPr>
          </w:p>
        </w:tc>
        <w:tc>
          <w:tcPr>
            <w:tcW w:w="170" w:type="dxa"/>
          </w:tcPr>
          <w:p w14:paraId="182351FE" w14:textId="77777777" w:rsidR="00831CAF" w:rsidRPr="004B0200" w:rsidRDefault="00831CAF" w:rsidP="00831CAF">
            <w:pPr>
              <w:rPr>
                <w:lang w:eastAsia="en-US"/>
              </w:rPr>
            </w:pPr>
          </w:p>
        </w:tc>
      </w:tr>
      <w:tr w:rsidR="00831CAF" w:rsidRPr="004B0200" w14:paraId="70CB1CC1" w14:textId="77777777" w:rsidTr="00831CAF">
        <w:trPr>
          <w:cantSplit/>
        </w:trPr>
        <w:tc>
          <w:tcPr>
            <w:tcW w:w="4465" w:type="dxa"/>
          </w:tcPr>
          <w:p w14:paraId="7C5E988C" w14:textId="77777777" w:rsidR="00831CAF" w:rsidRPr="004B0200" w:rsidRDefault="00831CAF" w:rsidP="00831CAF">
            <w:pPr>
              <w:rPr>
                <w:lang w:eastAsia="en-US"/>
              </w:rPr>
            </w:pPr>
            <w:r w:rsidRPr="004B0200">
              <w:rPr>
                <w:lang w:eastAsia="en-US"/>
              </w:rPr>
              <w:t>št.:</w:t>
            </w:r>
          </w:p>
          <w:p w14:paraId="540F250D" w14:textId="77777777" w:rsidR="00831CAF" w:rsidRPr="004B0200" w:rsidRDefault="00831CAF" w:rsidP="00831CAF">
            <w:pPr>
              <w:rPr>
                <w:lang w:eastAsia="en-US"/>
              </w:rPr>
            </w:pPr>
          </w:p>
          <w:p w14:paraId="640D36AB" w14:textId="77777777" w:rsidR="00831CAF" w:rsidRPr="004B0200" w:rsidRDefault="00831CAF" w:rsidP="00831CAF">
            <w:pPr>
              <w:rPr>
                <w:lang w:eastAsia="en-US"/>
              </w:rPr>
            </w:pPr>
            <w:r w:rsidRPr="004B0200">
              <w:rPr>
                <w:lang w:eastAsia="en-US"/>
              </w:rPr>
              <w:t>Ljubljana, dne ___________</w:t>
            </w:r>
          </w:p>
        </w:tc>
        <w:tc>
          <w:tcPr>
            <w:tcW w:w="4465" w:type="dxa"/>
          </w:tcPr>
          <w:p w14:paraId="69F71AE1" w14:textId="77777777" w:rsidR="00831CAF" w:rsidRPr="004B0200" w:rsidRDefault="00831CAF" w:rsidP="00831CAF">
            <w:pPr>
              <w:rPr>
                <w:lang w:eastAsia="en-US"/>
              </w:rPr>
            </w:pPr>
          </w:p>
        </w:tc>
        <w:tc>
          <w:tcPr>
            <w:tcW w:w="170" w:type="dxa"/>
          </w:tcPr>
          <w:p w14:paraId="47CF24FF" w14:textId="77777777" w:rsidR="00831CAF" w:rsidRPr="004B0200" w:rsidRDefault="00831CAF" w:rsidP="00831CAF">
            <w:pPr>
              <w:rPr>
                <w:lang w:eastAsia="en-US"/>
              </w:rPr>
            </w:pPr>
          </w:p>
        </w:tc>
      </w:tr>
      <w:tr w:rsidR="00831CAF" w:rsidRPr="004B0200" w14:paraId="1F49B6CB" w14:textId="77777777" w:rsidTr="00831CAF">
        <w:trPr>
          <w:cantSplit/>
        </w:trPr>
        <w:tc>
          <w:tcPr>
            <w:tcW w:w="4465" w:type="dxa"/>
          </w:tcPr>
          <w:p w14:paraId="3B1B1B50" w14:textId="77777777" w:rsidR="00831CAF" w:rsidRPr="004B0200" w:rsidRDefault="00831CAF" w:rsidP="00831CAF">
            <w:pPr>
              <w:keepNext/>
              <w:jc w:val="left"/>
              <w:outlineLvl w:val="1"/>
              <w:rPr>
                <w:rFonts w:cs="Times New Roman"/>
                <w:b/>
                <w:bCs/>
                <w:highlight w:val="yellow"/>
                <w:lang w:eastAsia="en-US"/>
              </w:rPr>
            </w:pPr>
          </w:p>
          <w:p w14:paraId="19F3A801" w14:textId="77777777" w:rsidR="00831CAF" w:rsidRPr="004B0200" w:rsidRDefault="00831CAF" w:rsidP="00831CAF">
            <w:pPr>
              <w:keepNext/>
              <w:jc w:val="left"/>
              <w:outlineLvl w:val="1"/>
              <w:rPr>
                <w:rFonts w:cs="Times New Roman"/>
                <w:bCs/>
                <w:lang w:eastAsia="en-US"/>
              </w:rPr>
            </w:pPr>
            <w:bookmarkStart w:id="211" w:name="_Toc402938179"/>
            <w:bookmarkStart w:id="212" w:name="_Toc402956135"/>
            <w:bookmarkStart w:id="213" w:name="_Toc405979805"/>
            <w:bookmarkStart w:id="214" w:name="_Toc406654022"/>
            <w:bookmarkStart w:id="215" w:name="_Toc473276092"/>
            <w:bookmarkStart w:id="216" w:name="_Toc474158163"/>
            <w:bookmarkStart w:id="217" w:name="_Toc474238300"/>
            <w:bookmarkStart w:id="218" w:name="_Toc494969197"/>
            <w:bookmarkStart w:id="219" w:name="_Toc494969264"/>
            <w:bookmarkStart w:id="220" w:name="_Toc20482339"/>
            <w:r w:rsidRPr="004B0200">
              <w:rPr>
                <w:rFonts w:cs="Times New Roman"/>
                <w:bCs/>
                <w:lang w:eastAsia="en-US"/>
              </w:rPr>
              <w:t>Uporabnik:</w:t>
            </w:r>
            <w:bookmarkEnd w:id="211"/>
            <w:bookmarkEnd w:id="212"/>
            <w:bookmarkEnd w:id="213"/>
            <w:bookmarkEnd w:id="214"/>
            <w:bookmarkEnd w:id="215"/>
            <w:bookmarkEnd w:id="216"/>
            <w:bookmarkEnd w:id="217"/>
            <w:bookmarkEnd w:id="218"/>
            <w:bookmarkEnd w:id="219"/>
            <w:bookmarkEnd w:id="220"/>
          </w:p>
        </w:tc>
        <w:tc>
          <w:tcPr>
            <w:tcW w:w="4465" w:type="dxa"/>
          </w:tcPr>
          <w:p w14:paraId="3380DCF8" w14:textId="77777777" w:rsidR="00831CAF" w:rsidRPr="004B0200" w:rsidRDefault="00831CAF" w:rsidP="00831CAF">
            <w:pPr>
              <w:rPr>
                <w:lang w:eastAsia="en-US"/>
              </w:rPr>
            </w:pPr>
          </w:p>
        </w:tc>
        <w:tc>
          <w:tcPr>
            <w:tcW w:w="170" w:type="dxa"/>
          </w:tcPr>
          <w:p w14:paraId="71A9EF2E" w14:textId="77777777" w:rsidR="00831CAF" w:rsidRPr="004B0200" w:rsidRDefault="00831CAF" w:rsidP="00831CAF">
            <w:pPr>
              <w:rPr>
                <w:lang w:eastAsia="en-US"/>
              </w:rPr>
            </w:pPr>
          </w:p>
        </w:tc>
      </w:tr>
      <w:tr w:rsidR="00831CAF" w:rsidRPr="004B0200" w14:paraId="277D67B3" w14:textId="77777777" w:rsidTr="00831CAF">
        <w:trPr>
          <w:cantSplit/>
        </w:trPr>
        <w:tc>
          <w:tcPr>
            <w:tcW w:w="4465" w:type="dxa"/>
          </w:tcPr>
          <w:p w14:paraId="69F63F9E" w14:textId="77777777" w:rsidR="00831CAF" w:rsidRPr="004B0200" w:rsidRDefault="00D30884" w:rsidP="00831CAF">
            <w:pPr>
              <w:numPr>
                <w:ilvl w:val="12"/>
                <w:numId w:val="0"/>
              </w:numPr>
              <w:jc w:val="left"/>
              <w:rPr>
                <w:lang w:eastAsia="en-US"/>
              </w:rPr>
            </w:pPr>
            <w:r>
              <w:rPr>
                <w:lang w:eastAsia="en-US"/>
              </w:rPr>
              <w:t>ORTOPEDSKA BOLNIŠNICA VALDOLTRA</w:t>
            </w:r>
          </w:p>
          <w:p w14:paraId="26F3813E" w14:textId="77777777" w:rsidR="00831CAF" w:rsidRPr="004B0200" w:rsidRDefault="00831CAF" w:rsidP="00831CAF">
            <w:r w:rsidRPr="004B0200">
              <w:t>________________</w:t>
            </w:r>
          </w:p>
          <w:p w14:paraId="66B1F020" w14:textId="77777777" w:rsidR="00831CAF" w:rsidRPr="004B0200" w:rsidRDefault="00831CAF" w:rsidP="00831CAF">
            <w:r w:rsidRPr="004B0200">
              <w:t>________________</w:t>
            </w:r>
          </w:p>
          <w:p w14:paraId="5355FC33" w14:textId="77777777" w:rsidR="00831CAF" w:rsidRPr="004B0200" w:rsidRDefault="00831CAF" w:rsidP="00831CAF">
            <w:r w:rsidRPr="004B0200">
              <w:t>________________</w:t>
            </w:r>
          </w:p>
          <w:p w14:paraId="24B9250B" w14:textId="77777777" w:rsidR="00831CAF" w:rsidRPr="004B0200" w:rsidRDefault="00831CAF" w:rsidP="00831CAF">
            <w:pPr>
              <w:keepNext/>
              <w:jc w:val="left"/>
              <w:outlineLvl w:val="1"/>
              <w:rPr>
                <w:rFonts w:cs="Times New Roman"/>
                <w:b/>
                <w:bCs/>
                <w:highlight w:val="yellow"/>
                <w:lang w:eastAsia="en-US"/>
              </w:rPr>
            </w:pPr>
          </w:p>
        </w:tc>
        <w:tc>
          <w:tcPr>
            <w:tcW w:w="4465" w:type="dxa"/>
          </w:tcPr>
          <w:p w14:paraId="6DCEDBC7" w14:textId="77777777" w:rsidR="00831CAF" w:rsidRPr="004B0200" w:rsidRDefault="00831CAF" w:rsidP="00831CAF">
            <w:pPr>
              <w:rPr>
                <w:lang w:eastAsia="en-US"/>
              </w:rPr>
            </w:pPr>
          </w:p>
        </w:tc>
        <w:tc>
          <w:tcPr>
            <w:tcW w:w="170" w:type="dxa"/>
          </w:tcPr>
          <w:p w14:paraId="33D257C1" w14:textId="77777777" w:rsidR="00831CAF" w:rsidRPr="004B0200" w:rsidRDefault="00831CAF" w:rsidP="00831CAF">
            <w:pPr>
              <w:rPr>
                <w:lang w:eastAsia="en-US"/>
              </w:rPr>
            </w:pPr>
          </w:p>
        </w:tc>
      </w:tr>
    </w:tbl>
    <w:p w14:paraId="10FFF6AD" w14:textId="77777777" w:rsidR="00831CAF" w:rsidRPr="004B0200" w:rsidRDefault="00831CAF" w:rsidP="00831CAF"/>
    <w:p w14:paraId="46A70A9D" w14:textId="77777777" w:rsidR="00831CAF" w:rsidRPr="004B0200" w:rsidRDefault="00831CAF" w:rsidP="00831CAF"/>
    <w:p w14:paraId="114EF29E" w14:textId="77777777" w:rsidR="00831CAF" w:rsidRPr="004B0200" w:rsidRDefault="00831CAF">
      <w:pPr>
        <w:spacing w:line="240" w:lineRule="auto"/>
        <w:jc w:val="left"/>
        <w:rPr>
          <w:b/>
          <w:bCs/>
          <w:iCs/>
          <w:sz w:val="24"/>
          <w:szCs w:val="24"/>
        </w:rPr>
      </w:pPr>
      <w:bookmarkStart w:id="221" w:name="_Toc401234783"/>
      <w:r w:rsidRPr="004B0200">
        <w:rPr>
          <w:b/>
          <w:bCs/>
          <w:iCs/>
          <w:sz w:val="24"/>
          <w:szCs w:val="24"/>
        </w:rPr>
        <w:br w:type="page"/>
      </w:r>
    </w:p>
    <w:p w14:paraId="1CBE591D" w14:textId="77777777" w:rsidR="00844482" w:rsidRPr="004B0200" w:rsidRDefault="00844482" w:rsidP="003F2CAF">
      <w:pPr>
        <w:keepNext/>
        <w:pBdr>
          <w:top w:val="single" w:sz="4" w:space="1" w:color="auto"/>
          <w:left w:val="single" w:sz="4" w:space="4" w:color="auto"/>
          <w:bottom w:val="single" w:sz="4" w:space="1" w:color="auto"/>
          <w:right w:val="single" w:sz="4" w:space="4" w:color="auto"/>
        </w:pBdr>
        <w:spacing w:before="240" w:after="60"/>
        <w:jc w:val="center"/>
        <w:outlineLvl w:val="1"/>
        <w:rPr>
          <w:b/>
          <w:bCs/>
          <w:iCs/>
          <w:sz w:val="24"/>
          <w:szCs w:val="24"/>
        </w:rPr>
      </w:pPr>
      <w:bookmarkStart w:id="222" w:name="_Toc20482340"/>
      <w:r w:rsidRPr="004B0200">
        <w:rPr>
          <w:b/>
          <w:bCs/>
          <w:iCs/>
          <w:sz w:val="24"/>
          <w:szCs w:val="24"/>
        </w:rPr>
        <w:lastRenderedPageBreak/>
        <w:t>POSEBNI DEL DOKUMENTACIJE</w:t>
      </w:r>
      <w:bookmarkEnd w:id="222"/>
    </w:p>
    <w:p w14:paraId="4D6D6C79" w14:textId="77777777" w:rsidR="00844482" w:rsidRPr="004B0200" w:rsidRDefault="00844482" w:rsidP="00844482"/>
    <w:p w14:paraId="79E74DF9" w14:textId="77777777" w:rsidR="008153E1" w:rsidRPr="004B0200" w:rsidRDefault="008153E1" w:rsidP="00D37134"/>
    <w:p w14:paraId="39A73880" w14:textId="77777777" w:rsidR="0091411E" w:rsidRPr="004B0200" w:rsidRDefault="0091411E" w:rsidP="00E42676">
      <w:pPr>
        <w:numPr>
          <w:ilvl w:val="0"/>
          <w:numId w:val="5"/>
        </w:numPr>
        <w:rPr>
          <w:b/>
          <w:bCs/>
        </w:rPr>
      </w:pPr>
      <w:r w:rsidRPr="004B0200">
        <w:rPr>
          <w:b/>
          <w:bCs/>
        </w:rPr>
        <w:t>SPORAZUM O SKUPNIH UKREPIH</w:t>
      </w:r>
    </w:p>
    <w:p w14:paraId="5F2F67D5" w14:textId="77777777" w:rsidR="0091411E" w:rsidRPr="004B0200" w:rsidRDefault="0091411E" w:rsidP="00E42676">
      <w:pPr>
        <w:numPr>
          <w:ilvl w:val="0"/>
          <w:numId w:val="5"/>
        </w:numPr>
        <w:rPr>
          <w:b/>
          <w:bCs/>
        </w:rPr>
      </w:pPr>
      <w:r w:rsidRPr="004B0200">
        <w:rPr>
          <w:b/>
          <w:bCs/>
        </w:rPr>
        <w:t xml:space="preserve">TERMINSKI IN FINANČNI </w:t>
      </w:r>
      <w:r w:rsidR="00ED68FD" w:rsidRPr="004B0200">
        <w:rPr>
          <w:b/>
          <w:bCs/>
        </w:rPr>
        <w:t>NAČRT</w:t>
      </w:r>
    </w:p>
    <w:p w14:paraId="38AF2E58" w14:textId="77777777" w:rsidR="0091411E" w:rsidRPr="004B0200" w:rsidRDefault="0091411E" w:rsidP="00E42676">
      <w:pPr>
        <w:numPr>
          <w:ilvl w:val="0"/>
          <w:numId w:val="5"/>
        </w:numPr>
        <w:rPr>
          <w:b/>
          <w:bCs/>
        </w:rPr>
      </w:pPr>
      <w:r w:rsidRPr="004B0200">
        <w:rPr>
          <w:b/>
          <w:bCs/>
        </w:rPr>
        <w:t>PONUDBENI PREDRAČUN</w:t>
      </w:r>
      <w:r w:rsidR="002E795D" w:rsidRPr="004B0200">
        <w:rPr>
          <w:b/>
          <w:bCs/>
        </w:rPr>
        <w:t xml:space="preserve"> – POPISI DEL</w:t>
      </w:r>
    </w:p>
    <w:p w14:paraId="3391C940" w14:textId="77777777" w:rsidR="0091411E" w:rsidRPr="004B0200" w:rsidRDefault="0091411E" w:rsidP="00E42676">
      <w:pPr>
        <w:numPr>
          <w:ilvl w:val="0"/>
          <w:numId w:val="5"/>
        </w:numPr>
        <w:rPr>
          <w:b/>
          <w:bCs/>
        </w:rPr>
      </w:pPr>
      <w:r w:rsidRPr="004B0200">
        <w:rPr>
          <w:b/>
          <w:bCs/>
        </w:rPr>
        <w:t>SPISEK PROJEKTNE DOKUMENTACIJE</w:t>
      </w:r>
    </w:p>
    <w:p w14:paraId="7AE26993" w14:textId="77777777" w:rsidR="0091411E" w:rsidRPr="004B0200" w:rsidRDefault="002324B6" w:rsidP="00DC6A51">
      <w:pPr>
        <w:keepNext/>
        <w:widowControl w:val="0"/>
        <w:adjustRightInd w:val="0"/>
        <w:textAlignment w:val="baseline"/>
        <w:outlineLvl w:val="2"/>
        <w:rPr>
          <w:b/>
          <w:bCs/>
          <w:color w:val="000000"/>
          <w:lang w:eastAsia="en-US"/>
        </w:rPr>
      </w:pPr>
      <w:r w:rsidRPr="004B0200">
        <w:br w:type="page"/>
      </w:r>
      <w:bookmarkStart w:id="223" w:name="_Toc422906045"/>
      <w:bookmarkStart w:id="224" w:name="_Toc20482341"/>
      <w:bookmarkEnd w:id="188"/>
      <w:bookmarkEnd w:id="189"/>
      <w:bookmarkEnd w:id="221"/>
      <w:r w:rsidR="0091411E" w:rsidRPr="004B0200">
        <w:rPr>
          <w:b/>
          <w:bCs/>
          <w:color w:val="000000"/>
          <w:lang w:eastAsia="en-US"/>
        </w:rPr>
        <w:lastRenderedPageBreak/>
        <w:t>1. SPORAZUM O SKUPNIH UKREPIH</w:t>
      </w:r>
      <w:bookmarkEnd w:id="223"/>
      <w:bookmarkEnd w:id="224"/>
      <w:r w:rsidR="0091411E" w:rsidRPr="004B0200">
        <w:rPr>
          <w:b/>
          <w:bCs/>
          <w:color w:val="000000"/>
          <w:lang w:eastAsia="en-US"/>
        </w:rPr>
        <w:t xml:space="preserve"> </w:t>
      </w:r>
    </w:p>
    <w:p w14:paraId="5AF917A0" w14:textId="77777777" w:rsidR="0091411E" w:rsidRPr="004B0200" w:rsidRDefault="0091411E" w:rsidP="00DC6A51">
      <w:pPr>
        <w:keepNext/>
        <w:tabs>
          <w:tab w:val="left" w:pos="851"/>
        </w:tabs>
        <w:ind w:left="357"/>
        <w:rPr>
          <w:b/>
          <w:bCs/>
          <w:lang w:eastAsia="en-US"/>
        </w:rPr>
      </w:pPr>
    </w:p>
    <w:p w14:paraId="210C2C45" w14:textId="77777777" w:rsidR="0091411E" w:rsidRPr="004B0200" w:rsidRDefault="0091411E" w:rsidP="0091411E">
      <w:pPr>
        <w:suppressAutoHyphens/>
        <w:jc w:val="center"/>
        <w:rPr>
          <w:lang w:eastAsia="zh-CN"/>
        </w:rPr>
      </w:pPr>
      <w:bookmarkStart w:id="225" w:name="_Toc414877316"/>
      <w:bookmarkStart w:id="226" w:name="_Toc402938009"/>
      <w:r w:rsidRPr="004B0200">
        <w:rPr>
          <w:lang w:eastAsia="zh-CN"/>
        </w:rPr>
        <w:t xml:space="preserve">Na podlagi 39. člena Zakona o varnosti in zdravju pri delu (Ur. list RS, št. 43/2011) </w:t>
      </w:r>
    </w:p>
    <w:p w14:paraId="6B0B100E" w14:textId="77777777" w:rsidR="0091411E" w:rsidRPr="004B0200" w:rsidRDefault="0091411E" w:rsidP="0091411E">
      <w:pPr>
        <w:suppressAutoHyphens/>
        <w:jc w:val="left"/>
        <w:rPr>
          <w:lang w:eastAsia="zh-CN"/>
        </w:rPr>
      </w:pPr>
    </w:p>
    <w:p w14:paraId="2273E3BF" w14:textId="77777777" w:rsidR="0091411E" w:rsidRPr="004B0200" w:rsidRDefault="0091411E" w:rsidP="0091411E">
      <w:pPr>
        <w:suppressAutoHyphens/>
        <w:jc w:val="center"/>
        <w:rPr>
          <w:lang w:eastAsia="zh-CN"/>
        </w:rPr>
      </w:pPr>
      <w:r w:rsidRPr="004B0200">
        <w:rPr>
          <w:lang w:eastAsia="zh-CN"/>
        </w:rPr>
        <w:t>se sklene</w:t>
      </w:r>
    </w:p>
    <w:p w14:paraId="52F4D733" w14:textId="77777777" w:rsidR="0091411E" w:rsidRPr="004B0200" w:rsidRDefault="0091411E" w:rsidP="0091411E">
      <w:pPr>
        <w:suppressAutoHyphens/>
        <w:jc w:val="center"/>
        <w:rPr>
          <w:lang w:eastAsia="zh-CN"/>
        </w:rPr>
      </w:pPr>
    </w:p>
    <w:p w14:paraId="15F09DF1" w14:textId="77777777" w:rsidR="0091411E" w:rsidRPr="004B0200" w:rsidRDefault="0091411E" w:rsidP="0091411E">
      <w:pPr>
        <w:suppressAutoHyphens/>
        <w:jc w:val="center"/>
        <w:rPr>
          <w:b/>
          <w:bCs/>
          <w:lang w:eastAsia="zh-CN"/>
        </w:rPr>
      </w:pPr>
      <w:r w:rsidRPr="004B0200">
        <w:rPr>
          <w:b/>
          <w:bCs/>
          <w:lang w:eastAsia="zh-CN"/>
        </w:rPr>
        <w:t>SPORAZUM</w:t>
      </w:r>
    </w:p>
    <w:p w14:paraId="4AE7D4EE" w14:textId="77777777" w:rsidR="0091411E" w:rsidRPr="004B0200" w:rsidRDefault="0091411E" w:rsidP="0091411E">
      <w:pPr>
        <w:suppressAutoHyphens/>
        <w:jc w:val="center"/>
        <w:rPr>
          <w:b/>
          <w:bCs/>
          <w:lang w:eastAsia="zh-CN"/>
        </w:rPr>
      </w:pPr>
      <w:r w:rsidRPr="004B0200">
        <w:rPr>
          <w:b/>
          <w:bCs/>
          <w:lang w:eastAsia="zh-CN"/>
        </w:rPr>
        <w:t xml:space="preserve">o organizaciji, izvajanju in zagotavljanju varnosti in zdravja pri delu </w:t>
      </w:r>
    </w:p>
    <w:p w14:paraId="3AE09902" w14:textId="77777777" w:rsidR="0091411E" w:rsidRPr="004B0200" w:rsidRDefault="0091411E" w:rsidP="0091411E">
      <w:pPr>
        <w:suppressAutoHyphens/>
        <w:jc w:val="center"/>
        <w:rPr>
          <w:b/>
          <w:bCs/>
          <w:lang w:eastAsia="zh-CN"/>
        </w:rPr>
      </w:pPr>
      <w:r w:rsidRPr="004B0200">
        <w:rPr>
          <w:b/>
          <w:bCs/>
          <w:lang w:eastAsia="zh-CN"/>
        </w:rPr>
        <w:t>ter varstva pred požarom na skupnem delovišču</w:t>
      </w:r>
    </w:p>
    <w:p w14:paraId="555AC6CE" w14:textId="77777777" w:rsidR="0091411E" w:rsidRPr="004B0200" w:rsidRDefault="0091411E" w:rsidP="0091411E">
      <w:pPr>
        <w:suppressAutoHyphens/>
        <w:rPr>
          <w:lang w:eastAsia="zh-CN"/>
        </w:rPr>
      </w:pPr>
    </w:p>
    <w:p w14:paraId="1689A7F4" w14:textId="77777777" w:rsidR="0091411E" w:rsidRPr="004B0200" w:rsidRDefault="0091411E" w:rsidP="0091411E">
      <w:pPr>
        <w:suppressAutoHyphens/>
        <w:rPr>
          <w:u w:val="single"/>
          <w:lang w:eastAsia="zh-CN"/>
        </w:rPr>
      </w:pPr>
      <w:r w:rsidRPr="004B0200">
        <w:rPr>
          <w:lang w:eastAsia="zh-CN"/>
        </w:rPr>
        <w:t>med uporabnikom:</w:t>
      </w:r>
      <w:r w:rsidRPr="004B0200">
        <w:rPr>
          <w:u w:val="single"/>
          <w:lang w:eastAsia="zh-CN"/>
        </w:rPr>
        <w:t xml:space="preserve">            </w:t>
      </w:r>
    </w:p>
    <w:p w14:paraId="39FCEA52" w14:textId="77777777" w:rsidR="0091411E" w:rsidRPr="004B0200" w:rsidRDefault="0091411E" w:rsidP="0091411E">
      <w:pPr>
        <w:suppressAutoHyphens/>
        <w:rPr>
          <w:u w:val="single"/>
          <w:lang w:eastAsia="zh-CN"/>
        </w:rPr>
      </w:pPr>
      <w:r w:rsidRPr="004B0200">
        <w:rPr>
          <w:u w:val="single"/>
          <w:lang w:eastAsia="zh-CN"/>
        </w:rPr>
        <w:t xml:space="preserve">                     </w:t>
      </w:r>
    </w:p>
    <w:p w14:paraId="36B62BD9" w14:textId="77777777" w:rsidR="009416B4" w:rsidRPr="004B0200" w:rsidRDefault="00D30884" w:rsidP="009416B4">
      <w:pPr>
        <w:suppressAutoHyphens/>
        <w:rPr>
          <w:lang w:eastAsia="zh-CN"/>
        </w:rPr>
      </w:pPr>
      <w:r>
        <w:rPr>
          <w:lang w:eastAsia="zh-CN"/>
        </w:rPr>
        <w:t>Ortopedska bolnišnica Valdoltra</w:t>
      </w:r>
      <w:r w:rsidR="009416B4" w:rsidRPr="004B0200">
        <w:rPr>
          <w:lang w:eastAsia="zh-CN"/>
        </w:rPr>
        <w:t>, ki ga zastopa ________________</w:t>
      </w:r>
    </w:p>
    <w:p w14:paraId="05BCF86E" w14:textId="77777777" w:rsidR="0091411E" w:rsidRPr="004B0200" w:rsidRDefault="0091411E" w:rsidP="0091411E">
      <w:pPr>
        <w:suppressAutoHyphens/>
        <w:rPr>
          <w:lang w:eastAsia="zh-CN"/>
        </w:rPr>
      </w:pPr>
    </w:p>
    <w:p w14:paraId="3D934A36" w14:textId="77777777" w:rsidR="0091411E" w:rsidRPr="004B0200" w:rsidRDefault="0091411E" w:rsidP="0091411E">
      <w:pPr>
        <w:suppressAutoHyphens/>
        <w:rPr>
          <w:lang w:eastAsia="zh-CN"/>
        </w:rPr>
      </w:pPr>
      <w:r w:rsidRPr="004B0200">
        <w:rPr>
          <w:lang w:eastAsia="zh-CN"/>
        </w:rPr>
        <w:t>in izvajalcem:</w:t>
      </w:r>
    </w:p>
    <w:p w14:paraId="5692C093" w14:textId="77777777" w:rsidR="0091411E" w:rsidRPr="004B0200" w:rsidRDefault="0091411E" w:rsidP="0091411E">
      <w:pPr>
        <w:suppressAutoHyphens/>
        <w:rPr>
          <w:lang w:eastAsia="zh-CN"/>
        </w:rPr>
      </w:pPr>
    </w:p>
    <w:p w14:paraId="56F2A1C4" w14:textId="77777777" w:rsidR="0091411E" w:rsidRPr="004B0200" w:rsidRDefault="0091411E" w:rsidP="0091411E">
      <w:pPr>
        <w:suppressAutoHyphens/>
        <w:rPr>
          <w:lang w:eastAsia="zh-CN"/>
        </w:rPr>
      </w:pPr>
      <w:r w:rsidRPr="004B0200">
        <w:rPr>
          <w:lang w:eastAsia="zh-CN"/>
        </w:rPr>
        <w:t>____________________________________________________</w:t>
      </w:r>
      <w:r w:rsidR="00563B40" w:rsidRPr="004B0200">
        <w:rPr>
          <w:lang w:eastAsia="zh-CN"/>
        </w:rPr>
        <w:t>___</w:t>
      </w:r>
      <w:r w:rsidRPr="004B0200">
        <w:rPr>
          <w:lang w:eastAsia="zh-CN"/>
        </w:rPr>
        <w:t>____________________________</w:t>
      </w:r>
    </w:p>
    <w:p w14:paraId="3534B84A" w14:textId="77777777" w:rsidR="0091411E" w:rsidRPr="004B0200" w:rsidRDefault="0091411E" w:rsidP="0091411E">
      <w:pPr>
        <w:suppressAutoHyphens/>
        <w:rPr>
          <w:lang w:eastAsia="zh-CN"/>
        </w:rPr>
      </w:pPr>
    </w:p>
    <w:p w14:paraId="428ED1CA" w14:textId="77777777" w:rsidR="009416B4" w:rsidRPr="004B0200" w:rsidRDefault="009416B4" w:rsidP="009416B4">
      <w:pPr>
        <w:suppressAutoHyphens/>
        <w:rPr>
          <w:lang w:eastAsia="zh-CN"/>
        </w:rPr>
      </w:pPr>
      <w:r w:rsidRPr="004B0200">
        <w:rPr>
          <w:lang w:eastAsia="zh-CN"/>
        </w:rPr>
        <w:t xml:space="preserve">na objektu: </w:t>
      </w:r>
      <w:r w:rsidR="0006430D">
        <w:rPr>
          <w:lang w:eastAsia="zh-CN"/>
        </w:rPr>
        <w:t>Ortopedska bolnišnica Valdoltra</w:t>
      </w:r>
      <w:r w:rsidRPr="004B0200">
        <w:rPr>
          <w:lang w:eastAsia="zh-CN"/>
        </w:rPr>
        <w:t xml:space="preserve">, </w:t>
      </w:r>
      <w:r w:rsidR="0006430D">
        <w:rPr>
          <w:lang w:eastAsia="zh-CN"/>
        </w:rPr>
        <w:t>Jadranska cesta 31</w:t>
      </w:r>
      <w:r w:rsidRPr="004B0200">
        <w:t xml:space="preserve">, </w:t>
      </w:r>
      <w:r w:rsidR="0006430D">
        <w:t>6280</w:t>
      </w:r>
      <w:r w:rsidRPr="004B0200">
        <w:t xml:space="preserve"> </w:t>
      </w:r>
      <w:r w:rsidR="0006430D">
        <w:t>Ankaran</w:t>
      </w:r>
      <w:r w:rsidRPr="004B0200">
        <w:t>.</w:t>
      </w:r>
    </w:p>
    <w:p w14:paraId="7C13033A" w14:textId="77777777" w:rsidR="0091411E" w:rsidRPr="004B0200" w:rsidRDefault="0091411E" w:rsidP="0091411E">
      <w:pPr>
        <w:suppressAutoHyphens/>
        <w:rPr>
          <w:lang w:eastAsia="zh-CN"/>
        </w:rPr>
      </w:pPr>
    </w:p>
    <w:p w14:paraId="006FC7E7" w14:textId="6FAA36CA" w:rsidR="009416B4" w:rsidRPr="004B0200" w:rsidRDefault="009416B4" w:rsidP="009416B4">
      <w:pPr>
        <w:rPr>
          <w:b/>
          <w:bCs/>
          <w:color w:val="000000"/>
        </w:rPr>
      </w:pPr>
      <w:r w:rsidRPr="004B0200">
        <w:rPr>
          <w:lang w:eastAsia="zh-CN"/>
        </w:rPr>
        <w:t xml:space="preserve">po pogodbi št. _____________, sklenjeni na podlagi izvedenega postopka javnega naročanja za </w:t>
      </w:r>
      <w:r w:rsidRPr="004B0200">
        <w:rPr>
          <w:b/>
        </w:rPr>
        <w:t>"</w:t>
      </w:r>
      <w:r w:rsidR="00D30884" w:rsidRPr="00D30884">
        <w:rPr>
          <w:rFonts w:ascii="Arial,Bold" w:eastAsia="Calibri" w:hAnsi="Arial,Bold" w:cs="Arial,Bold"/>
          <w:b/>
          <w:bCs/>
        </w:rPr>
        <w:t xml:space="preserve"> </w:t>
      </w:r>
      <w:r w:rsidR="00FC18BE" w:rsidRPr="00FC18BE">
        <w:rPr>
          <w:rFonts w:ascii="Arial,Bold" w:eastAsia="Calibri" w:hAnsi="Arial,Bold" w:cs="Arial,Bold"/>
          <w:b/>
          <w:bCs/>
        </w:rPr>
        <w:t xml:space="preserve">OB Valdoltra – prenova bolnišnične lekarne (GOI dela) </w:t>
      </w:r>
      <w:r w:rsidRPr="00ED3CB4">
        <w:rPr>
          <w:b/>
        </w:rPr>
        <w:t>"</w:t>
      </w:r>
      <w:r w:rsidRPr="00ED3CB4">
        <w:rPr>
          <w:lang w:eastAsia="en-US"/>
        </w:rPr>
        <w:t xml:space="preserve">, </w:t>
      </w:r>
      <w:r w:rsidRPr="00ED3CB4">
        <w:rPr>
          <w:lang w:eastAsia="zh-CN"/>
        </w:rPr>
        <w:t xml:space="preserve">ki ga je izvedel </w:t>
      </w:r>
      <w:r w:rsidR="00062ACC" w:rsidRPr="00ED3CB4">
        <w:rPr>
          <w:lang w:eastAsia="zh-CN"/>
        </w:rPr>
        <w:t>uporabnik Ortopedska bolnišnica Valdoltra</w:t>
      </w:r>
      <w:r w:rsidRPr="00ED3CB4">
        <w:rPr>
          <w:lang w:eastAsia="zh-CN"/>
        </w:rPr>
        <w:t>.</w:t>
      </w:r>
      <w:r w:rsidRPr="004B0200">
        <w:rPr>
          <w:lang w:eastAsia="zh-CN"/>
        </w:rPr>
        <w:t xml:space="preserve"> </w:t>
      </w:r>
    </w:p>
    <w:p w14:paraId="5B5497E6" w14:textId="77777777" w:rsidR="009416B4" w:rsidRPr="004B0200" w:rsidRDefault="009416B4" w:rsidP="009416B4">
      <w:pPr>
        <w:tabs>
          <w:tab w:val="left" w:pos="7116"/>
        </w:tabs>
        <w:suppressAutoHyphens/>
        <w:jc w:val="left"/>
        <w:rPr>
          <w:lang w:eastAsia="zh-CN"/>
        </w:rPr>
      </w:pPr>
    </w:p>
    <w:p w14:paraId="5754281F" w14:textId="77777777" w:rsidR="0091411E" w:rsidRPr="004B0200" w:rsidRDefault="0091411E" w:rsidP="0091411E">
      <w:pPr>
        <w:tabs>
          <w:tab w:val="left" w:pos="7116"/>
        </w:tabs>
        <w:suppressAutoHyphens/>
        <w:jc w:val="left"/>
        <w:rPr>
          <w:lang w:eastAsia="zh-CN"/>
        </w:rPr>
      </w:pPr>
    </w:p>
    <w:p w14:paraId="52942333" w14:textId="77777777" w:rsidR="0091411E" w:rsidRPr="004B0200" w:rsidRDefault="0091411E" w:rsidP="00E42676">
      <w:pPr>
        <w:numPr>
          <w:ilvl w:val="0"/>
          <w:numId w:val="19"/>
        </w:numPr>
        <w:tabs>
          <w:tab w:val="left" w:pos="7116"/>
        </w:tabs>
        <w:suppressAutoHyphens/>
        <w:jc w:val="center"/>
        <w:rPr>
          <w:lang w:eastAsia="zh-CN"/>
        </w:rPr>
      </w:pPr>
      <w:r w:rsidRPr="004B0200">
        <w:rPr>
          <w:lang w:eastAsia="zh-CN"/>
        </w:rPr>
        <w:t>člen</w:t>
      </w:r>
    </w:p>
    <w:p w14:paraId="1817319F" w14:textId="77777777" w:rsidR="0091411E" w:rsidRPr="004B0200" w:rsidRDefault="0091411E" w:rsidP="0091411E">
      <w:pPr>
        <w:tabs>
          <w:tab w:val="left" w:pos="7116"/>
        </w:tabs>
        <w:suppressAutoHyphens/>
        <w:jc w:val="center"/>
        <w:rPr>
          <w:lang w:eastAsia="zh-CN"/>
        </w:rPr>
      </w:pPr>
    </w:p>
    <w:p w14:paraId="4CD76F49" w14:textId="77777777" w:rsidR="0091411E" w:rsidRPr="004B0200" w:rsidRDefault="0091411E" w:rsidP="0091411E">
      <w:pPr>
        <w:tabs>
          <w:tab w:val="left" w:pos="7116"/>
        </w:tabs>
        <w:suppressAutoHyphens/>
        <w:rPr>
          <w:lang w:eastAsia="zh-CN"/>
        </w:rPr>
      </w:pPr>
      <w:r w:rsidRPr="004B0200">
        <w:rPr>
          <w:lang w:eastAsia="zh-CN"/>
        </w:rPr>
        <w:t>Ta sporazum ureja skupna določila, skupne varnostne ukrepe, skupno organizacijo varstva pri delu ter varstva pred požarom ter pravice in obveznosti delavcev, ki jim je naložena skrb za usklajevanje ter zagotavljanje varnih delovnih razmer na omenjenem skupnem delovišču. Vsa dela po tem sporazumu z vidika uporabnika so sestavni del pogodbe z nadzornim organom.</w:t>
      </w:r>
    </w:p>
    <w:p w14:paraId="7FD52B24" w14:textId="77777777" w:rsidR="0091411E" w:rsidRPr="004B0200" w:rsidRDefault="0091411E" w:rsidP="0091411E">
      <w:pPr>
        <w:tabs>
          <w:tab w:val="left" w:pos="7116"/>
        </w:tabs>
        <w:suppressAutoHyphens/>
        <w:jc w:val="center"/>
        <w:rPr>
          <w:lang w:eastAsia="zh-CN"/>
        </w:rPr>
      </w:pPr>
    </w:p>
    <w:p w14:paraId="2FE50C4D" w14:textId="77777777" w:rsidR="0091411E" w:rsidRPr="004B0200" w:rsidRDefault="0091411E" w:rsidP="00E42676">
      <w:pPr>
        <w:numPr>
          <w:ilvl w:val="0"/>
          <w:numId w:val="19"/>
        </w:numPr>
        <w:tabs>
          <w:tab w:val="left" w:pos="7116"/>
        </w:tabs>
        <w:suppressAutoHyphens/>
        <w:jc w:val="center"/>
        <w:rPr>
          <w:lang w:eastAsia="zh-CN"/>
        </w:rPr>
      </w:pPr>
      <w:r w:rsidRPr="004B0200">
        <w:rPr>
          <w:lang w:eastAsia="zh-CN"/>
        </w:rPr>
        <w:t>člen</w:t>
      </w:r>
    </w:p>
    <w:p w14:paraId="0115A225" w14:textId="77777777" w:rsidR="0091411E" w:rsidRPr="004B0200" w:rsidRDefault="0091411E" w:rsidP="0091411E">
      <w:pPr>
        <w:tabs>
          <w:tab w:val="left" w:pos="7116"/>
        </w:tabs>
        <w:suppressAutoHyphens/>
        <w:jc w:val="center"/>
        <w:rPr>
          <w:lang w:eastAsia="zh-CN"/>
        </w:rPr>
      </w:pPr>
    </w:p>
    <w:p w14:paraId="35FA1373" w14:textId="77777777" w:rsidR="0091411E" w:rsidRPr="004B0200" w:rsidRDefault="0091411E" w:rsidP="0091411E">
      <w:pPr>
        <w:tabs>
          <w:tab w:val="left" w:pos="7116"/>
        </w:tabs>
        <w:suppressAutoHyphens/>
        <w:jc w:val="left"/>
        <w:rPr>
          <w:lang w:eastAsia="zh-CN"/>
        </w:rPr>
      </w:pPr>
      <w:r w:rsidRPr="004B0200">
        <w:rPr>
          <w:lang w:eastAsia="zh-CN"/>
        </w:rPr>
        <w:t>Skupno varstvo na delovišču se mora izvajati v skladu z:</w:t>
      </w:r>
    </w:p>
    <w:p w14:paraId="55C8EA7C" w14:textId="77777777" w:rsidR="0091411E" w:rsidRPr="004B0200" w:rsidRDefault="0091411E" w:rsidP="00E42676">
      <w:pPr>
        <w:numPr>
          <w:ilvl w:val="0"/>
          <w:numId w:val="22"/>
        </w:numPr>
        <w:tabs>
          <w:tab w:val="left" w:pos="7116"/>
        </w:tabs>
        <w:suppressAutoHyphens/>
        <w:rPr>
          <w:lang w:eastAsia="zh-CN"/>
        </w:rPr>
      </w:pPr>
      <w:r w:rsidRPr="004B0200">
        <w:rPr>
          <w:lang w:eastAsia="zh-CN"/>
        </w:rPr>
        <w:t>Zakonom o varnosti in zdravju pri delu (Ur. list RS, št. 43/11),</w:t>
      </w:r>
    </w:p>
    <w:p w14:paraId="17D875D5" w14:textId="77777777" w:rsidR="0091411E" w:rsidRPr="004B0200" w:rsidRDefault="0091411E" w:rsidP="00E42676">
      <w:pPr>
        <w:numPr>
          <w:ilvl w:val="0"/>
          <w:numId w:val="22"/>
        </w:numPr>
        <w:tabs>
          <w:tab w:val="left" w:pos="7116"/>
        </w:tabs>
        <w:suppressAutoHyphens/>
        <w:rPr>
          <w:lang w:eastAsia="zh-CN"/>
        </w:rPr>
      </w:pPr>
      <w:r w:rsidRPr="004B0200">
        <w:rPr>
          <w:lang w:eastAsia="zh-CN"/>
        </w:rPr>
        <w:t>Zakonom o varstvu pred požarom (Ur. list. RS  št, 3/07, 9/11, 83/12),</w:t>
      </w:r>
    </w:p>
    <w:p w14:paraId="662D3D99" w14:textId="77777777" w:rsidR="0091411E" w:rsidRPr="004B0200" w:rsidRDefault="0091411E" w:rsidP="00E42676">
      <w:pPr>
        <w:numPr>
          <w:ilvl w:val="0"/>
          <w:numId w:val="22"/>
        </w:numPr>
        <w:tabs>
          <w:tab w:val="left" w:pos="7116"/>
        </w:tabs>
        <w:suppressAutoHyphens/>
        <w:rPr>
          <w:lang w:eastAsia="zh-CN"/>
        </w:rPr>
      </w:pPr>
      <w:r w:rsidRPr="004B0200">
        <w:rPr>
          <w:lang w:eastAsia="zh-CN"/>
        </w:rPr>
        <w:t>Uredbo o zagotavljanju varnosti in zdravja pri delu na začasnih in premičnih gradbiščih (Ur. list RS, št. 83/05),</w:t>
      </w:r>
    </w:p>
    <w:p w14:paraId="70A112E3" w14:textId="77777777" w:rsidR="0091411E" w:rsidRPr="004B0200" w:rsidRDefault="0091411E" w:rsidP="00E42676">
      <w:pPr>
        <w:numPr>
          <w:ilvl w:val="0"/>
          <w:numId w:val="22"/>
        </w:numPr>
        <w:tabs>
          <w:tab w:val="left" w:pos="7116"/>
        </w:tabs>
        <w:suppressAutoHyphens/>
        <w:rPr>
          <w:lang w:eastAsia="zh-CN"/>
        </w:rPr>
      </w:pPr>
      <w:r w:rsidRPr="004B0200">
        <w:rPr>
          <w:lang w:eastAsia="zh-CN"/>
        </w:rPr>
        <w:t>Požarnim redom ustanove, kjer se dela izvajajo,</w:t>
      </w:r>
    </w:p>
    <w:p w14:paraId="6E5E756A" w14:textId="77777777" w:rsidR="0091411E" w:rsidRPr="004B0200" w:rsidRDefault="0091411E" w:rsidP="00E42676">
      <w:pPr>
        <w:numPr>
          <w:ilvl w:val="0"/>
          <w:numId w:val="22"/>
        </w:numPr>
        <w:tabs>
          <w:tab w:val="left" w:pos="7116"/>
        </w:tabs>
        <w:suppressAutoHyphens/>
        <w:rPr>
          <w:lang w:eastAsia="zh-CN"/>
        </w:rPr>
      </w:pPr>
      <w:r w:rsidRPr="004B0200">
        <w:rPr>
          <w:lang w:eastAsia="zh-CN"/>
        </w:rPr>
        <w:t>Varnostnim načrtom,</w:t>
      </w:r>
    </w:p>
    <w:p w14:paraId="38CB5387" w14:textId="77777777" w:rsidR="0091411E" w:rsidRPr="004B0200" w:rsidRDefault="0091411E" w:rsidP="00E42676">
      <w:pPr>
        <w:numPr>
          <w:ilvl w:val="0"/>
          <w:numId w:val="22"/>
        </w:numPr>
        <w:tabs>
          <w:tab w:val="left" w:pos="7116"/>
        </w:tabs>
        <w:suppressAutoHyphens/>
        <w:rPr>
          <w:lang w:eastAsia="zh-CN"/>
        </w:rPr>
      </w:pPr>
      <w:bookmarkStart w:id="227" w:name="OLE_LINK2"/>
      <w:r w:rsidRPr="004B0200">
        <w:rPr>
          <w:lang w:eastAsia="zh-CN"/>
        </w:rPr>
        <w:t>Pisnimi in ustnimi navodili, ki so podana s strani osebe, odgovorne za izvajanje ukrepov varnosti in zdravja pri delu,</w:t>
      </w:r>
    </w:p>
    <w:bookmarkEnd w:id="227"/>
    <w:p w14:paraId="6B502ACC" w14:textId="77777777" w:rsidR="0091411E" w:rsidRPr="004B0200" w:rsidRDefault="0091411E" w:rsidP="00E42676">
      <w:pPr>
        <w:numPr>
          <w:ilvl w:val="0"/>
          <w:numId w:val="22"/>
        </w:numPr>
        <w:tabs>
          <w:tab w:val="left" w:pos="7116"/>
        </w:tabs>
        <w:suppressAutoHyphens/>
        <w:rPr>
          <w:lang w:eastAsia="zh-CN"/>
        </w:rPr>
      </w:pPr>
      <w:r w:rsidRPr="004B0200">
        <w:rPr>
          <w:lang w:eastAsia="zh-CN"/>
        </w:rPr>
        <w:t xml:space="preserve">Pisnimi in ustnimi navodili, ki so podana s strani osebe, odgovorne za izvajanje ukrepov obvladovanja bolnišničnih okužb Enota za obvladovanje bolnišničnih okužb (v nadaljevanju: </w:t>
      </w:r>
      <w:r w:rsidR="0008728B" w:rsidRPr="004B0200">
        <w:rPr>
          <w:lang w:eastAsia="zh-CN"/>
        </w:rPr>
        <w:t>K</w:t>
      </w:r>
      <w:r w:rsidRPr="004B0200">
        <w:rPr>
          <w:lang w:eastAsia="zh-CN"/>
        </w:rPr>
        <w:t>OBO).</w:t>
      </w:r>
      <w:r w:rsidRPr="004B0200">
        <w:rPr>
          <w:lang w:eastAsia="zh-CN"/>
        </w:rPr>
        <w:tab/>
      </w:r>
    </w:p>
    <w:p w14:paraId="7D86BC42" w14:textId="77777777" w:rsidR="0091411E" w:rsidRPr="004B0200" w:rsidRDefault="0091411E" w:rsidP="0091411E">
      <w:pPr>
        <w:tabs>
          <w:tab w:val="left" w:pos="7116"/>
        </w:tabs>
        <w:suppressAutoHyphens/>
        <w:rPr>
          <w:lang w:eastAsia="zh-CN"/>
        </w:rPr>
      </w:pPr>
      <w:r w:rsidRPr="004B0200">
        <w:rPr>
          <w:lang w:eastAsia="zh-CN"/>
        </w:rPr>
        <w:t xml:space="preserve">         </w:t>
      </w:r>
    </w:p>
    <w:p w14:paraId="34F11C66" w14:textId="77777777" w:rsidR="0091411E" w:rsidRPr="004B0200" w:rsidRDefault="0091411E" w:rsidP="00E42676">
      <w:pPr>
        <w:numPr>
          <w:ilvl w:val="0"/>
          <w:numId w:val="19"/>
        </w:numPr>
        <w:tabs>
          <w:tab w:val="left" w:pos="7116"/>
        </w:tabs>
        <w:suppressAutoHyphens/>
        <w:jc w:val="center"/>
        <w:rPr>
          <w:lang w:eastAsia="zh-CN"/>
        </w:rPr>
      </w:pPr>
      <w:r w:rsidRPr="004B0200">
        <w:rPr>
          <w:lang w:eastAsia="zh-CN"/>
        </w:rPr>
        <w:t>člen</w:t>
      </w:r>
    </w:p>
    <w:p w14:paraId="20DB489A" w14:textId="77777777" w:rsidR="0091411E" w:rsidRPr="004B0200" w:rsidRDefault="0091411E" w:rsidP="0091411E">
      <w:pPr>
        <w:tabs>
          <w:tab w:val="left" w:pos="7116"/>
        </w:tabs>
        <w:suppressAutoHyphens/>
        <w:rPr>
          <w:lang w:eastAsia="zh-CN"/>
        </w:rPr>
      </w:pPr>
    </w:p>
    <w:p w14:paraId="177D03BB" w14:textId="77777777" w:rsidR="0091411E" w:rsidRPr="004B0200" w:rsidRDefault="0091411E" w:rsidP="0091411E">
      <w:pPr>
        <w:suppressAutoHyphens/>
        <w:rPr>
          <w:lang w:eastAsia="zh-CN"/>
        </w:rPr>
      </w:pPr>
      <w:r w:rsidRPr="004B0200">
        <w:rPr>
          <w:lang w:eastAsia="zh-CN"/>
        </w:rPr>
        <w:lastRenderedPageBreak/>
        <w:t>Za zagotavljanje varnosti in zdravja pri delu ter varstva pred požarom sta dolžni skrbeti pogodbeni stranki in se medsebojno obveščati in sodelovati pri reševanju nejasnosti.</w:t>
      </w:r>
    </w:p>
    <w:p w14:paraId="3204D0DC" w14:textId="77777777" w:rsidR="0091411E" w:rsidRPr="004B0200" w:rsidRDefault="0091411E" w:rsidP="0091411E">
      <w:pPr>
        <w:suppressAutoHyphens/>
        <w:rPr>
          <w:lang w:eastAsia="zh-CN"/>
        </w:rPr>
      </w:pPr>
    </w:p>
    <w:p w14:paraId="7DCD5D09" w14:textId="77777777" w:rsidR="0091411E" w:rsidRPr="004B0200" w:rsidRDefault="0091411E" w:rsidP="0091411E">
      <w:pPr>
        <w:suppressAutoHyphens/>
        <w:rPr>
          <w:lang w:eastAsia="zh-CN"/>
        </w:rPr>
      </w:pPr>
      <w:r w:rsidRPr="004B0200">
        <w:rPr>
          <w:lang w:eastAsia="zh-CN"/>
        </w:rPr>
        <w:t>Za izvajanje skupnih varnostnih ukrepov oz. v primeru opustitve izvajanja le-teh v zvezi z delavci in delovno opremo ter delovnimi prostori, vključno z inštalacijami, je odgovorna pogodbena stranka, pri kateri je delavec zaposlen oz. je lastnik delovne opreme ali prostorov.</w:t>
      </w:r>
    </w:p>
    <w:p w14:paraId="4A772FA9" w14:textId="77777777" w:rsidR="0091411E" w:rsidRPr="004B0200" w:rsidRDefault="0091411E" w:rsidP="0091411E">
      <w:pPr>
        <w:suppressAutoHyphens/>
        <w:rPr>
          <w:lang w:eastAsia="zh-CN"/>
        </w:rPr>
      </w:pPr>
    </w:p>
    <w:p w14:paraId="596C36F1" w14:textId="77777777" w:rsidR="0091411E" w:rsidRPr="004B0200" w:rsidRDefault="0091411E" w:rsidP="00E42676">
      <w:pPr>
        <w:numPr>
          <w:ilvl w:val="0"/>
          <w:numId w:val="19"/>
        </w:numPr>
        <w:tabs>
          <w:tab w:val="left" w:pos="7116"/>
        </w:tabs>
        <w:suppressAutoHyphens/>
        <w:jc w:val="center"/>
        <w:rPr>
          <w:lang w:eastAsia="zh-CN"/>
        </w:rPr>
      </w:pPr>
      <w:r w:rsidRPr="004B0200">
        <w:rPr>
          <w:lang w:eastAsia="zh-CN"/>
        </w:rPr>
        <w:t>člen</w:t>
      </w:r>
    </w:p>
    <w:p w14:paraId="27849F82" w14:textId="77777777" w:rsidR="0091411E" w:rsidRPr="004B0200" w:rsidRDefault="0091411E" w:rsidP="0091411E">
      <w:pPr>
        <w:suppressAutoHyphens/>
        <w:jc w:val="center"/>
        <w:rPr>
          <w:lang w:eastAsia="zh-CN"/>
        </w:rPr>
      </w:pPr>
    </w:p>
    <w:p w14:paraId="25E7FD8B" w14:textId="77777777" w:rsidR="0091411E" w:rsidRPr="004B0200" w:rsidRDefault="0091411E" w:rsidP="0091411E">
      <w:pPr>
        <w:suppressAutoHyphens/>
        <w:rPr>
          <w:lang w:eastAsia="zh-CN"/>
        </w:rPr>
      </w:pPr>
      <w:r w:rsidRPr="004B0200">
        <w:rPr>
          <w:lang w:eastAsia="zh-CN"/>
        </w:rPr>
        <w:t xml:space="preserve">Za zagotavljanje in usklajevanje skupnih varnostnih ukrepov sta </w:t>
      </w:r>
      <w:r w:rsidRPr="004B0200">
        <w:rPr>
          <w:lang w:eastAsia="en-US"/>
        </w:rPr>
        <w:t>izvajalec</w:t>
      </w:r>
      <w:r w:rsidRPr="004B0200">
        <w:rPr>
          <w:lang w:eastAsia="zh-CN"/>
        </w:rPr>
        <w:t xml:space="preserve"> in uporabnik dolžna določiti vsak svojo odgovorno osebo, odgovorna oseba uporabnika istočasno vodi tudi koordiniranje skupnih varnostnih ukrepov. </w:t>
      </w:r>
    </w:p>
    <w:p w14:paraId="4FF683A1" w14:textId="77777777" w:rsidR="0091411E" w:rsidRPr="004B0200" w:rsidRDefault="0091411E" w:rsidP="0091411E">
      <w:pPr>
        <w:tabs>
          <w:tab w:val="left" w:pos="7116"/>
        </w:tabs>
        <w:suppressAutoHyphens/>
        <w:rPr>
          <w:lang w:eastAsia="zh-CN"/>
        </w:rPr>
      </w:pPr>
    </w:p>
    <w:p w14:paraId="3F2491ED" w14:textId="77777777" w:rsidR="0091411E" w:rsidRPr="004B0200" w:rsidRDefault="0091411E" w:rsidP="0091411E">
      <w:pPr>
        <w:suppressAutoHyphens/>
        <w:rPr>
          <w:lang w:eastAsia="zh-CN"/>
        </w:rPr>
      </w:pPr>
      <w:r w:rsidRPr="004B0200">
        <w:rPr>
          <w:lang w:eastAsia="zh-CN"/>
        </w:rPr>
        <w:t>Obveznosti in pravice odgovornih oseb so naslednje:</w:t>
      </w:r>
    </w:p>
    <w:p w14:paraId="78FF1426" w14:textId="77777777" w:rsidR="0091411E" w:rsidRPr="004B0200" w:rsidRDefault="0091411E" w:rsidP="00E42676">
      <w:pPr>
        <w:numPr>
          <w:ilvl w:val="0"/>
          <w:numId w:val="18"/>
        </w:numPr>
        <w:tabs>
          <w:tab w:val="num" w:pos="360"/>
        </w:tabs>
        <w:suppressAutoHyphens/>
        <w:ind w:left="360"/>
        <w:rPr>
          <w:lang w:eastAsia="zh-CN"/>
        </w:rPr>
      </w:pPr>
      <w:r w:rsidRPr="004B0200">
        <w:rPr>
          <w:lang w:eastAsia="zh-CN"/>
        </w:rPr>
        <w:t>nadzorovati delo in prepovedati delo delavcu, ki ne upošteva ukrepov varnosti in s tem ogroža svojo varnost in varnost drugih, dokler ne uporabi predpisanih sredstev in postopkov,</w:t>
      </w:r>
    </w:p>
    <w:p w14:paraId="6CB4FAF3" w14:textId="77777777" w:rsidR="0091411E" w:rsidRPr="004B0200" w:rsidRDefault="0091411E" w:rsidP="00E42676">
      <w:pPr>
        <w:numPr>
          <w:ilvl w:val="0"/>
          <w:numId w:val="18"/>
        </w:numPr>
        <w:tabs>
          <w:tab w:val="num" w:pos="360"/>
        </w:tabs>
        <w:suppressAutoHyphens/>
        <w:ind w:left="360"/>
        <w:rPr>
          <w:lang w:eastAsia="zh-CN"/>
        </w:rPr>
      </w:pPr>
      <w:r w:rsidRPr="004B0200">
        <w:rPr>
          <w:lang w:eastAsia="zh-CN"/>
        </w:rPr>
        <w:t>prepovedati delo z delovnimi sredstvi in pripravami, če ugotovi, da ta lahko predstavljajo večjo nevarnost za življenje in zdravje delavcev ali premoženje večje vrednosti,</w:t>
      </w:r>
    </w:p>
    <w:p w14:paraId="760C33EF" w14:textId="77777777" w:rsidR="0091411E" w:rsidRPr="004B0200" w:rsidRDefault="0091411E" w:rsidP="00E42676">
      <w:pPr>
        <w:numPr>
          <w:ilvl w:val="0"/>
          <w:numId w:val="18"/>
        </w:numPr>
        <w:tabs>
          <w:tab w:val="num" w:pos="360"/>
        </w:tabs>
        <w:suppressAutoHyphens/>
        <w:ind w:left="360"/>
        <w:rPr>
          <w:lang w:eastAsia="zh-CN"/>
        </w:rPr>
      </w:pPr>
      <w:r w:rsidRPr="004B0200">
        <w:rPr>
          <w:lang w:eastAsia="zh-CN"/>
        </w:rPr>
        <w:t>takoj odstraniti z dela svojega delavca, ki je pod vplivom alkohola ali drugih omamnih substanc,</w:t>
      </w:r>
    </w:p>
    <w:p w14:paraId="4D315B2C" w14:textId="77777777" w:rsidR="0091411E" w:rsidRPr="004B0200" w:rsidRDefault="0091411E" w:rsidP="00E42676">
      <w:pPr>
        <w:numPr>
          <w:ilvl w:val="0"/>
          <w:numId w:val="18"/>
        </w:numPr>
        <w:tabs>
          <w:tab w:val="num" w:pos="360"/>
        </w:tabs>
        <w:suppressAutoHyphens/>
        <w:ind w:left="360"/>
        <w:rPr>
          <w:lang w:eastAsia="zh-CN"/>
        </w:rPr>
      </w:pPr>
      <w:r w:rsidRPr="004B0200">
        <w:rPr>
          <w:lang w:eastAsia="zh-CN"/>
        </w:rPr>
        <w:t>skrbeti za izvajanje obveznosti, ki so navedene pri obveznostih izvajalca oz. uporabnika,</w:t>
      </w:r>
    </w:p>
    <w:p w14:paraId="798390DB" w14:textId="77777777" w:rsidR="0091411E" w:rsidRPr="004B0200" w:rsidRDefault="0091411E" w:rsidP="00E42676">
      <w:pPr>
        <w:numPr>
          <w:ilvl w:val="0"/>
          <w:numId w:val="18"/>
        </w:numPr>
        <w:tabs>
          <w:tab w:val="num" w:pos="360"/>
        </w:tabs>
        <w:suppressAutoHyphens/>
        <w:ind w:left="360"/>
        <w:rPr>
          <w:lang w:eastAsia="zh-CN"/>
        </w:rPr>
      </w:pPr>
      <w:r w:rsidRPr="004B0200">
        <w:rPr>
          <w:lang w:eastAsia="zh-CN"/>
        </w:rPr>
        <w:t xml:space="preserve">odgovorne osebe morajo biti dnevno prisotne na objektu in v primeru svoje odsotnosti so dolžne imenovati svoje namestnike. </w:t>
      </w:r>
    </w:p>
    <w:p w14:paraId="475914A6" w14:textId="77777777" w:rsidR="0091411E" w:rsidRPr="004B0200" w:rsidRDefault="0091411E" w:rsidP="0091411E">
      <w:pPr>
        <w:suppressAutoHyphens/>
        <w:rPr>
          <w:b/>
          <w:bCs/>
          <w:lang w:eastAsia="zh-CN"/>
        </w:rPr>
      </w:pPr>
    </w:p>
    <w:p w14:paraId="3F79FE25" w14:textId="77777777" w:rsidR="0091411E" w:rsidRPr="004B0200" w:rsidRDefault="0091411E" w:rsidP="0091411E">
      <w:pPr>
        <w:suppressAutoHyphens/>
        <w:rPr>
          <w:lang w:eastAsia="zh-CN"/>
        </w:rPr>
      </w:pPr>
      <w:r w:rsidRPr="004B0200">
        <w:rPr>
          <w:lang w:eastAsia="zh-CN"/>
        </w:rPr>
        <w:t>Odgovorni osebi skupnih varnostnih ukrepov s strani uporabnika in izvajalca sta pooblaščeni da:</w:t>
      </w:r>
    </w:p>
    <w:p w14:paraId="4617A31D" w14:textId="77777777" w:rsidR="0091411E" w:rsidRPr="004B0200" w:rsidRDefault="0091411E" w:rsidP="00E42676">
      <w:pPr>
        <w:numPr>
          <w:ilvl w:val="0"/>
          <w:numId w:val="20"/>
        </w:numPr>
        <w:suppressAutoHyphens/>
        <w:rPr>
          <w:lang w:eastAsia="zh-CN"/>
        </w:rPr>
      </w:pPr>
      <w:r w:rsidRPr="004B0200">
        <w:rPr>
          <w:lang w:eastAsia="zh-CN"/>
        </w:rPr>
        <w:t>usklajujeta upoštevanje temeljnih načel varnosti in zdravja pri delu in požarnega varstva pri določanju skupnih varnostnih in požarno varnostnih ukrepov,</w:t>
      </w:r>
    </w:p>
    <w:p w14:paraId="13D968ED" w14:textId="77777777" w:rsidR="0091411E" w:rsidRPr="004B0200" w:rsidRDefault="0091411E" w:rsidP="00E42676">
      <w:pPr>
        <w:numPr>
          <w:ilvl w:val="0"/>
          <w:numId w:val="20"/>
        </w:numPr>
        <w:suppressAutoHyphens/>
        <w:rPr>
          <w:lang w:eastAsia="zh-CN"/>
        </w:rPr>
      </w:pPr>
      <w:r w:rsidRPr="004B0200">
        <w:rPr>
          <w:lang w:eastAsia="zh-CN"/>
        </w:rPr>
        <w:t>koordinirata varnostne ukrepe med posameznimi izvajalci,</w:t>
      </w:r>
    </w:p>
    <w:p w14:paraId="169B1A53" w14:textId="77777777" w:rsidR="0091411E" w:rsidRPr="004B0200" w:rsidRDefault="0091411E" w:rsidP="00E42676">
      <w:pPr>
        <w:numPr>
          <w:ilvl w:val="0"/>
          <w:numId w:val="20"/>
        </w:numPr>
        <w:suppressAutoHyphens/>
        <w:rPr>
          <w:lang w:eastAsia="zh-CN"/>
        </w:rPr>
      </w:pPr>
      <w:r w:rsidRPr="004B0200">
        <w:rPr>
          <w:lang w:eastAsia="zh-CN"/>
        </w:rPr>
        <w:t>preverjata, da na objektu opravljajo delo le osebe izvajalca, ki izpolnjujejo zahteve iz 6. člena tega dogovora,</w:t>
      </w:r>
    </w:p>
    <w:p w14:paraId="574DADE7" w14:textId="77777777" w:rsidR="0091411E" w:rsidRPr="004B0200" w:rsidRDefault="0091411E" w:rsidP="00E42676">
      <w:pPr>
        <w:numPr>
          <w:ilvl w:val="0"/>
          <w:numId w:val="20"/>
        </w:numPr>
        <w:suppressAutoHyphens/>
        <w:rPr>
          <w:lang w:eastAsia="zh-CN"/>
        </w:rPr>
      </w:pPr>
      <w:r w:rsidRPr="004B0200">
        <w:rPr>
          <w:lang w:eastAsia="zh-CN"/>
        </w:rPr>
        <w:t>preverjata varno izvajanje delovnih postopkov in usklajujeta načrtovane aktivnosti,</w:t>
      </w:r>
    </w:p>
    <w:p w14:paraId="5A156942" w14:textId="77777777" w:rsidR="0091411E" w:rsidRPr="004B0200" w:rsidRDefault="0091411E" w:rsidP="00E42676">
      <w:pPr>
        <w:numPr>
          <w:ilvl w:val="0"/>
          <w:numId w:val="20"/>
        </w:numPr>
        <w:suppressAutoHyphens/>
        <w:rPr>
          <w:lang w:eastAsia="zh-CN"/>
        </w:rPr>
      </w:pPr>
      <w:r w:rsidRPr="004B0200">
        <w:rPr>
          <w:lang w:eastAsia="zh-CN"/>
        </w:rPr>
        <w:t>od odgovorne osebe izvajalca zahtevata prekinitev dela, če delavci izvajalca ne izpolnjujejo splošnih in posebno dogovorjenih varnostnih zahtev ali pa ravnajo na način, ki je lahko nevaren za življenje in zdravje delavcev ali drugih oseb na objektu oz. bi lahko povzročil materialno škodo,</w:t>
      </w:r>
    </w:p>
    <w:p w14:paraId="0273E9DD" w14:textId="77777777" w:rsidR="0091411E" w:rsidRPr="004B0200" w:rsidRDefault="0091411E" w:rsidP="00E42676">
      <w:pPr>
        <w:numPr>
          <w:ilvl w:val="0"/>
          <w:numId w:val="20"/>
        </w:numPr>
        <w:suppressAutoHyphens/>
        <w:jc w:val="left"/>
        <w:rPr>
          <w:lang w:eastAsia="zh-CN"/>
        </w:rPr>
      </w:pPr>
      <w:r w:rsidRPr="004B0200">
        <w:rPr>
          <w:lang w:eastAsia="zh-CN"/>
        </w:rPr>
        <w:t>prijavljata kršitve inšpekciji dela, požarni inšpekciji in policiji.</w:t>
      </w:r>
    </w:p>
    <w:p w14:paraId="33DF7171" w14:textId="77777777" w:rsidR="0091411E" w:rsidRPr="004B0200" w:rsidRDefault="0091411E" w:rsidP="0091411E">
      <w:pPr>
        <w:suppressAutoHyphens/>
        <w:rPr>
          <w:lang w:eastAsia="zh-CN"/>
        </w:rPr>
      </w:pPr>
    </w:p>
    <w:p w14:paraId="1E0FD1B3" w14:textId="77777777" w:rsidR="0091411E" w:rsidRPr="004B0200" w:rsidRDefault="0091411E" w:rsidP="006E67DC">
      <w:pPr>
        <w:suppressAutoHyphens/>
        <w:rPr>
          <w:lang w:eastAsia="zh-CN"/>
        </w:rPr>
      </w:pPr>
      <w:r w:rsidRPr="004B0200">
        <w:rPr>
          <w:lang w:eastAsia="zh-CN"/>
        </w:rPr>
        <w:t>Odgovorna oseba za koordinacijo skupnih varnostnih ukrepov usklajuje:</w:t>
      </w:r>
    </w:p>
    <w:p w14:paraId="5FEC7BBE" w14:textId="77777777" w:rsidR="0091411E" w:rsidRPr="004B0200" w:rsidRDefault="0091411E" w:rsidP="00E42676">
      <w:pPr>
        <w:numPr>
          <w:ilvl w:val="0"/>
          <w:numId w:val="21"/>
        </w:numPr>
        <w:tabs>
          <w:tab w:val="num" w:pos="360"/>
        </w:tabs>
        <w:suppressAutoHyphens/>
        <w:ind w:left="360"/>
        <w:rPr>
          <w:lang w:eastAsia="zh-CN"/>
        </w:rPr>
      </w:pPr>
      <w:r w:rsidRPr="004B0200">
        <w:rPr>
          <w:lang w:eastAsia="zh-CN"/>
        </w:rPr>
        <w:t xml:space="preserve">delo odgovornih oseb uporabnika in izvajalca ter zavzame dokončno odločitev oz. prepoved izvajanja posameznih del, </w:t>
      </w:r>
    </w:p>
    <w:p w14:paraId="0E541F50" w14:textId="77777777" w:rsidR="0091411E" w:rsidRPr="004B0200" w:rsidRDefault="0091411E" w:rsidP="00E42676">
      <w:pPr>
        <w:numPr>
          <w:ilvl w:val="0"/>
          <w:numId w:val="21"/>
        </w:numPr>
        <w:tabs>
          <w:tab w:val="num" w:pos="360"/>
        </w:tabs>
        <w:suppressAutoHyphens/>
        <w:ind w:left="360"/>
        <w:rPr>
          <w:lang w:eastAsia="zh-CN"/>
        </w:rPr>
      </w:pPr>
      <w:r w:rsidRPr="004B0200">
        <w:rPr>
          <w:lang w:eastAsia="zh-CN"/>
        </w:rPr>
        <w:t xml:space="preserve">o zadevah obvešča obe stranki. </w:t>
      </w:r>
    </w:p>
    <w:p w14:paraId="4C41FA22" w14:textId="77777777" w:rsidR="0091411E" w:rsidRPr="004B0200" w:rsidRDefault="0091411E" w:rsidP="0091411E">
      <w:pPr>
        <w:suppressAutoHyphens/>
        <w:jc w:val="center"/>
        <w:rPr>
          <w:b/>
          <w:bCs/>
          <w:lang w:eastAsia="zh-CN"/>
        </w:rPr>
      </w:pPr>
    </w:p>
    <w:p w14:paraId="1A25BB6D" w14:textId="77777777" w:rsidR="0091411E" w:rsidRPr="004B0200" w:rsidRDefault="0091411E" w:rsidP="0091411E">
      <w:pPr>
        <w:suppressAutoHyphens/>
        <w:jc w:val="center"/>
        <w:rPr>
          <w:b/>
          <w:bCs/>
          <w:lang w:eastAsia="zh-CN"/>
        </w:rPr>
      </w:pPr>
      <w:r w:rsidRPr="004B0200">
        <w:rPr>
          <w:b/>
          <w:bCs/>
          <w:lang w:eastAsia="zh-CN"/>
        </w:rPr>
        <w:t>Obveznosti izvajalca</w:t>
      </w:r>
    </w:p>
    <w:p w14:paraId="34940C9B" w14:textId="77777777" w:rsidR="0091411E" w:rsidRPr="004B0200" w:rsidRDefault="0091411E" w:rsidP="0091411E">
      <w:pPr>
        <w:suppressAutoHyphens/>
        <w:jc w:val="center"/>
        <w:rPr>
          <w:lang w:eastAsia="zh-CN"/>
        </w:rPr>
      </w:pPr>
    </w:p>
    <w:p w14:paraId="2EB45F24" w14:textId="77777777" w:rsidR="0091411E" w:rsidRPr="004B0200" w:rsidRDefault="0091411E" w:rsidP="00E42676">
      <w:pPr>
        <w:numPr>
          <w:ilvl w:val="0"/>
          <w:numId w:val="19"/>
        </w:numPr>
        <w:tabs>
          <w:tab w:val="left" w:pos="7116"/>
        </w:tabs>
        <w:suppressAutoHyphens/>
        <w:jc w:val="center"/>
        <w:rPr>
          <w:lang w:eastAsia="zh-CN"/>
        </w:rPr>
      </w:pPr>
      <w:r w:rsidRPr="004B0200">
        <w:rPr>
          <w:lang w:eastAsia="zh-CN"/>
        </w:rPr>
        <w:t>člen</w:t>
      </w:r>
    </w:p>
    <w:p w14:paraId="58B2B0D5" w14:textId="77777777" w:rsidR="0091411E" w:rsidRPr="004B0200" w:rsidRDefault="0091411E" w:rsidP="0091411E">
      <w:pPr>
        <w:suppressAutoHyphens/>
        <w:jc w:val="center"/>
        <w:rPr>
          <w:b/>
          <w:bCs/>
          <w:lang w:eastAsia="zh-CN"/>
        </w:rPr>
      </w:pPr>
    </w:p>
    <w:p w14:paraId="5A36C387" w14:textId="77777777" w:rsidR="0091411E" w:rsidRPr="004B0200" w:rsidRDefault="0091411E" w:rsidP="0091411E">
      <w:pPr>
        <w:suppressAutoHyphens/>
        <w:rPr>
          <w:lang w:eastAsia="zh-CN"/>
        </w:rPr>
      </w:pPr>
      <w:r w:rsidRPr="004B0200">
        <w:rPr>
          <w:lang w:eastAsia="en-US"/>
        </w:rPr>
        <w:t>Izvajalec</w:t>
      </w:r>
      <w:r w:rsidRPr="004B0200">
        <w:rPr>
          <w:lang w:eastAsia="zh-CN"/>
        </w:rPr>
        <w:t xml:space="preserve"> zagotavlja, da so delavci, ki bodo izvajali dela na območju uporabnika:</w:t>
      </w:r>
    </w:p>
    <w:p w14:paraId="01F7FE52" w14:textId="77777777" w:rsidR="0091411E" w:rsidRPr="004B0200" w:rsidRDefault="0091411E" w:rsidP="00E42676">
      <w:pPr>
        <w:numPr>
          <w:ilvl w:val="0"/>
          <w:numId w:val="23"/>
        </w:numPr>
        <w:tabs>
          <w:tab w:val="num" w:pos="360"/>
        </w:tabs>
        <w:suppressAutoHyphens/>
        <w:ind w:left="360"/>
        <w:jc w:val="left"/>
        <w:rPr>
          <w:lang w:eastAsia="zh-CN"/>
        </w:rPr>
      </w:pPr>
      <w:r w:rsidRPr="004B0200">
        <w:rPr>
          <w:lang w:eastAsia="zh-CN"/>
        </w:rPr>
        <w:t>poučeni o varnosti pri delu in imajo veljavno potrdilo o preizkusu znanja o varnem delu,</w:t>
      </w:r>
    </w:p>
    <w:p w14:paraId="21E42EF6" w14:textId="77777777" w:rsidR="0091411E" w:rsidRPr="004B0200" w:rsidRDefault="0091411E" w:rsidP="00E42676">
      <w:pPr>
        <w:numPr>
          <w:ilvl w:val="0"/>
          <w:numId w:val="23"/>
        </w:numPr>
        <w:tabs>
          <w:tab w:val="num" w:pos="360"/>
        </w:tabs>
        <w:suppressAutoHyphens/>
        <w:ind w:left="360"/>
        <w:jc w:val="left"/>
        <w:rPr>
          <w:lang w:eastAsia="zh-CN"/>
        </w:rPr>
      </w:pPr>
      <w:r w:rsidRPr="004B0200">
        <w:rPr>
          <w:lang w:eastAsia="zh-CN"/>
        </w:rPr>
        <w:t>ustrezno usposobljeni za svoje delo,</w:t>
      </w:r>
    </w:p>
    <w:p w14:paraId="49EA5C6D" w14:textId="77777777" w:rsidR="0091411E" w:rsidRPr="004B0200" w:rsidRDefault="0091411E" w:rsidP="00E42676">
      <w:pPr>
        <w:numPr>
          <w:ilvl w:val="0"/>
          <w:numId w:val="23"/>
        </w:numPr>
        <w:tabs>
          <w:tab w:val="num" w:pos="360"/>
        </w:tabs>
        <w:suppressAutoHyphens/>
        <w:ind w:left="360"/>
        <w:jc w:val="left"/>
        <w:rPr>
          <w:lang w:eastAsia="zh-CN"/>
        </w:rPr>
      </w:pPr>
      <w:r w:rsidRPr="004B0200">
        <w:rPr>
          <w:lang w:eastAsia="zh-CN"/>
        </w:rPr>
        <w:t>poučeni o varstvu pred požarom in preventivnih ukrepih za zagotavljanje varstva pred požarom,</w:t>
      </w:r>
    </w:p>
    <w:p w14:paraId="3EE88FE6" w14:textId="77777777" w:rsidR="0091411E" w:rsidRPr="004B0200" w:rsidRDefault="0091411E" w:rsidP="00E42676">
      <w:pPr>
        <w:numPr>
          <w:ilvl w:val="0"/>
          <w:numId w:val="23"/>
        </w:numPr>
        <w:tabs>
          <w:tab w:val="num" w:pos="360"/>
        </w:tabs>
        <w:suppressAutoHyphens/>
        <w:ind w:left="360"/>
        <w:jc w:val="left"/>
        <w:rPr>
          <w:lang w:eastAsia="zh-CN"/>
        </w:rPr>
      </w:pPr>
      <w:r w:rsidRPr="004B0200">
        <w:rPr>
          <w:lang w:eastAsia="zh-CN"/>
        </w:rPr>
        <w:t>spoštujejo pravila in navodila na področju zagotavljanja in o</w:t>
      </w:r>
      <w:r w:rsidR="005D30D6" w:rsidRPr="004B0200">
        <w:rPr>
          <w:lang w:eastAsia="zh-CN"/>
        </w:rPr>
        <w:t>bvladovanja bolnišničnih okužb K</w:t>
      </w:r>
      <w:r w:rsidRPr="004B0200">
        <w:rPr>
          <w:lang w:eastAsia="zh-CN"/>
        </w:rPr>
        <w:t>OBO.</w:t>
      </w:r>
    </w:p>
    <w:p w14:paraId="7AE53D46" w14:textId="77777777" w:rsidR="0091411E" w:rsidRPr="004B0200" w:rsidRDefault="0091411E" w:rsidP="0091411E">
      <w:pPr>
        <w:suppressAutoHyphens/>
        <w:rPr>
          <w:lang w:eastAsia="zh-CN"/>
        </w:rPr>
      </w:pPr>
    </w:p>
    <w:p w14:paraId="476C94A6" w14:textId="77777777" w:rsidR="0091411E" w:rsidRPr="004B0200" w:rsidRDefault="0091411E" w:rsidP="00E42676">
      <w:pPr>
        <w:numPr>
          <w:ilvl w:val="0"/>
          <w:numId w:val="19"/>
        </w:numPr>
        <w:tabs>
          <w:tab w:val="left" w:pos="7116"/>
        </w:tabs>
        <w:suppressAutoHyphens/>
        <w:jc w:val="center"/>
        <w:rPr>
          <w:lang w:eastAsia="zh-CN"/>
        </w:rPr>
      </w:pPr>
      <w:r w:rsidRPr="004B0200">
        <w:rPr>
          <w:lang w:eastAsia="zh-CN"/>
        </w:rPr>
        <w:lastRenderedPageBreak/>
        <w:t>člen</w:t>
      </w:r>
    </w:p>
    <w:p w14:paraId="2B8F85A3" w14:textId="77777777" w:rsidR="0091411E" w:rsidRPr="004B0200" w:rsidRDefault="0091411E" w:rsidP="0091411E">
      <w:pPr>
        <w:suppressAutoHyphens/>
        <w:jc w:val="left"/>
        <w:rPr>
          <w:lang w:eastAsia="zh-CN"/>
        </w:rPr>
      </w:pPr>
    </w:p>
    <w:p w14:paraId="3C06962E" w14:textId="77777777" w:rsidR="0091411E" w:rsidRPr="004B0200" w:rsidRDefault="0091411E" w:rsidP="0091411E">
      <w:pPr>
        <w:suppressAutoHyphens/>
        <w:rPr>
          <w:lang w:eastAsia="zh-CN"/>
        </w:rPr>
      </w:pPr>
      <w:r w:rsidRPr="004B0200">
        <w:rPr>
          <w:lang w:eastAsia="en-US"/>
        </w:rPr>
        <w:t>Izvajalec</w:t>
      </w:r>
      <w:r w:rsidRPr="004B0200">
        <w:rPr>
          <w:lang w:eastAsia="zh-CN"/>
        </w:rPr>
        <w:t xml:space="preserve"> zagotavlja, da bo delovna oprema, ki jo bodo delavci uporabljali, varna, redno servisirana in pregledovana s strani pooblaščene osebe in da so delavci usposobljeni za njeno varno uporabo. Med opravljanjem del in po končanju opravljanja del je potrebno delovno opremo in orodje shraniti na mestu, kjer je omejen dostop (zaklenjena skladišča).</w:t>
      </w:r>
    </w:p>
    <w:p w14:paraId="63BC45FD" w14:textId="77777777" w:rsidR="0091411E" w:rsidRPr="004B0200" w:rsidRDefault="0091411E" w:rsidP="0091411E">
      <w:pPr>
        <w:suppressAutoHyphens/>
        <w:jc w:val="center"/>
        <w:rPr>
          <w:b/>
          <w:bCs/>
          <w:lang w:eastAsia="zh-CN"/>
        </w:rPr>
      </w:pPr>
    </w:p>
    <w:p w14:paraId="48D5EE99" w14:textId="77777777" w:rsidR="0091411E" w:rsidRPr="004B0200" w:rsidRDefault="0091411E" w:rsidP="00E42676">
      <w:pPr>
        <w:numPr>
          <w:ilvl w:val="0"/>
          <w:numId w:val="19"/>
        </w:numPr>
        <w:tabs>
          <w:tab w:val="left" w:pos="7116"/>
        </w:tabs>
        <w:suppressAutoHyphens/>
        <w:jc w:val="center"/>
        <w:rPr>
          <w:lang w:eastAsia="zh-CN"/>
        </w:rPr>
      </w:pPr>
      <w:r w:rsidRPr="004B0200">
        <w:rPr>
          <w:lang w:eastAsia="zh-CN"/>
        </w:rPr>
        <w:t>člen</w:t>
      </w:r>
    </w:p>
    <w:p w14:paraId="522F4ECE" w14:textId="77777777" w:rsidR="0091411E" w:rsidRPr="004B0200" w:rsidRDefault="0091411E" w:rsidP="0091411E">
      <w:pPr>
        <w:suppressAutoHyphens/>
        <w:jc w:val="center"/>
        <w:rPr>
          <w:b/>
          <w:bCs/>
          <w:lang w:eastAsia="zh-CN"/>
        </w:rPr>
      </w:pPr>
    </w:p>
    <w:p w14:paraId="7BEF0BE6" w14:textId="77777777" w:rsidR="0091411E" w:rsidRPr="004B0200" w:rsidRDefault="0091411E" w:rsidP="0091411E">
      <w:pPr>
        <w:suppressAutoHyphens/>
        <w:rPr>
          <w:lang w:eastAsia="zh-CN"/>
        </w:rPr>
      </w:pPr>
      <w:r w:rsidRPr="004B0200">
        <w:rPr>
          <w:lang w:eastAsia="en-US"/>
        </w:rPr>
        <w:t xml:space="preserve">Izvajalec </w:t>
      </w:r>
      <w:r w:rsidRPr="004B0200">
        <w:rPr>
          <w:lang w:eastAsia="zh-CN"/>
        </w:rPr>
        <w:t xml:space="preserve">bo z rednim nadzorom skrbel, da bodo njegovi delavci upoštevali navodila in ukrepe, ki jih bo posredoval uporabnik. </w:t>
      </w:r>
    </w:p>
    <w:p w14:paraId="1CA8794F" w14:textId="77777777" w:rsidR="0091411E" w:rsidRPr="004B0200" w:rsidRDefault="0091411E" w:rsidP="0091411E">
      <w:pPr>
        <w:suppressAutoHyphens/>
        <w:rPr>
          <w:lang w:eastAsia="zh-CN"/>
        </w:rPr>
      </w:pPr>
    </w:p>
    <w:p w14:paraId="06427DD5" w14:textId="77777777" w:rsidR="0091411E" w:rsidRPr="004B0200" w:rsidRDefault="0091411E" w:rsidP="0091411E">
      <w:pPr>
        <w:suppressAutoHyphens/>
        <w:rPr>
          <w:lang w:eastAsia="zh-CN"/>
        </w:rPr>
      </w:pPr>
      <w:r w:rsidRPr="004B0200">
        <w:rPr>
          <w:lang w:eastAsia="zh-CN"/>
        </w:rPr>
        <w:t xml:space="preserve">Delovno opremo bodo delavci hranili le v prostorih, ki jih bo določil uporabnik. Odpadke, zbrane pri uporabniku, bodo odlagali v posode oz. na odlagališče, ki ga določi uporabnik. </w:t>
      </w:r>
    </w:p>
    <w:p w14:paraId="3FE1F559" w14:textId="77777777" w:rsidR="005C0776" w:rsidRPr="004B0200" w:rsidRDefault="005C0776" w:rsidP="0091411E">
      <w:pPr>
        <w:suppressAutoHyphens/>
        <w:rPr>
          <w:lang w:eastAsia="zh-CN"/>
        </w:rPr>
      </w:pPr>
    </w:p>
    <w:p w14:paraId="5A8E2E2C" w14:textId="77777777" w:rsidR="0091411E" w:rsidRPr="004B0200" w:rsidRDefault="0091411E" w:rsidP="00E42676">
      <w:pPr>
        <w:numPr>
          <w:ilvl w:val="0"/>
          <w:numId w:val="19"/>
        </w:numPr>
        <w:tabs>
          <w:tab w:val="left" w:pos="7116"/>
        </w:tabs>
        <w:suppressAutoHyphens/>
        <w:jc w:val="center"/>
        <w:rPr>
          <w:lang w:eastAsia="zh-CN"/>
        </w:rPr>
      </w:pPr>
      <w:r w:rsidRPr="004B0200">
        <w:rPr>
          <w:lang w:eastAsia="zh-CN"/>
        </w:rPr>
        <w:t>člen</w:t>
      </w:r>
    </w:p>
    <w:p w14:paraId="1B8E3BD5" w14:textId="77777777" w:rsidR="0091411E" w:rsidRPr="004B0200" w:rsidRDefault="0091411E" w:rsidP="0091411E">
      <w:pPr>
        <w:tabs>
          <w:tab w:val="left" w:pos="7116"/>
        </w:tabs>
        <w:suppressAutoHyphens/>
        <w:ind w:left="360"/>
        <w:jc w:val="left"/>
        <w:rPr>
          <w:lang w:eastAsia="zh-CN"/>
        </w:rPr>
      </w:pPr>
    </w:p>
    <w:p w14:paraId="3A9A18CB" w14:textId="77777777" w:rsidR="0091411E" w:rsidRPr="004B0200" w:rsidRDefault="0091411E" w:rsidP="006E67DC">
      <w:pPr>
        <w:suppressAutoHyphens/>
        <w:rPr>
          <w:lang w:eastAsia="zh-CN"/>
        </w:rPr>
      </w:pPr>
      <w:r w:rsidRPr="004B0200">
        <w:rPr>
          <w:lang w:eastAsia="zh-CN"/>
        </w:rPr>
        <w:t>Delavci izvajalca so dolžni upoštevati naslednja pravila:</w:t>
      </w:r>
    </w:p>
    <w:p w14:paraId="44B60959" w14:textId="77777777" w:rsidR="0091411E" w:rsidRPr="004B0200" w:rsidRDefault="0091411E" w:rsidP="00E42676">
      <w:pPr>
        <w:numPr>
          <w:ilvl w:val="0"/>
          <w:numId w:val="24"/>
        </w:numPr>
        <w:tabs>
          <w:tab w:val="num" w:pos="360"/>
        </w:tabs>
        <w:suppressAutoHyphens/>
        <w:ind w:left="360"/>
        <w:rPr>
          <w:lang w:eastAsia="zh-CN"/>
        </w:rPr>
      </w:pPr>
      <w:r w:rsidRPr="004B0200">
        <w:rPr>
          <w:lang w:eastAsia="zh-CN"/>
        </w:rPr>
        <w:t>Kajenje in uporaba odprtega ognja oz. orodja, ki povzroča iskre, je na območju uporabnika prepovedana oz. dovoljena samo na mestih, kjer je to posebej določeno.</w:t>
      </w:r>
    </w:p>
    <w:p w14:paraId="169180DD" w14:textId="77777777" w:rsidR="0091411E" w:rsidRPr="004B0200" w:rsidRDefault="0091411E" w:rsidP="00E42676">
      <w:pPr>
        <w:numPr>
          <w:ilvl w:val="0"/>
          <w:numId w:val="24"/>
        </w:numPr>
        <w:tabs>
          <w:tab w:val="num" w:pos="360"/>
        </w:tabs>
        <w:suppressAutoHyphens/>
        <w:ind w:left="360"/>
        <w:rPr>
          <w:lang w:eastAsia="zh-CN"/>
        </w:rPr>
      </w:pPr>
      <w:r w:rsidRPr="004B0200">
        <w:rPr>
          <w:lang w:eastAsia="zh-CN"/>
        </w:rPr>
        <w:t xml:space="preserve">Prepovedana je tudi uporaba grelnih teles ali svetil, ki bi zaradi visoke površinske temperature lahko povzročila požar in eksplozijo. </w:t>
      </w:r>
    </w:p>
    <w:p w14:paraId="6709567B" w14:textId="77777777" w:rsidR="0091411E" w:rsidRPr="004B0200" w:rsidRDefault="0091411E" w:rsidP="00E42676">
      <w:pPr>
        <w:numPr>
          <w:ilvl w:val="0"/>
          <w:numId w:val="24"/>
        </w:numPr>
        <w:tabs>
          <w:tab w:val="num" w:pos="360"/>
        </w:tabs>
        <w:suppressAutoHyphens/>
        <w:ind w:left="360"/>
        <w:rPr>
          <w:lang w:eastAsia="zh-CN"/>
        </w:rPr>
      </w:pPr>
      <w:r w:rsidRPr="004B0200">
        <w:rPr>
          <w:lang w:eastAsia="zh-CN"/>
        </w:rPr>
        <w:t>Dela v prostorih, kjer se izvaja delovni proces (poteka zdravljenje oz. prisotnost pacientov in obiskovalcev ), se izvajajo skladno z navodili, ki jih posreduje uporabnik prostorov.</w:t>
      </w:r>
    </w:p>
    <w:p w14:paraId="6C478F5D" w14:textId="77777777" w:rsidR="0091411E" w:rsidRPr="004B0200" w:rsidRDefault="0091411E" w:rsidP="00E42676">
      <w:pPr>
        <w:numPr>
          <w:ilvl w:val="0"/>
          <w:numId w:val="24"/>
        </w:numPr>
        <w:tabs>
          <w:tab w:val="num" w:pos="360"/>
        </w:tabs>
        <w:suppressAutoHyphens/>
        <w:ind w:left="360"/>
        <w:rPr>
          <w:lang w:eastAsia="zh-CN"/>
        </w:rPr>
      </w:pPr>
      <w:r w:rsidRPr="004B0200">
        <w:rPr>
          <w:lang w:eastAsia="zh-CN"/>
        </w:rPr>
        <w:t>Če zapuščajo delavci  prostore uporabnika zadnji, so dolžni preveriti, če so izklopljene luči, grelna telesa, zaprte vodovodne pipe in izključen vsak element, ki bi lahko povzročil požar ali drugo škodo.</w:t>
      </w:r>
    </w:p>
    <w:p w14:paraId="1053C518" w14:textId="77777777" w:rsidR="0091411E" w:rsidRPr="004B0200" w:rsidRDefault="0091411E" w:rsidP="00E42676">
      <w:pPr>
        <w:numPr>
          <w:ilvl w:val="0"/>
          <w:numId w:val="24"/>
        </w:numPr>
        <w:tabs>
          <w:tab w:val="num" w:pos="360"/>
        </w:tabs>
        <w:suppressAutoHyphens/>
        <w:ind w:left="360"/>
        <w:rPr>
          <w:lang w:eastAsia="zh-CN"/>
        </w:rPr>
      </w:pPr>
      <w:r w:rsidRPr="004B0200">
        <w:rPr>
          <w:lang w:eastAsia="zh-CN"/>
        </w:rPr>
        <w:t>Zahtevano je spoštovanje pravil in zahtev pooblaščenih oseb uporabnika, vezanih na področje obvladovanja bolnišničnih okužb.</w:t>
      </w:r>
    </w:p>
    <w:p w14:paraId="78BCE92E" w14:textId="77777777" w:rsidR="0091411E" w:rsidRPr="004B0200" w:rsidRDefault="0091411E" w:rsidP="0091411E">
      <w:pPr>
        <w:tabs>
          <w:tab w:val="left" w:pos="7116"/>
        </w:tabs>
        <w:suppressAutoHyphens/>
        <w:rPr>
          <w:lang w:eastAsia="zh-CN"/>
        </w:rPr>
      </w:pPr>
    </w:p>
    <w:p w14:paraId="024A8426" w14:textId="77777777" w:rsidR="0091411E" w:rsidRPr="004B0200" w:rsidRDefault="0091411E" w:rsidP="00E42676">
      <w:pPr>
        <w:numPr>
          <w:ilvl w:val="0"/>
          <w:numId w:val="19"/>
        </w:numPr>
        <w:tabs>
          <w:tab w:val="left" w:pos="7116"/>
        </w:tabs>
        <w:suppressAutoHyphens/>
        <w:jc w:val="center"/>
        <w:rPr>
          <w:lang w:eastAsia="zh-CN"/>
        </w:rPr>
      </w:pPr>
      <w:r w:rsidRPr="004B0200">
        <w:rPr>
          <w:lang w:eastAsia="zh-CN"/>
        </w:rPr>
        <w:t>člen</w:t>
      </w:r>
    </w:p>
    <w:p w14:paraId="7FBC51C9" w14:textId="77777777" w:rsidR="0091411E" w:rsidRPr="004B0200" w:rsidRDefault="0091411E" w:rsidP="0091411E">
      <w:pPr>
        <w:tabs>
          <w:tab w:val="left" w:pos="7116"/>
        </w:tabs>
        <w:suppressAutoHyphens/>
        <w:jc w:val="center"/>
        <w:rPr>
          <w:lang w:eastAsia="zh-CN"/>
        </w:rPr>
      </w:pPr>
    </w:p>
    <w:p w14:paraId="769A7DC3" w14:textId="77777777" w:rsidR="0091411E" w:rsidRPr="004B0200" w:rsidRDefault="0091411E" w:rsidP="006E67DC">
      <w:pPr>
        <w:tabs>
          <w:tab w:val="left" w:pos="7116"/>
        </w:tabs>
        <w:suppressAutoHyphens/>
        <w:rPr>
          <w:lang w:eastAsia="zh-CN"/>
        </w:rPr>
      </w:pPr>
      <w:r w:rsidRPr="004B0200">
        <w:rPr>
          <w:lang w:eastAsia="zh-CN"/>
        </w:rPr>
        <w:t>Odgovorna oseba posameznega izvajalca del ima v zvezi z zagotavljanjem varnosti pri delu zlasti naslednje pravice in dolžnosti:</w:t>
      </w:r>
    </w:p>
    <w:p w14:paraId="1FD7886B" w14:textId="77777777" w:rsidR="0091411E" w:rsidRPr="004B0200" w:rsidRDefault="0091411E" w:rsidP="00E42676">
      <w:pPr>
        <w:numPr>
          <w:ilvl w:val="0"/>
          <w:numId w:val="22"/>
        </w:numPr>
        <w:tabs>
          <w:tab w:val="left" w:pos="7116"/>
        </w:tabs>
        <w:suppressAutoHyphens/>
        <w:rPr>
          <w:lang w:eastAsia="zh-CN"/>
        </w:rPr>
      </w:pPr>
      <w:r w:rsidRPr="004B0200">
        <w:rPr>
          <w:lang w:eastAsia="zh-CN"/>
        </w:rPr>
        <w:t>v celoti voditi in skrbeti za varnost svojih podrejenih delavcev,</w:t>
      </w:r>
    </w:p>
    <w:p w14:paraId="2A993DF9" w14:textId="77777777" w:rsidR="0091411E" w:rsidRPr="004B0200" w:rsidRDefault="0091411E" w:rsidP="00E42676">
      <w:pPr>
        <w:numPr>
          <w:ilvl w:val="0"/>
          <w:numId w:val="22"/>
        </w:numPr>
        <w:tabs>
          <w:tab w:val="left" w:pos="7116"/>
        </w:tabs>
        <w:suppressAutoHyphens/>
        <w:rPr>
          <w:lang w:eastAsia="zh-CN"/>
        </w:rPr>
      </w:pPr>
      <w:r w:rsidRPr="004B0200">
        <w:rPr>
          <w:lang w:eastAsia="zh-CN"/>
        </w:rPr>
        <w:t>podrejene delavce obveščati pred začetkom del in sproti v teku izvedbe del o specifičnih  nevarnostih in škodljivostih na delovišču, o delih s povečano možnostjo za nastanek poškodb in/ali zdravstvenih okvar,</w:t>
      </w:r>
    </w:p>
    <w:p w14:paraId="53EB4FC6" w14:textId="77777777" w:rsidR="0091411E" w:rsidRPr="004B0200" w:rsidRDefault="0091411E" w:rsidP="00E42676">
      <w:pPr>
        <w:numPr>
          <w:ilvl w:val="0"/>
          <w:numId w:val="22"/>
        </w:numPr>
        <w:tabs>
          <w:tab w:val="left" w:pos="7116"/>
        </w:tabs>
        <w:suppressAutoHyphens/>
        <w:rPr>
          <w:lang w:eastAsia="zh-CN"/>
        </w:rPr>
      </w:pPr>
      <w:r w:rsidRPr="004B0200">
        <w:rPr>
          <w:lang w:eastAsia="zh-CN"/>
        </w:rPr>
        <w:t>podrejene delavce seznaniti in obveščati o vseh potrebnih preventivnih varnostnih ukrepih (izhajajočih iz veljavnih predpisov in internih predpisov),</w:t>
      </w:r>
    </w:p>
    <w:p w14:paraId="0560425D" w14:textId="77777777" w:rsidR="0091411E" w:rsidRPr="004B0200" w:rsidRDefault="0091411E" w:rsidP="00E42676">
      <w:pPr>
        <w:numPr>
          <w:ilvl w:val="0"/>
          <w:numId w:val="22"/>
        </w:numPr>
        <w:tabs>
          <w:tab w:val="left" w:pos="7116"/>
        </w:tabs>
        <w:suppressAutoHyphens/>
        <w:rPr>
          <w:lang w:eastAsia="zh-CN"/>
        </w:rPr>
      </w:pPr>
      <w:r w:rsidRPr="004B0200">
        <w:rPr>
          <w:lang w:eastAsia="zh-CN"/>
        </w:rPr>
        <w:t>pred začetkom izvajanja posebno nevarnih del podrejene delavce poučiti in po potrebi dodatno seznaniti z varnostnimi ukrepi, katerih upoštevanje in izvajanje zagotavlja varno izvedbo teh posebno nevarnih del,</w:t>
      </w:r>
    </w:p>
    <w:p w14:paraId="58DE9EAF" w14:textId="77777777" w:rsidR="0091411E" w:rsidRPr="004B0200" w:rsidRDefault="0091411E" w:rsidP="00E42676">
      <w:pPr>
        <w:numPr>
          <w:ilvl w:val="0"/>
          <w:numId w:val="22"/>
        </w:numPr>
        <w:tabs>
          <w:tab w:val="left" w:pos="7116"/>
        </w:tabs>
        <w:suppressAutoHyphens/>
        <w:rPr>
          <w:lang w:eastAsia="zh-CN"/>
        </w:rPr>
      </w:pPr>
      <w:r w:rsidRPr="004B0200">
        <w:rPr>
          <w:lang w:eastAsia="zh-CN"/>
        </w:rPr>
        <w:t>skrbeti, da imajo podrejeni delavci na delovišču oz. da uporabljajo delovno opremo, priprave, naprave in pripomočke, ki v celoti ustrezajo predpisom s področja varstva pri delu,</w:t>
      </w:r>
    </w:p>
    <w:p w14:paraId="6F7A828D" w14:textId="77777777" w:rsidR="0091411E" w:rsidRPr="004B0200" w:rsidRDefault="0091411E" w:rsidP="00E42676">
      <w:pPr>
        <w:numPr>
          <w:ilvl w:val="0"/>
          <w:numId w:val="22"/>
        </w:numPr>
        <w:tabs>
          <w:tab w:val="left" w:pos="7116"/>
        </w:tabs>
        <w:suppressAutoHyphens/>
        <w:rPr>
          <w:lang w:eastAsia="zh-CN"/>
        </w:rPr>
      </w:pPr>
      <w:r w:rsidRPr="004B0200">
        <w:rPr>
          <w:lang w:eastAsia="zh-CN"/>
        </w:rPr>
        <w:t>neprestano kontrolirati in nadzirati ali podrejeni delavci upoštevajo in izvajajo preventivne varnostne ukrepe ter uporabljajo predpisano osebno varovalno opremo,</w:t>
      </w:r>
    </w:p>
    <w:p w14:paraId="49EF5967" w14:textId="77777777" w:rsidR="0091411E" w:rsidRPr="004B0200" w:rsidRDefault="0091411E" w:rsidP="00E42676">
      <w:pPr>
        <w:numPr>
          <w:ilvl w:val="0"/>
          <w:numId w:val="22"/>
        </w:numPr>
        <w:tabs>
          <w:tab w:val="left" w:pos="7116"/>
        </w:tabs>
        <w:suppressAutoHyphens/>
        <w:rPr>
          <w:lang w:eastAsia="zh-CN"/>
        </w:rPr>
      </w:pPr>
      <w:r w:rsidRPr="004B0200">
        <w:rPr>
          <w:lang w:eastAsia="zh-CN"/>
        </w:rPr>
        <w:t>o vseh dogodkih in pojavih, ki bi lahko kakorkoli ogrožali kogarkoli na skupnem delovišču, sproti obveščati osebo, odgovorno za izvajanje ukrepov za varnost in zdravje pri delu (v nadaljevanju: VZPD),</w:t>
      </w:r>
    </w:p>
    <w:p w14:paraId="7E4599C2" w14:textId="77777777" w:rsidR="0091411E" w:rsidRPr="004B0200" w:rsidRDefault="0091411E" w:rsidP="00E42676">
      <w:pPr>
        <w:numPr>
          <w:ilvl w:val="0"/>
          <w:numId w:val="22"/>
        </w:numPr>
        <w:tabs>
          <w:tab w:val="left" w:pos="7116"/>
        </w:tabs>
        <w:suppressAutoHyphens/>
        <w:rPr>
          <w:lang w:eastAsia="zh-CN"/>
        </w:rPr>
      </w:pPr>
      <w:r w:rsidRPr="004B0200">
        <w:rPr>
          <w:lang w:eastAsia="zh-CN"/>
        </w:rPr>
        <w:lastRenderedPageBreak/>
        <w:t>z delovišča oz. z del odstraniti podrejenega delavca, ki kljub opozorilom ne upošteva preventivnih varnostnih ukrepov oz. ne uporablja osebne varovalne opreme in s tem namerno ogroža svojo varnost ali ogroža varnost ostalih, na delovišču sodelujočih delavcev, če le-ta zazna večja pomanjkljivosti in nepravilnosti z vidika VZPD,</w:t>
      </w:r>
    </w:p>
    <w:p w14:paraId="4F28A368" w14:textId="77777777" w:rsidR="0091411E" w:rsidRPr="004B0200" w:rsidRDefault="0091411E" w:rsidP="00E42676">
      <w:pPr>
        <w:numPr>
          <w:ilvl w:val="0"/>
          <w:numId w:val="22"/>
        </w:numPr>
        <w:tabs>
          <w:tab w:val="left" w:pos="7116"/>
        </w:tabs>
        <w:suppressAutoHyphens/>
        <w:rPr>
          <w:lang w:eastAsia="zh-CN"/>
        </w:rPr>
      </w:pPr>
      <w:r w:rsidRPr="004B0200">
        <w:rPr>
          <w:lang w:eastAsia="zh-CN"/>
        </w:rPr>
        <w:t>v vseh primerih, ko mu niso znani načini in postopki varne izvedbe del, se o tem posvetovati z  odgovorno osebo.</w:t>
      </w:r>
    </w:p>
    <w:p w14:paraId="6511B767" w14:textId="77777777" w:rsidR="005D30D6" w:rsidRPr="004B0200" w:rsidRDefault="005D30D6" w:rsidP="005D30D6">
      <w:pPr>
        <w:tabs>
          <w:tab w:val="left" w:pos="7116"/>
        </w:tabs>
        <w:suppressAutoHyphens/>
        <w:rPr>
          <w:lang w:eastAsia="zh-CN"/>
        </w:rPr>
      </w:pPr>
    </w:p>
    <w:p w14:paraId="73B5D676" w14:textId="77777777" w:rsidR="0091411E" w:rsidRPr="004B0200" w:rsidRDefault="0091411E" w:rsidP="00E42676">
      <w:pPr>
        <w:numPr>
          <w:ilvl w:val="0"/>
          <w:numId w:val="19"/>
        </w:numPr>
        <w:tabs>
          <w:tab w:val="left" w:pos="7116"/>
        </w:tabs>
        <w:suppressAutoHyphens/>
        <w:jc w:val="center"/>
        <w:rPr>
          <w:lang w:eastAsia="zh-CN"/>
        </w:rPr>
      </w:pPr>
      <w:r w:rsidRPr="004B0200">
        <w:rPr>
          <w:lang w:eastAsia="zh-CN"/>
        </w:rPr>
        <w:t>člen</w:t>
      </w:r>
    </w:p>
    <w:p w14:paraId="21F16A39" w14:textId="77777777" w:rsidR="0091411E" w:rsidRPr="004B0200" w:rsidRDefault="0091411E" w:rsidP="0091411E">
      <w:pPr>
        <w:tabs>
          <w:tab w:val="left" w:pos="7116"/>
        </w:tabs>
        <w:suppressAutoHyphens/>
        <w:rPr>
          <w:lang w:eastAsia="zh-CN"/>
        </w:rPr>
      </w:pPr>
    </w:p>
    <w:p w14:paraId="4584E233" w14:textId="77777777" w:rsidR="0091411E" w:rsidRPr="004B0200" w:rsidRDefault="0091411E" w:rsidP="0091411E">
      <w:pPr>
        <w:tabs>
          <w:tab w:val="left" w:pos="7116"/>
        </w:tabs>
        <w:suppressAutoHyphens/>
        <w:rPr>
          <w:lang w:eastAsia="zh-CN"/>
        </w:rPr>
      </w:pPr>
      <w:r w:rsidRPr="004B0200">
        <w:rPr>
          <w:lang w:eastAsia="zh-CN"/>
        </w:rPr>
        <w:t>Vsak delodajalec (</w:t>
      </w:r>
      <w:r w:rsidRPr="004B0200">
        <w:rPr>
          <w:lang w:eastAsia="en-US"/>
        </w:rPr>
        <w:t>izvajalec</w:t>
      </w:r>
      <w:r w:rsidRPr="004B0200">
        <w:rPr>
          <w:lang w:eastAsia="zh-CN"/>
        </w:rPr>
        <w:t xml:space="preserve"> del), ki izvaja dela na skupnem delovišču, se s podpisom tega sporazuma obvezuje, da bo v primeru, če bo njegov podrejeni delavec zaradi neizvajanja oz. malomarnega izvajanja preventivnih varnostnih ukrepov oz. zaradi neuporabe osebne varovalne opreme oz. del pod vplivom alkohola, povzročil poškodbo delavca drugega izvajalca (če je to nedvoumno ugotovljeno in dokazano s strani pristojnih inšpekcijskih organov oz. izvedencev), prevzel ustrezno odgovornost ter poravnal vse stroške, ki izvirajo iz tako nastale poškodbe pri delu na skupnem delovišču.</w:t>
      </w:r>
    </w:p>
    <w:p w14:paraId="15E6A209" w14:textId="77777777" w:rsidR="0091411E" w:rsidRPr="004B0200" w:rsidRDefault="0091411E" w:rsidP="0091411E">
      <w:pPr>
        <w:suppressAutoHyphens/>
        <w:jc w:val="center"/>
        <w:rPr>
          <w:b/>
          <w:bCs/>
          <w:lang w:eastAsia="zh-CN"/>
        </w:rPr>
      </w:pPr>
    </w:p>
    <w:p w14:paraId="4BE2EF23" w14:textId="77777777" w:rsidR="0091411E" w:rsidRPr="004B0200" w:rsidRDefault="0091411E" w:rsidP="0091411E">
      <w:pPr>
        <w:suppressAutoHyphens/>
        <w:jc w:val="center"/>
        <w:rPr>
          <w:b/>
          <w:bCs/>
          <w:lang w:eastAsia="zh-CN"/>
        </w:rPr>
      </w:pPr>
      <w:r w:rsidRPr="004B0200">
        <w:rPr>
          <w:b/>
          <w:bCs/>
          <w:lang w:eastAsia="zh-CN"/>
        </w:rPr>
        <w:t>Obveznosti uporabnika</w:t>
      </w:r>
    </w:p>
    <w:p w14:paraId="5BFCF093" w14:textId="77777777" w:rsidR="0091411E" w:rsidRPr="004B0200" w:rsidRDefault="0091411E" w:rsidP="0091411E">
      <w:pPr>
        <w:suppressAutoHyphens/>
        <w:jc w:val="center"/>
        <w:rPr>
          <w:b/>
          <w:bCs/>
          <w:lang w:eastAsia="zh-CN"/>
        </w:rPr>
      </w:pPr>
    </w:p>
    <w:p w14:paraId="11A60F99" w14:textId="77777777" w:rsidR="0091411E" w:rsidRPr="004B0200" w:rsidRDefault="0091411E" w:rsidP="00E42676">
      <w:pPr>
        <w:numPr>
          <w:ilvl w:val="0"/>
          <w:numId w:val="19"/>
        </w:numPr>
        <w:tabs>
          <w:tab w:val="left" w:pos="7116"/>
        </w:tabs>
        <w:suppressAutoHyphens/>
        <w:jc w:val="center"/>
        <w:rPr>
          <w:lang w:eastAsia="zh-CN"/>
        </w:rPr>
      </w:pPr>
      <w:r w:rsidRPr="004B0200">
        <w:rPr>
          <w:lang w:eastAsia="zh-CN"/>
        </w:rPr>
        <w:t>člen</w:t>
      </w:r>
    </w:p>
    <w:p w14:paraId="2AB10C0B" w14:textId="77777777" w:rsidR="0091411E" w:rsidRPr="004B0200" w:rsidRDefault="0091411E" w:rsidP="0091411E">
      <w:pPr>
        <w:suppressAutoHyphens/>
        <w:jc w:val="center"/>
        <w:rPr>
          <w:lang w:eastAsia="zh-CN"/>
        </w:rPr>
      </w:pPr>
    </w:p>
    <w:p w14:paraId="6527C2F5" w14:textId="77777777" w:rsidR="0091411E" w:rsidRPr="004B0200" w:rsidRDefault="0091411E" w:rsidP="0091411E">
      <w:pPr>
        <w:suppressAutoHyphens/>
        <w:rPr>
          <w:lang w:eastAsia="zh-CN"/>
        </w:rPr>
      </w:pPr>
      <w:r w:rsidRPr="004B0200">
        <w:rPr>
          <w:lang w:eastAsia="zh-CN"/>
        </w:rPr>
        <w:t xml:space="preserve">Uporabnik mora omogočiti in določiti mesta za dostop do električnih priključkov in virov vode, ki jih delavci izvajalca potrebujejo, in zagotoviti, da so le-ti varni ter jih seznaniti, kje je v primeru nezgode možno izključiti električni tok. </w:t>
      </w:r>
    </w:p>
    <w:p w14:paraId="416F1D5A" w14:textId="77777777" w:rsidR="0091411E" w:rsidRPr="004B0200" w:rsidRDefault="0091411E" w:rsidP="0091411E">
      <w:pPr>
        <w:suppressAutoHyphens/>
        <w:rPr>
          <w:lang w:eastAsia="zh-CN"/>
        </w:rPr>
      </w:pPr>
    </w:p>
    <w:p w14:paraId="5EC5D232" w14:textId="77777777" w:rsidR="0091411E" w:rsidRPr="004B0200" w:rsidRDefault="0091411E" w:rsidP="00E42676">
      <w:pPr>
        <w:numPr>
          <w:ilvl w:val="0"/>
          <w:numId w:val="19"/>
        </w:numPr>
        <w:tabs>
          <w:tab w:val="left" w:pos="7116"/>
        </w:tabs>
        <w:suppressAutoHyphens/>
        <w:jc w:val="center"/>
        <w:rPr>
          <w:lang w:eastAsia="zh-CN"/>
        </w:rPr>
      </w:pPr>
      <w:r w:rsidRPr="004B0200">
        <w:rPr>
          <w:lang w:eastAsia="zh-CN"/>
        </w:rPr>
        <w:t>člen</w:t>
      </w:r>
    </w:p>
    <w:p w14:paraId="661DB376" w14:textId="77777777" w:rsidR="0091411E" w:rsidRPr="004B0200" w:rsidRDefault="0091411E" w:rsidP="0091411E">
      <w:pPr>
        <w:suppressAutoHyphens/>
        <w:jc w:val="center"/>
        <w:rPr>
          <w:lang w:eastAsia="zh-CN"/>
        </w:rPr>
      </w:pPr>
    </w:p>
    <w:p w14:paraId="1C7A93E8" w14:textId="77777777" w:rsidR="0091411E" w:rsidRPr="004B0200" w:rsidRDefault="0091411E" w:rsidP="0091411E">
      <w:pPr>
        <w:suppressAutoHyphens/>
        <w:rPr>
          <w:lang w:eastAsia="zh-CN"/>
        </w:rPr>
      </w:pPr>
      <w:r w:rsidRPr="004B0200">
        <w:rPr>
          <w:lang w:eastAsia="zh-CN"/>
        </w:rPr>
        <w:t>Uporabnik oz. od njega pooblaščena odgovorna oseba za koordinacijo skupnih varnostnih ukrepov je v primeru, da delavci izvajalca ne upoštevajo pravil varnosti, dolžna le-te opozoriti, če pa s svojo dejavnostjo ogrožajo sebe ali druge, pa prekiniti delo. V vsakem primeru mora obvestiti odgovorno osebo izvajalca.</w:t>
      </w:r>
    </w:p>
    <w:p w14:paraId="2588DD2F" w14:textId="77777777" w:rsidR="0091411E" w:rsidRPr="004B0200" w:rsidRDefault="0091411E" w:rsidP="0091411E">
      <w:pPr>
        <w:suppressAutoHyphens/>
        <w:rPr>
          <w:lang w:eastAsia="zh-CN"/>
        </w:rPr>
      </w:pPr>
    </w:p>
    <w:p w14:paraId="0E9A2CDE" w14:textId="77777777" w:rsidR="009416B4" w:rsidRPr="004B0200" w:rsidRDefault="009416B4" w:rsidP="009416B4">
      <w:pPr>
        <w:suppressAutoHyphens/>
        <w:rPr>
          <w:lang w:eastAsia="zh-CN"/>
        </w:rPr>
      </w:pPr>
      <w:r w:rsidRPr="004B0200">
        <w:rPr>
          <w:lang w:eastAsia="zh-CN"/>
        </w:rPr>
        <w:t>Uporabnik in njegove pooblaščene osebe bodo nadzirale izvajanje ukrepov za preprečevanje bolnišničnih okužb SOBO, izvajalec pa mora upoštevati vsa navodila.</w:t>
      </w:r>
    </w:p>
    <w:p w14:paraId="4BB7FD7D" w14:textId="77777777" w:rsidR="0091411E" w:rsidRPr="004B0200" w:rsidRDefault="0091411E" w:rsidP="0091411E">
      <w:pPr>
        <w:suppressAutoHyphens/>
        <w:rPr>
          <w:lang w:eastAsia="zh-CN"/>
        </w:rPr>
      </w:pPr>
    </w:p>
    <w:p w14:paraId="6C849121" w14:textId="77777777" w:rsidR="0091411E" w:rsidRPr="004B0200" w:rsidRDefault="0091411E" w:rsidP="00E42676">
      <w:pPr>
        <w:numPr>
          <w:ilvl w:val="0"/>
          <w:numId w:val="19"/>
        </w:numPr>
        <w:tabs>
          <w:tab w:val="left" w:pos="7116"/>
        </w:tabs>
        <w:suppressAutoHyphens/>
        <w:jc w:val="center"/>
        <w:rPr>
          <w:lang w:eastAsia="zh-CN"/>
        </w:rPr>
      </w:pPr>
      <w:r w:rsidRPr="004B0200">
        <w:rPr>
          <w:lang w:eastAsia="zh-CN"/>
        </w:rPr>
        <w:t>člen</w:t>
      </w:r>
    </w:p>
    <w:p w14:paraId="34C08E55" w14:textId="77777777" w:rsidR="0091411E" w:rsidRPr="004B0200" w:rsidRDefault="0091411E" w:rsidP="0091411E">
      <w:pPr>
        <w:suppressAutoHyphens/>
        <w:rPr>
          <w:lang w:eastAsia="zh-CN"/>
        </w:rPr>
      </w:pPr>
    </w:p>
    <w:p w14:paraId="5A2129B8" w14:textId="77777777" w:rsidR="0091411E" w:rsidRPr="004B0200" w:rsidRDefault="0091411E" w:rsidP="0091411E">
      <w:pPr>
        <w:suppressAutoHyphens/>
        <w:rPr>
          <w:lang w:eastAsia="zh-CN"/>
        </w:rPr>
      </w:pPr>
      <w:r w:rsidRPr="004B0200">
        <w:rPr>
          <w:lang w:eastAsia="zh-CN"/>
        </w:rPr>
        <w:t xml:space="preserve">V primeru nezgode delavca izvajalca ali nezgode oz. škode, ki jo je ta povzročil, je uporabnik oz. </w:t>
      </w:r>
      <w:r w:rsidRPr="004B0200">
        <w:rPr>
          <w:lang w:eastAsia="en-US"/>
        </w:rPr>
        <w:t>izvajalec</w:t>
      </w:r>
      <w:r w:rsidRPr="004B0200">
        <w:rPr>
          <w:lang w:eastAsia="zh-CN"/>
        </w:rPr>
        <w:t xml:space="preserve"> dolžan zavarovati kraj nezgode, dokaze in zbrati podatke o dogodku, vključno z izjavami poškodovanca in prič, poskrbeti za nudenje prve pomoči ter nemudoma obvestiti odgovorno osebo izvajalca, v primeru hude nezgode ali večje materialne škode pa tudi inšpekcijo dela in policijo.</w:t>
      </w:r>
    </w:p>
    <w:p w14:paraId="454A65B0" w14:textId="77777777" w:rsidR="0091411E" w:rsidRPr="004B0200" w:rsidRDefault="0091411E" w:rsidP="0091411E">
      <w:pPr>
        <w:tabs>
          <w:tab w:val="left" w:pos="7116"/>
        </w:tabs>
        <w:suppressAutoHyphens/>
        <w:rPr>
          <w:lang w:eastAsia="zh-CN"/>
        </w:rPr>
      </w:pPr>
    </w:p>
    <w:p w14:paraId="522BF5B7" w14:textId="77777777" w:rsidR="0091411E" w:rsidRPr="004B0200" w:rsidRDefault="0091411E" w:rsidP="00E42676">
      <w:pPr>
        <w:numPr>
          <w:ilvl w:val="0"/>
          <w:numId w:val="19"/>
        </w:numPr>
        <w:tabs>
          <w:tab w:val="left" w:pos="7116"/>
        </w:tabs>
        <w:suppressAutoHyphens/>
        <w:jc w:val="center"/>
        <w:rPr>
          <w:lang w:eastAsia="zh-CN"/>
        </w:rPr>
      </w:pPr>
      <w:r w:rsidRPr="004B0200">
        <w:rPr>
          <w:lang w:eastAsia="zh-CN"/>
        </w:rPr>
        <w:t>člen</w:t>
      </w:r>
    </w:p>
    <w:p w14:paraId="7B7E5314" w14:textId="77777777" w:rsidR="0091411E" w:rsidRPr="004B0200" w:rsidRDefault="0091411E" w:rsidP="0091411E">
      <w:pPr>
        <w:tabs>
          <w:tab w:val="left" w:pos="7116"/>
        </w:tabs>
        <w:suppressAutoHyphens/>
        <w:jc w:val="center"/>
        <w:rPr>
          <w:lang w:eastAsia="zh-CN"/>
        </w:rPr>
      </w:pPr>
    </w:p>
    <w:p w14:paraId="38463228" w14:textId="77777777" w:rsidR="0091411E" w:rsidRPr="004B0200" w:rsidRDefault="0091411E" w:rsidP="0091411E">
      <w:pPr>
        <w:tabs>
          <w:tab w:val="left" w:pos="7116"/>
        </w:tabs>
        <w:suppressAutoHyphens/>
        <w:rPr>
          <w:lang w:eastAsia="zh-CN"/>
        </w:rPr>
      </w:pPr>
      <w:r w:rsidRPr="004B0200">
        <w:rPr>
          <w:lang w:eastAsia="zh-CN"/>
        </w:rPr>
        <w:t>Ta sporazum začne veljati, ko ga podpišejo odgovorne osebe izvajalcev del, ki izvajajo dela na  delovišču.</w:t>
      </w:r>
    </w:p>
    <w:p w14:paraId="77FF072A" w14:textId="77777777" w:rsidR="0091411E" w:rsidRPr="004B0200" w:rsidRDefault="0091411E" w:rsidP="0091411E">
      <w:pPr>
        <w:tabs>
          <w:tab w:val="left" w:pos="7116"/>
        </w:tabs>
        <w:suppressAutoHyphens/>
        <w:rPr>
          <w:lang w:eastAsia="zh-CN"/>
        </w:rPr>
      </w:pPr>
    </w:p>
    <w:p w14:paraId="0DC2BFE9" w14:textId="77777777" w:rsidR="0091411E" w:rsidRPr="004B0200" w:rsidRDefault="0091411E" w:rsidP="00E42676">
      <w:pPr>
        <w:numPr>
          <w:ilvl w:val="0"/>
          <w:numId w:val="19"/>
        </w:numPr>
        <w:tabs>
          <w:tab w:val="left" w:pos="7116"/>
        </w:tabs>
        <w:suppressAutoHyphens/>
        <w:jc w:val="center"/>
        <w:rPr>
          <w:lang w:eastAsia="zh-CN"/>
        </w:rPr>
      </w:pPr>
      <w:r w:rsidRPr="004B0200">
        <w:rPr>
          <w:lang w:eastAsia="zh-CN"/>
        </w:rPr>
        <w:t>člen</w:t>
      </w:r>
    </w:p>
    <w:p w14:paraId="0349059F" w14:textId="77777777" w:rsidR="0091411E" w:rsidRPr="004B0200" w:rsidRDefault="0091411E" w:rsidP="0091411E">
      <w:pPr>
        <w:tabs>
          <w:tab w:val="left" w:pos="7116"/>
        </w:tabs>
        <w:suppressAutoHyphens/>
        <w:jc w:val="center"/>
        <w:rPr>
          <w:lang w:eastAsia="zh-CN"/>
        </w:rPr>
      </w:pPr>
    </w:p>
    <w:p w14:paraId="23694C2D" w14:textId="77777777" w:rsidR="0091411E" w:rsidRPr="004B0200" w:rsidRDefault="0091411E" w:rsidP="0091411E">
      <w:pPr>
        <w:tabs>
          <w:tab w:val="left" w:pos="7116"/>
        </w:tabs>
        <w:suppressAutoHyphens/>
        <w:rPr>
          <w:lang w:eastAsia="zh-CN"/>
        </w:rPr>
      </w:pPr>
      <w:r w:rsidRPr="004B0200">
        <w:rPr>
          <w:lang w:eastAsia="zh-CN"/>
        </w:rPr>
        <w:lastRenderedPageBreak/>
        <w:t>Začetek izvajanja del na skupnem delovišču je dovoljen le izvajalcu, ki je podpisal ta sporazum, podal pisno izjavo izvajalca del ter odgovorni osebi uporabnika iz tega sporazuma predal vso potrebno varnostno – tehnično dokumentacijo.</w:t>
      </w:r>
    </w:p>
    <w:p w14:paraId="199C22A9" w14:textId="77777777" w:rsidR="0091411E" w:rsidRPr="004B0200" w:rsidRDefault="0091411E" w:rsidP="0091411E">
      <w:pPr>
        <w:tabs>
          <w:tab w:val="left" w:pos="7116"/>
        </w:tabs>
        <w:suppressAutoHyphens/>
        <w:rPr>
          <w:lang w:eastAsia="zh-CN"/>
        </w:rPr>
      </w:pPr>
    </w:p>
    <w:p w14:paraId="15EA5C61" w14:textId="77777777" w:rsidR="0091411E" w:rsidRPr="004B0200" w:rsidRDefault="0091411E" w:rsidP="0091411E">
      <w:pPr>
        <w:suppressAutoHyphens/>
        <w:jc w:val="center"/>
        <w:rPr>
          <w:b/>
          <w:bCs/>
          <w:lang w:eastAsia="zh-CN"/>
        </w:rPr>
      </w:pPr>
      <w:r w:rsidRPr="004B0200">
        <w:rPr>
          <w:b/>
          <w:bCs/>
          <w:lang w:eastAsia="zh-CN"/>
        </w:rPr>
        <w:t>Imenovanje odgovornih oseb za varnost in zdravje pri delu</w:t>
      </w:r>
    </w:p>
    <w:p w14:paraId="5AE6A471" w14:textId="77777777" w:rsidR="0091411E" w:rsidRPr="004B0200" w:rsidRDefault="0091411E" w:rsidP="0091411E">
      <w:pPr>
        <w:suppressAutoHyphens/>
        <w:jc w:val="center"/>
        <w:rPr>
          <w:lang w:eastAsia="zh-CN"/>
        </w:rPr>
      </w:pPr>
    </w:p>
    <w:p w14:paraId="5D3F6D86" w14:textId="77777777" w:rsidR="0091411E" w:rsidRPr="004B0200" w:rsidRDefault="0091411E" w:rsidP="00E42676">
      <w:pPr>
        <w:numPr>
          <w:ilvl w:val="0"/>
          <w:numId w:val="19"/>
        </w:numPr>
        <w:tabs>
          <w:tab w:val="left" w:pos="7116"/>
        </w:tabs>
        <w:suppressAutoHyphens/>
        <w:jc w:val="center"/>
        <w:rPr>
          <w:lang w:eastAsia="zh-CN"/>
        </w:rPr>
      </w:pPr>
      <w:r w:rsidRPr="004B0200">
        <w:rPr>
          <w:lang w:eastAsia="zh-CN"/>
        </w:rPr>
        <w:t>člen</w:t>
      </w:r>
    </w:p>
    <w:p w14:paraId="65598BCA" w14:textId="77777777" w:rsidR="0091411E" w:rsidRPr="004B0200" w:rsidRDefault="0091411E" w:rsidP="0091411E">
      <w:pPr>
        <w:suppressAutoHyphens/>
        <w:jc w:val="center"/>
        <w:rPr>
          <w:b/>
          <w:bCs/>
          <w:lang w:eastAsia="zh-CN"/>
        </w:rPr>
      </w:pPr>
    </w:p>
    <w:p w14:paraId="3754A39E" w14:textId="77777777" w:rsidR="0091411E" w:rsidRPr="004B0200" w:rsidRDefault="0091411E" w:rsidP="0091411E">
      <w:pPr>
        <w:suppressAutoHyphens/>
        <w:rPr>
          <w:lang w:eastAsia="zh-CN"/>
        </w:rPr>
      </w:pPr>
      <w:r w:rsidRPr="004B0200">
        <w:rPr>
          <w:lang w:eastAsia="zh-CN"/>
        </w:rPr>
        <w:t>Za izvajanje skupnih varnostnih ukrepov v smislu 39. člena Zakona o varnosti in zdravju pri delu je s strani izvajalca imenovana odgovorna oseba:</w:t>
      </w:r>
    </w:p>
    <w:tbl>
      <w:tblPr>
        <w:tblW w:w="9163" w:type="dxa"/>
        <w:tblInd w:w="70" w:type="dxa"/>
        <w:tblLayout w:type="fixed"/>
        <w:tblCellMar>
          <w:left w:w="70" w:type="dxa"/>
          <w:right w:w="70" w:type="dxa"/>
        </w:tblCellMar>
        <w:tblLook w:val="0000" w:firstRow="0" w:lastRow="0" w:firstColumn="0" w:lastColumn="0" w:noHBand="0" w:noVBand="0"/>
      </w:tblPr>
      <w:tblGrid>
        <w:gridCol w:w="426"/>
        <w:gridCol w:w="1842"/>
        <w:gridCol w:w="567"/>
        <w:gridCol w:w="1418"/>
        <w:gridCol w:w="992"/>
        <w:gridCol w:w="3918"/>
      </w:tblGrid>
      <w:tr w:rsidR="0091411E" w:rsidRPr="004B0200" w14:paraId="5AA32149" w14:textId="77777777" w:rsidTr="006E67DC">
        <w:trPr>
          <w:cantSplit/>
          <w:trHeight w:val="454"/>
        </w:trPr>
        <w:tc>
          <w:tcPr>
            <w:tcW w:w="426" w:type="dxa"/>
            <w:tcBorders>
              <w:bottom w:val="single" w:sz="2" w:space="0" w:color="000000"/>
            </w:tcBorders>
            <w:vAlign w:val="bottom"/>
          </w:tcPr>
          <w:p w14:paraId="4515B911" w14:textId="77777777" w:rsidR="0091411E" w:rsidRPr="004B0200" w:rsidRDefault="0091411E" w:rsidP="0091411E">
            <w:pPr>
              <w:suppressAutoHyphens/>
              <w:rPr>
                <w:lang w:eastAsia="zh-CN"/>
              </w:rPr>
            </w:pPr>
            <w:r w:rsidRPr="004B0200">
              <w:rPr>
                <w:lang w:eastAsia="zh-CN"/>
              </w:rPr>
              <w:t>1.</w:t>
            </w:r>
          </w:p>
        </w:tc>
        <w:tc>
          <w:tcPr>
            <w:tcW w:w="1842" w:type="dxa"/>
            <w:tcBorders>
              <w:bottom w:val="single" w:sz="2" w:space="0" w:color="000000"/>
            </w:tcBorders>
            <w:vAlign w:val="bottom"/>
          </w:tcPr>
          <w:p w14:paraId="6D69A4C1" w14:textId="77777777" w:rsidR="0091411E" w:rsidRPr="004B0200" w:rsidRDefault="0091411E" w:rsidP="0091411E">
            <w:pPr>
              <w:suppressAutoHyphens/>
              <w:rPr>
                <w:lang w:eastAsia="zh-CN"/>
              </w:rPr>
            </w:pPr>
          </w:p>
        </w:tc>
        <w:tc>
          <w:tcPr>
            <w:tcW w:w="567" w:type="dxa"/>
            <w:vAlign w:val="bottom"/>
          </w:tcPr>
          <w:p w14:paraId="08E26951" w14:textId="77777777" w:rsidR="0091411E" w:rsidRPr="004B0200" w:rsidRDefault="0091411E" w:rsidP="0091411E">
            <w:pPr>
              <w:suppressAutoHyphens/>
              <w:rPr>
                <w:lang w:eastAsia="zh-CN"/>
              </w:rPr>
            </w:pPr>
            <w:r w:rsidRPr="004B0200">
              <w:rPr>
                <w:lang w:eastAsia="zh-CN"/>
              </w:rPr>
              <w:t>tel.:</w:t>
            </w:r>
          </w:p>
        </w:tc>
        <w:tc>
          <w:tcPr>
            <w:tcW w:w="1418" w:type="dxa"/>
            <w:tcBorders>
              <w:bottom w:val="single" w:sz="2" w:space="0" w:color="000000"/>
            </w:tcBorders>
            <w:vAlign w:val="bottom"/>
          </w:tcPr>
          <w:p w14:paraId="70EEFCCC" w14:textId="77777777" w:rsidR="0091411E" w:rsidRPr="004B0200" w:rsidRDefault="0091411E" w:rsidP="0091411E">
            <w:pPr>
              <w:suppressAutoHyphens/>
              <w:rPr>
                <w:lang w:eastAsia="zh-CN"/>
              </w:rPr>
            </w:pPr>
          </w:p>
        </w:tc>
        <w:tc>
          <w:tcPr>
            <w:tcW w:w="992" w:type="dxa"/>
            <w:vAlign w:val="bottom"/>
          </w:tcPr>
          <w:p w14:paraId="1B651D0A" w14:textId="77777777" w:rsidR="0091411E" w:rsidRPr="004B0200" w:rsidRDefault="0091411E" w:rsidP="0091411E">
            <w:pPr>
              <w:suppressAutoHyphens/>
              <w:rPr>
                <w:lang w:eastAsia="zh-CN"/>
              </w:rPr>
            </w:pPr>
            <w:r w:rsidRPr="004B0200">
              <w:rPr>
                <w:lang w:eastAsia="zh-CN"/>
              </w:rPr>
              <w:t>e-naslov:</w:t>
            </w:r>
          </w:p>
        </w:tc>
        <w:tc>
          <w:tcPr>
            <w:tcW w:w="3918" w:type="dxa"/>
            <w:tcBorders>
              <w:bottom w:val="single" w:sz="2" w:space="0" w:color="000000"/>
            </w:tcBorders>
            <w:vAlign w:val="bottom"/>
          </w:tcPr>
          <w:p w14:paraId="1117D716" w14:textId="77777777" w:rsidR="0091411E" w:rsidRPr="004B0200" w:rsidRDefault="0091411E" w:rsidP="0091411E">
            <w:pPr>
              <w:suppressAutoHyphens/>
              <w:rPr>
                <w:lang w:eastAsia="zh-CN"/>
              </w:rPr>
            </w:pPr>
          </w:p>
        </w:tc>
      </w:tr>
    </w:tbl>
    <w:p w14:paraId="3F40D37F" w14:textId="77777777" w:rsidR="0091411E" w:rsidRPr="004B0200" w:rsidRDefault="0091411E" w:rsidP="0091411E">
      <w:pPr>
        <w:suppressAutoHyphens/>
        <w:rPr>
          <w:lang w:eastAsia="zh-CN"/>
        </w:rPr>
      </w:pPr>
    </w:p>
    <w:p w14:paraId="34FE9125" w14:textId="5A3E3636" w:rsidR="0091411E" w:rsidRPr="004B0200" w:rsidRDefault="0091411E" w:rsidP="003902B2">
      <w:pPr>
        <w:tabs>
          <w:tab w:val="left" w:pos="3390"/>
        </w:tabs>
        <w:suppressAutoHyphens/>
        <w:rPr>
          <w:lang w:eastAsia="zh-CN"/>
        </w:rPr>
      </w:pPr>
      <w:r w:rsidRPr="003902B2">
        <w:rPr>
          <w:lang w:eastAsia="zh-CN"/>
        </w:rPr>
        <w:t>s strani uporabnika:</w:t>
      </w:r>
      <w:r w:rsidRPr="004B0200">
        <w:rPr>
          <w:lang w:eastAsia="zh-CN"/>
        </w:rPr>
        <w:t xml:space="preserve"> </w:t>
      </w:r>
      <w:r w:rsidR="003902B2">
        <w:rPr>
          <w:lang w:eastAsia="zh-CN"/>
        </w:rPr>
        <w:tab/>
      </w:r>
    </w:p>
    <w:tbl>
      <w:tblPr>
        <w:tblW w:w="9163" w:type="dxa"/>
        <w:tblInd w:w="70" w:type="dxa"/>
        <w:tblLayout w:type="fixed"/>
        <w:tblCellMar>
          <w:left w:w="70" w:type="dxa"/>
          <w:right w:w="70" w:type="dxa"/>
        </w:tblCellMar>
        <w:tblLook w:val="0000" w:firstRow="0" w:lastRow="0" w:firstColumn="0" w:lastColumn="0" w:noHBand="0" w:noVBand="0"/>
      </w:tblPr>
      <w:tblGrid>
        <w:gridCol w:w="374"/>
        <w:gridCol w:w="1894"/>
        <w:gridCol w:w="567"/>
        <w:gridCol w:w="1418"/>
        <w:gridCol w:w="992"/>
        <w:gridCol w:w="3918"/>
      </w:tblGrid>
      <w:tr w:rsidR="0091411E" w:rsidRPr="004B0200" w14:paraId="3BC33088" w14:textId="77777777" w:rsidTr="003902B2">
        <w:trPr>
          <w:cantSplit/>
          <w:trHeight w:val="454"/>
        </w:trPr>
        <w:tc>
          <w:tcPr>
            <w:tcW w:w="374" w:type="dxa"/>
            <w:vAlign w:val="bottom"/>
          </w:tcPr>
          <w:p w14:paraId="25130266" w14:textId="69A98FEA" w:rsidR="0091411E" w:rsidRPr="004B0200" w:rsidRDefault="0091411E" w:rsidP="003902B2">
            <w:pPr>
              <w:pStyle w:val="Odstavekseznama"/>
              <w:numPr>
                <w:ilvl w:val="0"/>
                <w:numId w:val="34"/>
              </w:numPr>
              <w:suppressAutoHyphens/>
              <w:rPr>
                <w:lang w:eastAsia="zh-CN"/>
              </w:rPr>
            </w:pPr>
          </w:p>
        </w:tc>
        <w:tc>
          <w:tcPr>
            <w:tcW w:w="1894" w:type="dxa"/>
            <w:vAlign w:val="bottom"/>
          </w:tcPr>
          <w:p w14:paraId="654FC13E" w14:textId="13041273" w:rsidR="0091411E" w:rsidRPr="004B0200" w:rsidRDefault="0091411E" w:rsidP="0091411E">
            <w:pPr>
              <w:suppressAutoHyphens/>
              <w:rPr>
                <w:lang w:eastAsia="zh-CN"/>
              </w:rPr>
            </w:pPr>
          </w:p>
        </w:tc>
        <w:tc>
          <w:tcPr>
            <w:tcW w:w="567" w:type="dxa"/>
            <w:vAlign w:val="bottom"/>
          </w:tcPr>
          <w:p w14:paraId="3FB55E96" w14:textId="77777777" w:rsidR="0091411E" w:rsidRPr="004B0200" w:rsidRDefault="0091411E" w:rsidP="0091411E">
            <w:pPr>
              <w:suppressAutoHyphens/>
              <w:rPr>
                <w:lang w:eastAsia="zh-CN"/>
              </w:rPr>
            </w:pPr>
            <w:r w:rsidRPr="004B0200">
              <w:rPr>
                <w:lang w:eastAsia="zh-CN"/>
              </w:rPr>
              <w:t>tel.:</w:t>
            </w:r>
          </w:p>
        </w:tc>
        <w:tc>
          <w:tcPr>
            <w:tcW w:w="1418" w:type="dxa"/>
            <w:vAlign w:val="bottom"/>
          </w:tcPr>
          <w:p w14:paraId="2BFA6C05" w14:textId="39C0DDB2" w:rsidR="0091411E" w:rsidRPr="004B0200" w:rsidRDefault="0091411E" w:rsidP="0091411E">
            <w:pPr>
              <w:suppressAutoHyphens/>
              <w:rPr>
                <w:lang w:eastAsia="zh-CN"/>
              </w:rPr>
            </w:pPr>
          </w:p>
        </w:tc>
        <w:tc>
          <w:tcPr>
            <w:tcW w:w="992" w:type="dxa"/>
            <w:vAlign w:val="bottom"/>
          </w:tcPr>
          <w:p w14:paraId="410ED941" w14:textId="77777777" w:rsidR="0091411E" w:rsidRPr="004B0200" w:rsidRDefault="0091411E" w:rsidP="0091411E">
            <w:pPr>
              <w:suppressAutoHyphens/>
              <w:rPr>
                <w:lang w:eastAsia="zh-CN"/>
              </w:rPr>
            </w:pPr>
            <w:r w:rsidRPr="004B0200">
              <w:rPr>
                <w:lang w:eastAsia="zh-CN"/>
              </w:rPr>
              <w:t>e-naslov:</w:t>
            </w:r>
          </w:p>
        </w:tc>
        <w:tc>
          <w:tcPr>
            <w:tcW w:w="3918" w:type="dxa"/>
            <w:vAlign w:val="bottom"/>
          </w:tcPr>
          <w:p w14:paraId="71B1597E" w14:textId="1B1D67ED" w:rsidR="0091411E" w:rsidRPr="004B0200" w:rsidRDefault="0091411E" w:rsidP="003902B2">
            <w:pPr>
              <w:suppressAutoHyphens/>
              <w:rPr>
                <w:lang w:eastAsia="zh-CN"/>
              </w:rPr>
            </w:pPr>
          </w:p>
        </w:tc>
      </w:tr>
    </w:tbl>
    <w:p w14:paraId="4A29B1B0" w14:textId="77777777" w:rsidR="0091411E" w:rsidRPr="004B0200" w:rsidRDefault="0091411E" w:rsidP="0091411E">
      <w:pPr>
        <w:suppressAutoHyphens/>
        <w:rPr>
          <w:lang w:eastAsia="zh-CN"/>
        </w:rPr>
      </w:pPr>
    </w:p>
    <w:p w14:paraId="3C929670" w14:textId="77777777" w:rsidR="0091411E" w:rsidRPr="004B0200" w:rsidRDefault="0091411E" w:rsidP="0091411E">
      <w:pPr>
        <w:suppressAutoHyphens/>
        <w:rPr>
          <w:lang w:eastAsia="zh-CN"/>
        </w:rPr>
      </w:pPr>
      <w:r w:rsidRPr="004B0200">
        <w:rPr>
          <w:lang w:eastAsia="zh-CN"/>
        </w:rPr>
        <w:t>Morebitno spremembo odgovornih oseb ali kontaktnih podatkov je vsaka stranka drugi dolžna pisno sporočiti takoj.</w:t>
      </w:r>
    </w:p>
    <w:p w14:paraId="5EA216EF" w14:textId="77777777" w:rsidR="0091411E" w:rsidRPr="004B0200" w:rsidRDefault="0091411E" w:rsidP="0091411E">
      <w:pPr>
        <w:tabs>
          <w:tab w:val="left" w:pos="7116"/>
        </w:tabs>
        <w:suppressAutoHyphens/>
        <w:rPr>
          <w:lang w:eastAsia="zh-CN"/>
        </w:rPr>
      </w:pPr>
    </w:p>
    <w:p w14:paraId="0B56BD46" w14:textId="77777777" w:rsidR="0091411E" w:rsidRPr="004B0200" w:rsidRDefault="0091411E" w:rsidP="00E42676">
      <w:pPr>
        <w:numPr>
          <w:ilvl w:val="0"/>
          <w:numId w:val="19"/>
        </w:numPr>
        <w:tabs>
          <w:tab w:val="left" w:pos="7116"/>
        </w:tabs>
        <w:suppressAutoHyphens/>
        <w:jc w:val="center"/>
        <w:rPr>
          <w:lang w:eastAsia="zh-CN"/>
        </w:rPr>
      </w:pPr>
      <w:r w:rsidRPr="004B0200">
        <w:rPr>
          <w:lang w:eastAsia="zh-CN"/>
        </w:rPr>
        <w:t>člen</w:t>
      </w:r>
    </w:p>
    <w:p w14:paraId="19A7CFDE" w14:textId="77777777" w:rsidR="0091411E" w:rsidRPr="004B0200" w:rsidRDefault="0091411E" w:rsidP="0091411E">
      <w:pPr>
        <w:tabs>
          <w:tab w:val="left" w:pos="7116"/>
        </w:tabs>
        <w:suppressAutoHyphens/>
        <w:rPr>
          <w:lang w:eastAsia="zh-CN"/>
        </w:rPr>
      </w:pPr>
    </w:p>
    <w:p w14:paraId="55DE3C48" w14:textId="77777777" w:rsidR="0091411E" w:rsidRPr="004B0200" w:rsidRDefault="0091411E" w:rsidP="0091411E">
      <w:pPr>
        <w:tabs>
          <w:tab w:val="left" w:pos="7116"/>
        </w:tabs>
        <w:suppressAutoHyphens/>
        <w:rPr>
          <w:lang w:eastAsia="zh-CN"/>
        </w:rPr>
      </w:pPr>
      <w:r w:rsidRPr="004B0200">
        <w:rPr>
          <w:lang w:eastAsia="zh-CN"/>
        </w:rPr>
        <w:t xml:space="preserve">Ta sporazum je napisan v 2 (dveh) enakih izvodih od katerih prejme </w:t>
      </w:r>
      <w:r w:rsidRPr="004B0200">
        <w:rPr>
          <w:lang w:eastAsia="en-US"/>
        </w:rPr>
        <w:t>izvajalec</w:t>
      </w:r>
      <w:r w:rsidRPr="004B0200">
        <w:rPr>
          <w:lang w:eastAsia="zh-CN"/>
        </w:rPr>
        <w:t xml:space="preserve"> del 1 (en) izvod </w:t>
      </w:r>
      <w:r w:rsidR="00450EF3" w:rsidRPr="004B0200">
        <w:rPr>
          <w:lang w:eastAsia="zh-CN"/>
        </w:rPr>
        <w:t>in</w:t>
      </w:r>
      <w:r w:rsidRPr="004B0200">
        <w:rPr>
          <w:lang w:eastAsia="zh-CN"/>
        </w:rPr>
        <w:t xml:space="preserve"> uporabnik 1 (en) izvod. </w:t>
      </w:r>
    </w:p>
    <w:p w14:paraId="49BB7EAE" w14:textId="77777777" w:rsidR="0091411E" w:rsidRPr="004B0200" w:rsidRDefault="0091411E" w:rsidP="0091411E">
      <w:pPr>
        <w:tabs>
          <w:tab w:val="left" w:pos="7116"/>
        </w:tabs>
        <w:suppressAutoHyphens/>
        <w:rPr>
          <w:lang w:eastAsia="zh-CN"/>
        </w:rPr>
      </w:pPr>
    </w:p>
    <w:p w14:paraId="38F7C1F6" w14:textId="77777777" w:rsidR="0091411E" w:rsidRPr="004B0200" w:rsidRDefault="0091411E" w:rsidP="0091411E">
      <w:pPr>
        <w:tabs>
          <w:tab w:val="left" w:pos="7116"/>
        </w:tabs>
        <w:suppressAutoHyphens/>
        <w:rPr>
          <w:lang w:eastAsia="zh-CN"/>
        </w:rPr>
      </w:pPr>
    </w:p>
    <w:tbl>
      <w:tblPr>
        <w:tblW w:w="9100" w:type="dxa"/>
        <w:tblLayout w:type="fixed"/>
        <w:tblCellMar>
          <w:left w:w="70" w:type="dxa"/>
          <w:right w:w="70" w:type="dxa"/>
        </w:tblCellMar>
        <w:tblLook w:val="0000" w:firstRow="0" w:lastRow="0" w:firstColumn="0" w:lastColumn="0" w:noHBand="0" w:noVBand="0"/>
      </w:tblPr>
      <w:tblGrid>
        <w:gridCol w:w="4465"/>
        <w:gridCol w:w="4465"/>
        <w:gridCol w:w="170"/>
      </w:tblGrid>
      <w:tr w:rsidR="0091411E" w:rsidRPr="004B0200" w14:paraId="12BF21D2" w14:textId="77777777" w:rsidTr="0091411E">
        <w:trPr>
          <w:cantSplit/>
        </w:trPr>
        <w:tc>
          <w:tcPr>
            <w:tcW w:w="4465" w:type="dxa"/>
          </w:tcPr>
          <w:p w14:paraId="13D8D1A9" w14:textId="77777777" w:rsidR="0091411E" w:rsidRPr="004B0200" w:rsidRDefault="0091411E" w:rsidP="0091411E">
            <w:pPr>
              <w:rPr>
                <w:lang w:eastAsia="en-US"/>
              </w:rPr>
            </w:pPr>
            <w:r w:rsidRPr="004B0200">
              <w:rPr>
                <w:lang w:eastAsia="en-US"/>
              </w:rPr>
              <w:t>____________, dne ____________</w:t>
            </w:r>
          </w:p>
        </w:tc>
        <w:tc>
          <w:tcPr>
            <w:tcW w:w="4465" w:type="dxa"/>
          </w:tcPr>
          <w:p w14:paraId="7FF00B52" w14:textId="77777777" w:rsidR="0091411E" w:rsidRPr="004B0200" w:rsidRDefault="0091411E" w:rsidP="0091411E">
            <w:pPr>
              <w:rPr>
                <w:lang w:eastAsia="en-US"/>
              </w:rPr>
            </w:pPr>
            <w:r w:rsidRPr="004B0200">
              <w:rPr>
                <w:lang w:eastAsia="en-US"/>
              </w:rPr>
              <w:t>___________, dne ___________</w:t>
            </w:r>
          </w:p>
        </w:tc>
        <w:tc>
          <w:tcPr>
            <w:tcW w:w="170" w:type="dxa"/>
          </w:tcPr>
          <w:p w14:paraId="36EF3B35" w14:textId="77777777" w:rsidR="0091411E" w:rsidRPr="004B0200" w:rsidRDefault="0091411E" w:rsidP="0091411E">
            <w:pPr>
              <w:rPr>
                <w:lang w:eastAsia="en-US"/>
              </w:rPr>
            </w:pPr>
          </w:p>
        </w:tc>
      </w:tr>
      <w:tr w:rsidR="0091411E" w:rsidRPr="004B0200" w14:paraId="67EAE26A" w14:textId="77777777" w:rsidTr="0091411E">
        <w:trPr>
          <w:cantSplit/>
        </w:trPr>
        <w:tc>
          <w:tcPr>
            <w:tcW w:w="4465" w:type="dxa"/>
          </w:tcPr>
          <w:p w14:paraId="4981264B" w14:textId="77777777" w:rsidR="0091411E" w:rsidRPr="004B0200" w:rsidRDefault="0091411E" w:rsidP="0091411E">
            <w:pPr>
              <w:rPr>
                <w:lang w:eastAsia="en-US"/>
              </w:rPr>
            </w:pPr>
          </w:p>
          <w:p w14:paraId="7AA6DD24" w14:textId="77777777" w:rsidR="0091411E" w:rsidRPr="004B0200" w:rsidRDefault="0091411E" w:rsidP="0091411E">
            <w:pPr>
              <w:rPr>
                <w:lang w:eastAsia="en-US"/>
              </w:rPr>
            </w:pPr>
            <w:r w:rsidRPr="004B0200">
              <w:rPr>
                <w:lang w:eastAsia="en-US"/>
              </w:rPr>
              <w:t>Uporabnik:</w:t>
            </w:r>
          </w:p>
        </w:tc>
        <w:tc>
          <w:tcPr>
            <w:tcW w:w="4465" w:type="dxa"/>
          </w:tcPr>
          <w:p w14:paraId="6E7E9C5F" w14:textId="77777777" w:rsidR="0091411E" w:rsidRPr="004B0200" w:rsidRDefault="0091411E" w:rsidP="0091411E">
            <w:pPr>
              <w:rPr>
                <w:lang w:eastAsia="en-US"/>
              </w:rPr>
            </w:pPr>
          </w:p>
          <w:p w14:paraId="0A41D0BE" w14:textId="77777777" w:rsidR="0091411E" w:rsidRPr="004B0200" w:rsidRDefault="0091411E" w:rsidP="0091411E">
            <w:pPr>
              <w:rPr>
                <w:lang w:eastAsia="en-US"/>
              </w:rPr>
            </w:pPr>
            <w:r w:rsidRPr="004B0200">
              <w:rPr>
                <w:lang w:eastAsia="en-US"/>
              </w:rPr>
              <w:t>Izvajalec:</w:t>
            </w:r>
          </w:p>
        </w:tc>
        <w:tc>
          <w:tcPr>
            <w:tcW w:w="170" w:type="dxa"/>
          </w:tcPr>
          <w:p w14:paraId="19F1AF9D" w14:textId="77777777" w:rsidR="0091411E" w:rsidRPr="004B0200" w:rsidRDefault="0091411E" w:rsidP="0091411E">
            <w:pPr>
              <w:rPr>
                <w:lang w:eastAsia="en-US"/>
              </w:rPr>
            </w:pPr>
          </w:p>
        </w:tc>
      </w:tr>
      <w:tr w:rsidR="0091411E" w:rsidRPr="004B0200" w14:paraId="2D574C11" w14:textId="77777777" w:rsidTr="0091411E">
        <w:trPr>
          <w:cantSplit/>
        </w:trPr>
        <w:tc>
          <w:tcPr>
            <w:tcW w:w="4465" w:type="dxa"/>
          </w:tcPr>
          <w:p w14:paraId="38FCE82E" w14:textId="77777777" w:rsidR="0091411E" w:rsidRPr="004B0200" w:rsidRDefault="0091411E" w:rsidP="0091411E">
            <w:pPr>
              <w:rPr>
                <w:lang w:eastAsia="en-US"/>
              </w:rPr>
            </w:pPr>
          </w:p>
          <w:p w14:paraId="59640739" w14:textId="77777777" w:rsidR="009416B4" w:rsidRPr="004B0200" w:rsidRDefault="00D30884" w:rsidP="009416B4">
            <w:pPr>
              <w:numPr>
                <w:ilvl w:val="12"/>
                <w:numId w:val="0"/>
              </w:numPr>
              <w:jc w:val="left"/>
              <w:rPr>
                <w:lang w:eastAsia="en-US"/>
              </w:rPr>
            </w:pPr>
            <w:r>
              <w:rPr>
                <w:lang w:eastAsia="en-US"/>
              </w:rPr>
              <w:t>ORTOPEDSKA BOLNIŠNICA VALDOLTRA</w:t>
            </w:r>
          </w:p>
          <w:p w14:paraId="6D75FFBA" w14:textId="77777777" w:rsidR="006E67DC" w:rsidRPr="004B0200" w:rsidRDefault="006E67DC" w:rsidP="006E67DC">
            <w:r w:rsidRPr="004B0200">
              <w:t>________________</w:t>
            </w:r>
          </w:p>
          <w:p w14:paraId="62E08398" w14:textId="77777777" w:rsidR="006E67DC" w:rsidRPr="004B0200" w:rsidRDefault="006E67DC" w:rsidP="006E67DC">
            <w:r w:rsidRPr="004B0200">
              <w:t>________________</w:t>
            </w:r>
          </w:p>
          <w:p w14:paraId="5A255654" w14:textId="77777777" w:rsidR="006E67DC" w:rsidRPr="004B0200" w:rsidRDefault="006E67DC" w:rsidP="006E67DC">
            <w:r w:rsidRPr="004B0200">
              <w:t>________________</w:t>
            </w:r>
          </w:p>
          <w:p w14:paraId="656DB4DF" w14:textId="77777777" w:rsidR="0091411E" w:rsidRPr="004B0200" w:rsidRDefault="0091411E" w:rsidP="0091411E">
            <w:pPr>
              <w:rPr>
                <w:lang w:eastAsia="en-US"/>
              </w:rPr>
            </w:pPr>
          </w:p>
        </w:tc>
        <w:tc>
          <w:tcPr>
            <w:tcW w:w="4465" w:type="dxa"/>
          </w:tcPr>
          <w:p w14:paraId="3CC0BF7B" w14:textId="77777777" w:rsidR="0091411E" w:rsidRPr="004B0200" w:rsidRDefault="0091411E" w:rsidP="0091411E">
            <w:pPr>
              <w:rPr>
                <w:lang w:eastAsia="en-US"/>
              </w:rPr>
            </w:pPr>
          </w:p>
          <w:p w14:paraId="497E9DCF" w14:textId="77777777" w:rsidR="0091411E" w:rsidRPr="004B0200" w:rsidRDefault="0091411E" w:rsidP="0091411E">
            <w:pPr>
              <w:jc w:val="left"/>
              <w:rPr>
                <w:lang w:eastAsia="en-US"/>
              </w:rPr>
            </w:pPr>
            <w:r w:rsidRPr="004B0200">
              <w:rPr>
                <w:lang w:eastAsia="en-US"/>
              </w:rPr>
              <w:t>_______________________</w:t>
            </w:r>
          </w:p>
          <w:p w14:paraId="1978FD05" w14:textId="77777777" w:rsidR="0091411E" w:rsidRPr="004B0200" w:rsidRDefault="0091411E" w:rsidP="0091411E">
            <w:pPr>
              <w:jc w:val="left"/>
              <w:rPr>
                <w:lang w:eastAsia="en-US"/>
              </w:rPr>
            </w:pPr>
            <w:r w:rsidRPr="004B0200">
              <w:rPr>
                <w:lang w:eastAsia="en-US"/>
              </w:rPr>
              <w:t>_______________________</w:t>
            </w:r>
          </w:p>
          <w:p w14:paraId="518F7518" w14:textId="77777777" w:rsidR="0091411E" w:rsidRPr="004B0200" w:rsidRDefault="0091411E" w:rsidP="0091411E">
            <w:pPr>
              <w:jc w:val="left"/>
              <w:rPr>
                <w:lang w:eastAsia="en-US"/>
              </w:rPr>
            </w:pPr>
            <w:r w:rsidRPr="004B0200">
              <w:rPr>
                <w:lang w:eastAsia="en-US"/>
              </w:rPr>
              <w:t>_______________________</w:t>
            </w:r>
          </w:p>
          <w:p w14:paraId="078BF01D" w14:textId="77777777" w:rsidR="0091411E" w:rsidRPr="004B0200" w:rsidRDefault="0091411E" w:rsidP="0091411E">
            <w:pPr>
              <w:jc w:val="left"/>
              <w:rPr>
                <w:lang w:eastAsia="en-US"/>
              </w:rPr>
            </w:pPr>
          </w:p>
          <w:p w14:paraId="1E874C93" w14:textId="77777777" w:rsidR="0091411E" w:rsidRPr="004B0200" w:rsidRDefault="0091411E" w:rsidP="0091411E">
            <w:pPr>
              <w:numPr>
                <w:ilvl w:val="12"/>
                <w:numId w:val="0"/>
              </w:numPr>
              <w:jc w:val="left"/>
              <w:rPr>
                <w:lang w:eastAsia="en-US"/>
              </w:rPr>
            </w:pPr>
          </w:p>
        </w:tc>
        <w:tc>
          <w:tcPr>
            <w:tcW w:w="170" w:type="dxa"/>
          </w:tcPr>
          <w:p w14:paraId="4791542E" w14:textId="77777777" w:rsidR="0091411E" w:rsidRPr="004B0200" w:rsidRDefault="0091411E" w:rsidP="0091411E">
            <w:pPr>
              <w:rPr>
                <w:lang w:eastAsia="en-US"/>
              </w:rPr>
            </w:pPr>
          </w:p>
        </w:tc>
      </w:tr>
      <w:tr w:rsidR="0091411E" w:rsidRPr="004B0200" w14:paraId="5A4336BF" w14:textId="77777777" w:rsidTr="0091411E">
        <w:trPr>
          <w:cantSplit/>
        </w:trPr>
        <w:tc>
          <w:tcPr>
            <w:tcW w:w="4465" w:type="dxa"/>
          </w:tcPr>
          <w:p w14:paraId="090DFC79" w14:textId="77777777" w:rsidR="0091411E" w:rsidRPr="004B0200" w:rsidRDefault="0091411E" w:rsidP="0091411E">
            <w:pPr>
              <w:rPr>
                <w:lang w:eastAsia="en-US"/>
              </w:rPr>
            </w:pPr>
          </w:p>
        </w:tc>
        <w:tc>
          <w:tcPr>
            <w:tcW w:w="4465" w:type="dxa"/>
          </w:tcPr>
          <w:p w14:paraId="789B6EB1" w14:textId="77777777" w:rsidR="0091411E" w:rsidRPr="004B0200" w:rsidRDefault="0091411E" w:rsidP="0091411E">
            <w:pPr>
              <w:rPr>
                <w:lang w:eastAsia="en-US"/>
              </w:rPr>
            </w:pPr>
          </w:p>
        </w:tc>
        <w:tc>
          <w:tcPr>
            <w:tcW w:w="170" w:type="dxa"/>
          </w:tcPr>
          <w:p w14:paraId="7DF27A1A" w14:textId="77777777" w:rsidR="0091411E" w:rsidRPr="004B0200" w:rsidRDefault="0091411E" w:rsidP="0091411E">
            <w:pPr>
              <w:rPr>
                <w:lang w:eastAsia="en-US"/>
              </w:rPr>
            </w:pPr>
          </w:p>
        </w:tc>
      </w:tr>
    </w:tbl>
    <w:p w14:paraId="5F982E9A" w14:textId="77777777" w:rsidR="0091411E" w:rsidRPr="004B0200" w:rsidRDefault="0091411E" w:rsidP="00DC6A51">
      <w:pPr>
        <w:keepNext/>
        <w:widowControl w:val="0"/>
        <w:adjustRightInd w:val="0"/>
        <w:textAlignment w:val="baseline"/>
        <w:rPr>
          <w:b/>
          <w:bCs/>
          <w:color w:val="000000"/>
          <w:lang w:eastAsia="en-US"/>
        </w:rPr>
      </w:pPr>
      <w:bookmarkStart w:id="228" w:name="_Toc422906046"/>
    </w:p>
    <w:p w14:paraId="6C40B564" w14:textId="77777777" w:rsidR="009F3CFB" w:rsidRPr="004B0200" w:rsidRDefault="009F3CFB" w:rsidP="009F3CFB">
      <w:pPr>
        <w:keepLines/>
        <w:widowControl w:val="0"/>
        <w:tabs>
          <w:tab w:val="left" w:pos="2155"/>
        </w:tabs>
        <w:adjustRightInd w:val="0"/>
        <w:spacing w:line="260" w:lineRule="atLeast"/>
        <w:textAlignment w:val="baseline"/>
        <w:rPr>
          <w:kern w:val="16"/>
          <w:u w:val="single"/>
        </w:rPr>
      </w:pPr>
      <w:r w:rsidRPr="004B0200">
        <w:rPr>
          <w:kern w:val="16"/>
          <w:u w:val="single"/>
        </w:rPr>
        <w:t xml:space="preserve">Opomba: Sporazum o skupnih ukrepih ni del ponudbene dokumentacije. </w:t>
      </w:r>
    </w:p>
    <w:p w14:paraId="097BA94E" w14:textId="77777777" w:rsidR="009F3CFB" w:rsidRPr="004B0200" w:rsidRDefault="009F3CFB" w:rsidP="009F3CFB">
      <w:pPr>
        <w:rPr>
          <w:lang w:eastAsia="en-US"/>
        </w:rPr>
      </w:pPr>
    </w:p>
    <w:p w14:paraId="681ABF12" w14:textId="77777777" w:rsidR="0091411E" w:rsidRPr="004B0200" w:rsidRDefault="0091411E" w:rsidP="00DC6A51">
      <w:pPr>
        <w:keepNext/>
        <w:widowControl w:val="0"/>
        <w:adjustRightInd w:val="0"/>
        <w:textAlignment w:val="baseline"/>
        <w:outlineLvl w:val="2"/>
        <w:rPr>
          <w:b/>
          <w:bCs/>
          <w:color w:val="000000"/>
          <w:lang w:eastAsia="en-US"/>
        </w:rPr>
      </w:pPr>
      <w:r w:rsidRPr="004B0200">
        <w:rPr>
          <w:b/>
          <w:bCs/>
          <w:color w:val="000000"/>
          <w:lang w:eastAsia="en-US"/>
        </w:rPr>
        <w:br w:type="page"/>
      </w:r>
      <w:bookmarkStart w:id="229" w:name="_Toc20482342"/>
      <w:r w:rsidRPr="004B0200">
        <w:rPr>
          <w:b/>
          <w:bCs/>
          <w:color w:val="000000"/>
          <w:lang w:eastAsia="en-US"/>
        </w:rPr>
        <w:lastRenderedPageBreak/>
        <w:t xml:space="preserve">2. </w:t>
      </w:r>
      <w:bookmarkEnd w:id="225"/>
      <w:r w:rsidRPr="004B0200">
        <w:rPr>
          <w:b/>
          <w:bCs/>
          <w:color w:val="000000"/>
          <w:lang w:eastAsia="en-US"/>
        </w:rPr>
        <w:t xml:space="preserve">TERMINSKI IN FINANČNI </w:t>
      </w:r>
      <w:bookmarkEnd w:id="228"/>
      <w:r w:rsidR="00ED68FD" w:rsidRPr="004B0200">
        <w:rPr>
          <w:b/>
          <w:bCs/>
          <w:color w:val="000000"/>
          <w:lang w:eastAsia="en-US"/>
        </w:rPr>
        <w:t>NAČRT</w:t>
      </w:r>
      <w:bookmarkEnd w:id="229"/>
    </w:p>
    <w:bookmarkEnd w:id="226"/>
    <w:p w14:paraId="6520F60B" w14:textId="77777777" w:rsidR="0091411E" w:rsidRPr="004B0200" w:rsidRDefault="0091411E" w:rsidP="0091411E">
      <w:pPr>
        <w:keepNext/>
        <w:spacing w:line="240" w:lineRule="auto"/>
        <w:rPr>
          <w:i/>
          <w:iCs/>
          <w:lang w:eastAsia="en-US"/>
        </w:rPr>
      </w:pPr>
    </w:p>
    <w:p w14:paraId="3C8C0267" w14:textId="77777777" w:rsidR="0091411E" w:rsidRPr="004B0200" w:rsidRDefault="0091411E" w:rsidP="00C80234">
      <w:pPr>
        <w:keepNext/>
        <w:rPr>
          <w:iCs/>
          <w:lang w:eastAsia="en-US"/>
        </w:rPr>
      </w:pPr>
      <w:r w:rsidRPr="004B0200">
        <w:rPr>
          <w:iCs/>
          <w:lang w:eastAsia="en-US"/>
        </w:rPr>
        <w:t xml:space="preserve">Ponudnik mora v ponudbi predložiti </w:t>
      </w:r>
      <w:r w:rsidRPr="004B0200">
        <w:rPr>
          <w:iCs/>
          <w:u w:val="single"/>
          <w:lang w:eastAsia="en-US"/>
        </w:rPr>
        <w:t xml:space="preserve">terminski in finančni </w:t>
      </w:r>
      <w:r w:rsidR="00ED68FD" w:rsidRPr="004B0200">
        <w:rPr>
          <w:iCs/>
          <w:u w:val="single"/>
          <w:lang w:eastAsia="en-US"/>
        </w:rPr>
        <w:t>načrt</w:t>
      </w:r>
      <w:r w:rsidRPr="004B0200">
        <w:rPr>
          <w:iCs/>
          <w:lang w:eastAsia="en-US"/>
        </w:rPr>
        <w:t xml:space="preserve">, ki </w:t>
      </w:r>
      <w:r w:rsidR="00450EF3" w:rsidRPr="004B0200">
        <w:rPr>
          <w:iCs/>
          <w:lang w:eastAsia="en-US"/>
        </w:rPr>
        <w:t>ju</w:t>
      </w:r>
      <w:r w:rsidRPr="004B0200">
        <w:rPr>
          <w:iCs/>
          <w:lang w:eastAsia="en-US"/>
        </w:rPr>
        <w:t xml:space="preserve"> izdela skladno s pogodbenim rokom in priloženim okvirnim terminskim </w:t>
      </w:r>
      <w:r w:rsidR="00ED68FD" w:rsidRPr="004B0200">
        <w:rPr>
          <w:iCs/>
          <w:lang w:eastAsia="en-US"/>
        </w:rPr>
        <w:t>načrtom</w:t>
      </w:r>
      <w:r w:rsidRPr="004B0200">
        <w:rPr>
          <w:iCs/>
          <w:lang w:eastAsia="en-US"/>
        </w:rPr>
        <w:t>.</w:t>
      </w:r>
    </w:p>
    <w:p w14:paraId="6244ED4D" w14:textId="77777777" w:rsidR="0091411E" w:rsidRPr="004B0200" w:rsidRDefault="0091411E" w:rsidP="006E67DC">
      <w:pPr>
        <w:rPr>
          <w:lang w:eastAsia="en-US"/>
        </w:rPr>
      </w:pPr>
    </w:p>
    <w:p w14:paraId="0950928B" w14:textId="77777777" w:rsidR="0091411E" w:rsidRPr="004B0200" w:rsidRDefault="0091411E" w:rsidP="00DC6A51">
      <w:pPr>
        <w:keepNext/>
        <w:widowControl w:val="0"/>
        <w:adjustRightInd w:val="0"/>
        <w:textAlignment w:val="baseline"/>
        <w:outlineLvl w:val="2"/>
        <w:rPr>
          <w:b/>
          <w:bCs/>
          <w:color w:val="000000"/>
          <w:lang w:eastAsia="en-US"/>
        </w:rPr>
      </w:pPr>
      <w:bookmarkStart w:id="230" w:name="_Toc414877354"/>
      <w:bookmarkStart w:id="231" w:name="_Toc402938031"/>
      <w:r w:rsidRPr="004B0200">
        <w:rPr>
          <w:b/>
          <w:bCs/>
          <w:color w:val="000000"/>
          <w:lang w:eastAsia="en-US"/>
        </w:rPr>
        <w:br w:type="page"/>
      </w:r>
      <w:bookmarkStart w:id="232" w:name="_Toc422906047"/>
      <w:bookmarkStart w:id="233" w:name="_Toc20482343"/>
      <w:r w:rsidRPr="004B0200">
        <w:rPr>
          <w:b/>
          <w:bCs/>
          <w:color w:val="000000"/>
          <w:lang w:eastAsia="en-US"/>
        </w:rPr>
        <w:lastRenderedPageBreak/>
        <w:t>3. PONUDBENI PREDRAČUN</w:t>
      </w:r>
      <w:bookmarkEnd w:id="232"/>
      <w:r w:rsidR="00450EF3" w:rsidRPr="004B0200">
        <w:rPr>
          <w:b/>
          <w:bCs/>
          <w:color w:val="000000"/>
          <w:lang w:eastAsia="en-US"/>
        </w:rPr>
        <w:t xml:space="preserve"> – POPISI DEL</w:t>
      </w:r>
      <w:bookmarkEnd w:id="233"/>
    </w:p>
    <w:p w14:paraId="7312A3BA" w14:textId="77777777" w:rsidR="0091411E" w:rsidRPr="004B0200" w:rsidRDefault="0091411E" w:rsidP="00DC6A51">
      <w:pPr>
        <w:keepNext/>
        <w:widowControl w:val="0"/>
        <w:adjustRightInd w:val="0"/>
        <w:textAlignment w:val="baseline"/>
        <w:rPr>
          <w:b/>
          <w:bCs/>
          <w:color w:val="000000"/>
          <w:lang w:eastAsia="en-US"/>
        </w:rPr>
      </w:pPr>
    </w:p>
    <w:p w14:paraId="2D20107B" w14:textId="77777777" w:rsidR="009416B4" w:rsidRPr="00ED3CB4" w:rsidRDefault="00942A84" w:rsidP="009416B4">
      <w:pPr>
        <w:spacing w:line="240" w:lineRule="auto"/>
        <w:jc w:val="left"/>
        <w:rPr>
          <w:lang w:eastAsia="en-US"/>
        </w:rPr>
      </w:pPr>
      <w:r w:rsidRPr="00ED3CB4">
        <w:rPr>
          <w:lang w:eastAsia="en-US"/>
        </w:rPr>
        <w:t>Popis del je zajet v prilogi popisi.xlsx in vsebuje naslednje datoteke:</w:t>
      </w:r>
    </w:p>
    <w:p w14:paraId="4225068A" w14:textId="625BECD4" w:rsidR="00942A84" w:rsidRPr="00ED3CB4" w:rsidRDefault="0006430D" w:rsidP="00E42676">
      <w:pPr>
        <w:pStyle w:val="Odstavekseznama"/>
        <w:numPr>
          <w:ilvl w:val="0"/>
          <w:numId w:val="39"/>
        </w:numPr>
        <w:spacing w:line="240" w:lineRule="auto"/>
        <w:jc w:val="left"/>
        <w:rPr>
          <w:bCs/>
          <w:szCs w:val="20"/>
          <w:lang w:val="sl-SI" w:eastAsia="en-US"/>
        </w:rPr>
      </w:pPr>
      <w:r w:rsidRPr="00ED3CB4">
        <w:rPr>
          <w:bCs/>
          <w:szCs w:val="20"/>
          <w:lang w:val="sl-SI" w:eastAsia="en-US"/>
        </w:rPr>
        <w:t>POPIS_rekonstrukcija lekarne_</w:t>
      </w:r>
      <w:r w:rsidR="006946B5">
        <w:rPr>
          <w:bCs/>
          <w:szCs w:val="20"/>
          <w:lang w:val="sl-SI" w:eastAsia="en-US"/>
        </w:rPr>
        <w:t>01102019</w:t>
      </w:r>
      <w:r w:rsidRPr="00ED3CB4">
        <w:rPr>
          <w:bCs/>
          <w:szCs w:val="20"/>
          <w:lang w:val="sl-SI" w:eastAsia="en-US"/>
        </w:rPr>
        <w:t>.xlsx</w:t>
      </w:r>
    </w:p>
    <w:p w14:paraId="2178BD64" w14:textId="77777777" w:rsidR="00942A84" w:rsidRPr="00ED3CB4" w:rsidRDefault="00184C9B" w:rsidP="00E42676">
      <w:pPr>
        <w:pStyle w:val="Odstavekseznama"/>
        <w:numPr>
          <w:ilvl w:val="0"/>
          <w:numId w:val="39"/>
        </w:numPr>
        <w:spacing w:line="240" w:lineRule="auto"/>
        <w:jc w:val="left"/>
        <w:rPr>
          <w:bCs/>
          <w:szCs w:val="20"/>
          <w:lang w:val="sl-SI" w:eastAsia="en-US"/>
        </w:rPr>
      </w:pPr>
      <w:r w:rsidRPr="00ED3CB4">
        <w:rPr>
          <w:bCs/>
          <w:szCs w:val="20"/>
          <w:lang w:val="sl-SI" w:eastAsia="en-US"/>
        </w:rPr>
        <w:t>Lekarna OB Valdoltra elektroinstalacije.xls</w:t>
      </w:r>
    </w:p>
    <w:p w14:paraId="30067654" w14:textId="77777777" w:rsidR="00942A84" w:rsidRPr="00ED3CB4" w:rsidRDefault="00184C9B" w:rsidP="00E42676">
      <w:pPr>
        <w:pStyle w:val="Odstavekseznama"/>
        <w:numPr>
          <w:ilvl w:val="0"/>
          <w:numId w:val="39"/>
        </w:numPr>
        <w:spacing w:line="240" w:lineRule="auto"/>
        <w:jc w:val="left"/>
        <w:rPr>
          <w:bCs/>
          <w:szCs w:val="20"/>
          <w:lang w:val="sl-SI" w:eastAsia="en-US"/>
        </w:rPr>
      </w:pPr>
      <w:r w:rsidRPr="00ED3CB4">
        <w:rPr>
          <w:bCs/>
          <w:szCs w:val="20"/>
          <w:lang w:val="sl-SI" w:eastAsia="en-US"/>
        </w:rPr>
        <w:t>Popis Strojne Inst.xlsm</w:t>
      </w:r>
    </w:p>
    <w:p w14:paraId="02F6358F" w14:textId="77777777" w:rsidR="00450EF3" w:rsidRPr="0062083C" w:rsidRDefault="00450EF3" w:rsidP="00450EF3">
      <w:pPr>
        <w:widowControl w:val="0"/>
        <w:autoSpaceDN w:val="0"/>
        <w:textAlignment w:val="baseline"/>
        <w:rPr>
          <w:rFonts w:eastAsia="SimSun"/>
          <w:b/>
          <w:bCs/>
          <w:kern w:val="3"/>
          <w:lang w:eastAsia="zh-CN"/>
        </w:rPr>
      </w:pPr>
    </w:p>
    <w:p w14:paraId="3A71558A" w14:textId="77777777" w:rsidR="00450EF3" w:rsidRPr="004B0200" w:rsidRDefault="00450EF3" w:rsidP="00450EF3">
      <w:pPr>
        <w:rPr>
          <w:b/>
          <w:bCs/>
        </w:rPr>
      </w:pPr>
      <w:r w:rsidRPr="004B0200">
        <w:rPr>
          <w:b/>
          <w:bCs/>
        </w:rPr>
        <w:t>Ponujena cena ponudnika mora vsebovati morebitne popuste.</w:t>
      </w:r>
    </w:p>
    <w:p w14:paraId="28EB5785" w14:textId="77777777" w:rsidR="0091411E" w:rsidRPr="004B0200" w:rsidRDefault="0091411E" w:rsidP="0091411E">
      <w:pPr>
        <w:keepNext/>
        <w:tabs>
          <w:tab w:val="left" w:pos="851"/>
        </w:tabs>
        <w:jc w:val="left"/>
        <w:outlineLvl w:val="2"/>
        <w:rPr>
          <w:b/>
          <w:bCs/>
          <w:lang w:eastAsia="en-US"/>
        </w:rPr>
      </w:pPr>
      <w:r w:rsidRPr="004B0200">
        <w:rPr>
          <w:lang w:eastAsia="en-US"/>
        </w:rPr>
        <w:br w:type="page"/>
      </w:r>
      <w:bookmarkStart w:id="234" w:name="_Toc422906048"/>
      <w:bookmarkStart w:id="235" w:name="_Toc20482344"/>
      <w:r w:rsidRPr="004B0200">
        <w:rPr>
          <w:b/>
          <w:bCs/>
          <w:lang w:eastAsia="en-US"/>
        </w:rPr>
        <w:lastRenderedPageBreak/>
        <w:t>4.</w:t>
      </w:r>
      <w:r w:rsidRPr="004B0200">
        <w:rPr>
          <w:lang w:eastAsia="en-US"/>
        </w:rPr>
        <w:t xml:space="preserve"> </w:t>
      </w:r>
      <w:r w:rsidRPr="004B0200">
        <w:rPr>
          <w:b/>
          <w:bCs/>
          <w:lang w:eastAsia="en-US"/>
        </w:rPr>
        <w:t>SPISEK PROJEKTNE DOKUMENTACIJE</w:t>
      </w:r>
      <w:bookmarkEnd w:id="234"/>
      <w:bookmarkEnd w:id="235"/>
    </w:p>
    <w:p w14:paraId="67893F43" w14:textId="77777777" w:rsidR="0091411E" w:rsidRPr="004B0200" w:rsidRDefault="0091411E" w:rsidP="0091411E">
      <w:pPr>
        <w:spacing w:line="240" w:lineRule="auto"/>
        <w:rPr>
          <w:lang w:eastAsia="en-US"/>
        </w:rPr>
      </w:pPr>
    </w:p>
    <w:p w14:paraId="174CE527" w14:textId="77777777" w:rsidR="0091411E" w:rsidRDefault="0091411E" w:rsidP="0091411E">
      <w:pPr>
        <w:spacing w:line="240" w:lineRule="auto"/>
        <w:rPr>
          <w:lang w:eastAsia="en-US"/>
        </w:rPr>
      </w:pPr>
      <w:r w:rsidRPr="004B0200">
        <w:rPr>
          <w:lang w:eastAsia="en-US"/>
        </w:rPr>
        <w:t>Gradnja se bo izvajala po projektni dokumentaciji, kot sledi:</w:t>
      </w:r>
    </w:p>
    <w:tbl>
      <w:tblPr>
        <w:tblW w:w="9654" w:type="dxa"/>
        <w:tblInd w:w="55" w:type="dxa"/>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252"/>
        <w:gridCol w:w="4583"/>
        <w:gridCol w:w="4819"/>
      </w:tblGrid>
      <w:tr w:rsidR="00942A84" w:rsidRPr="00942A84" w14:paraId="1F815A42" w14:textId="77777777" w:rsidTr="00086EFA">
        <w:trPr>
          <w:trHeight w:val="255"/>
        </w:trPr>
        <w:tc>
          <w:tcPr>
            <w:tcW w:w="9654" w:type="dxa"/>
            <w:gridSpan w:val="3"/>
            <w:tcBorders>
              <w:top w:val="single" w:sz="4" w:space="0" w:color="auto"/>
              <w:bottom w:val="nil"/>
            </w:tcBorders>
            <w:shd w:val="clear" w:color="auto" w:fill="auto"/>
            <w:noWrap/>
            <w:vAlign w:val="bottom"/>
            <w:hideMark/>
          </w:tcPr>
          <w:p w14:paraId="7BFFCDA6" w14:textId="77777777" w:rsidR="00942A84" w:rsidRPr="00942A84" w:rsidRDefault="00942A84" w:rsidP="00086EFA">
            <w:pPr>
              <w:spacing w:line="240" w:lineRule="auto"/>
              <w:jc w:val="left"/>
              <w:rPr>
                <w:color w:val="000000"/>
              </w:rPr>
            </w:pPr>
            <w:r w:rsidRPr="00942A84">
              <w:rPr>
                <w:color w:val="000000"/>
              </w:rPr>
              <w:t xml:space="preserve">IZDELOVALEC DOKUMENTACIJE: </w:t>
            </w:r>
            <w:r w:rsidR="00086EFA">
              <w:rPr>
                <w:color w:val="000000"/>
              </w:rPr>
              <w:t>STUDI</w:t>
            </w:r>
            <w:r w:rsidR="00D30884">
              <w:rPr>
                <w:color w:val="000000"/>
              </w:rPr>
              <w:t>O</w:t>
            </w:r>
            <w:r w:rsidR="00086EFA">
              <w:rPr>
                <w:color w:val="000000"/>
              </w:rPr>
              <w:t xml:space="preserve"> GALEB, D.O.O. Koper</w:t>
            </w:r>
          </w:p>
        </w:tc>
      </w:tr>
      <w:tr w:rsidR="00942A84" w:rsidRPr="00942A84" w14:paraId="3239D0B9" w14:textId="77777777" w:rsidTr="00086EFA">
        <w:trPr>
          <w:trHeight w:val="255"/>
        </w:trPr>
        <w:tc>
          <w:tcPr>
            <w:tcW w:w="9654" w:type="dxa"/>
            <w:gridSpan w:val="3"/>
            <w:tcBorders>
              <w:top w:val="nil"/>
              <w:bottom w:val="nil"/>
            </w:tcBorders>
            <w:shd w:val="clear" w:color="auto" w:fill="auto"/>
            <w:noWrap/>
            <w:vAlign w:val="bottom"/>
            <w:hideMark/>
          </w:tcPr>
          <w:p w14:paraId="407060AE" w14:textId="77777777" w:rsidR="00942A84" w:rsidRPr="00942A84" w:rsidRDefault="00086EFA" w:rsidP="00942A84">
            <w:pPr>
              <w:spacing w:line="240" w:lineRule="auto"/>
              <w:jc w:val="left"/>
              <w:rPr>
                <w:color w:val="000000"/>
              </w:rPr>
            </w:pPr>
            <w:r>
              <w:rPr>
                <w:color w:val="000000"/>
              </w:rPr>
              <w:t>ŠTEVILKA PROJEKTA 01/18</w:t>
            </w:r>
            <w:r w:rsidR="00942A84" w:rsidRPr="00942A84">
              <w:rPr>
                <w:color w:val="000000"/>
              </w:rPr>
              <w:t>/PZI</w:t>
            </w:r>
          </w:p>
        </w:tc>
      </w:tr>
      <w:tr w:rsidR="00942A84" w:rsidRPr="00942A84" w14:paraId="4AC669B9" w14:textId="77777777" w:rsidTr="00086EFA">
        <w:trPr>
          <w:trHeight w:val="255"/>
        </w:trPr>
        <w:tc>
          <w:tcPr>
            <w:tcW w:w="9654" w:type="dxa"/>
            <w:gridSpan w:val="3"/>
            <w:tcBorders>
              <w:top w:val="nil"/>
              <w:bottom w:val="nil"/>
            </w:tcBorders>
            <w:shd w:val="clear" w:color="auto" w:fill="auto"/>
            <w:noWrap/>
            <w:vAlign w:val="bottom"/>
            <w:hideMark/>
          </w:tcPr>
          <w:p w14:paraId="6F09170E" w14:textId="77777777" w:rsidR="00942A84" w:rsidRPr="00942A84" w:rsidRDefault="00942A84" w:rsidP="00086EFA">
            <w:pPr>
              <w:spacing w:line="240" w:lineRule="auto"/>
              <w:jc w:val="left"/>
              <w:rPr>
                <w:color w:val="000000"/>
              </w:rPr>
            </w:pPr>
            <w:r w:rsidRPr="00942A84">
              <w:rPr>
                <w:color w:val="000000"/>
              </w:rPr>
              <w:t xml:space="preserve">ODGOVORNI VODJA PROJEKTA: </w:t>
            </w:r>
            <w:r w:rsidR="00086EFA">
              <w:rPr>
                <w:color w:val="000000"/>
              </w:rPr>
              <w:t>Aleksander Bizjak</w:t>
            </w:r>
            <w:r w:rsidRPr="00942A84">
              <w:rPr>
                <w:color w:val="000000"/>
              </w:rPr>
              <w:t xml:space="preserve"> univ. dipl. inž. arh.</w:t>
            </w:r>
          </w:p>
        </w:tc>
      </w:tr>
      <w:tr w:rsidR="00942A84" w:rsidRPr="00942A84" w14:paraId="0365067E" w14:textId="77777777" w:rsidTr="00AA1317">
        <w:trPr>
          <w:trHeight w:val="255"/>
        </w:trPr>
        <w:tc>
          <w:tcPr>
            <w:tcW w:w="252" w:type="dxa"/>
            <w:shd w:val="clear" w:color="auto" w:fill="auto"/>
            <w:noWrap/>
            <w:vAlign w:val="bottom"/>
            <w:hideMark/>
          </w:tcPr>
          <w:p w14:paraId="38D2BEF1" w14:textId="77777777" w:rsidR="00942A84" w:rsidRPr="00942A84" w:rsidRDefault="00942A84" w:rsidP="00942A84">
            <w:pPr>
              <w:spacing w:line="240" w:lineRule="auto"/>
              <w:jc w:val="left"/>
              <w:rPr>
                <w:color w:val="000000"/>
              </w:rPr>
            </w:pPr>
          </w:p>
        </w:tc>
        <w:tc>
          <w:tcPr>
            <w:tcW w:w="4583" w:type="dxa"/>
            <w:tcBorders>
              <w:right w:val="single" w:sz="4" w:space="0" w:color="auto"/>
            </w:tcBorders>
            <w:shd w:val="clear" w:color="auto" w:fill="auto"/>
            <w:noWrap/>
            <w:vAlign w:val="bottom"/>
            <w:hideMark/>
          </w:tcPr>
          <w:p w14:paraId="07F3EA23" w14:textId="77777777" w:rsidR="00942A84" w:rsidRPr="00942A84" w:rsidRDefault="00942A84" w:rsidP="00942A84">
            <w:pPr>
              <w:spacing w:line="240" w:lineRule="auto"/>
              <w:jc w:val="left"/>
              <w:rPr>
                <w:color w:val="000000"/>
              </w:rPr>
            </w:pPr>
          </w:p>
        </w:tc>
        <w:tc>
          <w:tcPr>
            <w:tcW w:w="4819" w:type="dxa"/>
            <w:tcBorders>
              <w:top w:val="nil"/>
              <w:left w:val="single" w:sz="4" w:space="0" w:color="auto"/>
              <w:bottom w:val="nil"/>
            </w:tcBorders>
            <w:shd w:val="clear" w:color="auto" w:fill="auto"/>
            <w:noWrap/>
            <w:vAlign w:val="bottom"/>
            <w:hideMark/>
          </w:tcPr>
          <w:p w14:paraId="3369F83D" w14:textId="77777777" w:rsidR="00942A84" w:rsidRPr="00942A84" w:rsidRDefault="00942A84" w:rsidP="00942A84">
            <w:pPr>
              <w:spacing w:line="240" w:lineRule="auto"/>
              <w:jc w:val="left"/>
              <w:rPr>
                <w:color w:val="000000"/>
              </w:rPr>
            </w:pPr>
          </w:p>
        </w:tc>
      </w:tr>
      <w:tr w:rsidR="00942A84" w:rsidRPr="00942A84" w14:paraId="57A1CFA0" w14:textId="77777777" w:rsidTr="00AA1317">
        <w:trPr>
          <w:trHeight w:val="255"/>
        </w:trPr>
        <w:tc>
          <w:tcPr>
            <w:tcW w:w="4835" w:type="dxa"/>
            <w:gridSpan w:val="2"/>
            <w:tcBorders>
              <w:right w:val="single" w:sz="4" w:space="0" w:color="auto"/>
            </w:tcBorders>
            <w:shd w:val="clear" w:color="auto" w:fill="auto"/>
            <w:noWrap/>
            <w:vAlign w:val="bottom"/>
            <w:hideMark/>
          </w:tcPr>
          <w:p w14:paraId="55B6CA71" w14:textId="77777777" w:rsidR="00942A84" w:rsidRPr="00942A84" w:rsidRDefault="00942A84" w:rsidP="00942A84">
            <w:pPr>
              <w:spacing w:line="240" w:lineRule="auto"/>
              <w:jc w:val="left"/>
              <w:rPr>
                <w:color w:val="000000"/>
              </w:rPr>
            </w:pPr>
            <w:r w:rsidRPr="00942A84">
              <w:rPr>
                <w:color w:val="000000"/>
              </w:rPr>
              <w:t>VSEBINA PROJEKTA:</w:t>
            </w:r>
          </w:p>
        </w:tc>
        <w:tc>
          <w:tcPr>
            <w:tcW w:w="4819" w:type="dxa"/>
            <w:tcBorders>
              <w:top w:val="nil"/>
              <w:left w:val="single" w:sz="4" w:space="0" w:color="auto"/>
              <w:bottom w:val="nil"/>
            </w:tcBorders>
            <w:shd w:val="clear" w:color="auto" w:fill="auto"/>
            <w:noWrap/>
            <w:vAlign w:val="bottom"/>
            <w:hideMark/>
          </w:tcPr>
          <w:p w14:paraId="60813381" w14:textId="77777777" w:rsidR="00942A84" w:rsidRPr="00942A84" w:rsidRDefault="00942A84" w:rsidP="00942A84">
            <w:pPr>
              <w:spacing w:line="240" w:lineRule="auto"/>
              <w:jc w:val="left"/>
              <w:rPr>
                <w:color w:val="000000"/>
              </w:rPr>
            </w:pPr>
          </w:p>
        </w:tc>
      </w:tr>
      <w:tr w:rsidR="00942A84" w:rsidRPr="00942A84" w14:paraId="215B0832" w14:textId="77777777" w:rsidTr="00AA1317">
        <w:trPr>
          <w:trHeight w:val="255"/>
        </w:trPr>
        <w:tc>
          <w:tcPr>
            <w:tcW w:w="252" w:type="dxa"/>
            <w:shd w:val="clear" w:color="auto" w:fill="auto"/>
            <w:noWrap/>
            <w:vAlign w:val="center"/>
            <w:hideMark/>
          </w:tcPr>
          <w:p w14:paraId="75A71F50" w14:textId="77777777" w:rsidR="00942A84" w:rsidRPr="00942A84" w:rsidRDefault="00942A84" w:rsidP="00942A84">
            <w:pPr>
              <w:spacing w:line="240" w:lineRule="auto"/>
              <w:jc w:val="right"/>
              <w:rPr>
                <w:color w:val="000000"/>
              </w:rPr>
            </w:pPr>
            <w:r w:rsidRPr="00942A84">
              <w:rPr>
                <w:color w:val="000000"/>
              </w:rPr>
              <w:t>0</w:t>
            </w:r>
          </w:p>
        </w:tc>
        <w:tc>
          <w:tcPr>
            <w:tcW w:w="4583" w:type="dxa"/>
            <w:tcBorders>
              <w:right w:val="single" w:sz="4" w:space="0" w:color="auto"/>
            </w:tcBorders>
            <w:shd w:val="clear" w:color="auto" w:fill="auto"/>
            <w:noWrap/>
            <w:vAlign w:val="center"/>
            <w:hideMark/>
          </w:tcPr>
          <w:p w14:paraId="27693960" w14:textId="77777777" w:rsidR="00942A84" w:rsidRPr="00942A84" w:rsidRDefault="00942A84" w:rsidP="00942A84">
            <w:pPr>
              <w:spacing w:line="240" w:lineRule="auto"/>
              <w:jc w:val="left"/>
              <w:rPr>
                <w:color w:val="000000"/>
              </w:rPr>
            </w:pPr>
            <w:r w:rsidRPr="00942A84">
              <w:rPr>
                <w:color w:val="000000"/>
              </w:rPr>
              <w:t>Vodilna mapa</w:t>
            </w:r>
          </w:p>
        </w:tc>
        <w:tc>
          <w:tcPr>
            <w:tcW w:w="4819" w:type="dxa"/>
            <w:tcBorders>
              <w:top w:val="nil"/>
              <w:left w:val="single" w:sz="4" w:space="0" w:color="auto"/>
              <w:bottom w:val="nil"/>
            </w:tcBorders>
            <w:shd w:val="clear" w:color="auto" w:fill="auto"/>
            <w:noWrap/>
            <w:vAlign w:val="center"/>
            <w:hideMark/>
          </w:tcPr>
          <w:p w14:paraId="0ACACE5A" w14:textId="77777777" w:rsidR="00942A84" w:rsidRPr="00942A84" w:rsidRDefault="00086EFA" w:rsidP="00086EFA">
            <w:pPr>
              <w:spacing w:line="240" w:lineRule="auto"/>
              <w:jc w:val="left"/>
              <w:rPr>
                <w:color w:val="000000"/>
              </w:rPr>
            </w:pPr>
            <w:r>
              <w:rPr>
                <w:color w:val="000000"/>
              </w:rPr>
              <w:t>Studio galeb</w:t>
            </w:r>
            <w:r w:rsidR="00942A84" w:rsidRPr="00942A84">
              <w:rPr>
                <w:color w:val="000000"/>
              </w:rPr>
              <w:t xml:space="preserve"> d.o.o. </w:t>
            </w:r>
            <w:r>
              <w:rPr>
                <w:color w:val="000000"/>
              </w:rPr>
              <w:t>Koper; št. 01-18</w:t>
            </w:r>
            <w:r w:rsidR="00942A84" w:rsidRPr="00942A84">
              <w:rPr>
                <w:color w:val="000000"/>
              </w:rPr>
              <w:t>/PZI</w:t>
            </w:r>
          </w:p>
        </w:tc>
      </w:tr>
      <w:tr w:rsidR="00942A84" w:rsidRPr="00942A84" w14:paraId="2996C396" w14:textId="77777777" w:rsidTr="00AA1317">
        <w:trPr>
          <w:trHeight w:val="255"/>
        </w:trPr>
        <w:tc>
          <w:tcPr>
            <w:tcW w:w="252" w:type="dxa"/>
            <w:shd w:val="clear" w:color="auto" w:fill="auto"/>
            <w:noWrap/>
            <w:vAlign w:val="center"/>
            <w:hideMark/>
          </w:tcPr>
          <w:p w14:paraId="3C56342A" w14:textId="77777777" w:rsidR="00942A84" w:rsidRPr="00942A84" w:rsidRDefault="00942A84" w:rsidP="00942A84">
            <w:pPr>
              <w:spacing w:line="240" w:lineRule="auto"/>
              <w:jc w:val="right"/>
              <w:rPr>
                <w:color w:val="000000"/>
              </w:rPr>
            </w:pPr>
            <w:r w:rsidRPr="00942A84">
              <w:rPr>
                <w:color w:val="000000"/>
              </w:rPr>
              <w:t>1</w:t>
            </w:r>
          </w:p>
        </w:tc>
        <w:tc>
          <w:tcPr>
            <w:tcW w:w="4583" w:type="dxa"/>
            <w:tcBorders>
              <w:right w:val="single" w:sz="4" w:space="0" w:color="auto"/>
            </w:tcBorders>
            <w:shd w:val="clear" w:color="auto" w:fill="auto"/>
            <w:noWrap/>
            <w:vAlign w:val="center"/>
            <w:hideMark/>
          </w:tcPr>
          <w:p w14:paraId="521C0C78" w14:textId="77777777" w:rsidR="00942A84" w:rsidRPr="00942A84" w:rsidRDefault="00942A84" w:rsidP="00942A84">
            <w:pPr>
              <w:spacing w:line="240" w:lineRule="auto"/>
              <w:jc w:val="left"/>
              <w:rPr>
                <w:color w:val="000000"/>
              </w:rPr>
            </w:pPr>
            <w:r w:rsidRPr="00942A84">
              <w:rPr>
                <w:color w:val="000000"/>
              </w:rPr>
              <w:t>Načrt arhitekture</w:t>
            </w:r>
          </w:p>
        </w:tc>
        <w:tc>
          <w:tcPr>
            <w:tcW w:w="4819" w:type="dxa"/>
            <w:tcBorders>
              <w:top w:val="nil"/>
              <w:left w:val="single" w:sz="4" w:space="0" w:color="auto"/>
              <w:bottom w:val="nil"/>
            </w:tcBorders>
            <w:shd w:val="clear" w:color="auto" w:fill="auto"/>
            <w:noWrap/>
            <w:vAlign w:val="center"/>
            <w:hideMark/>
          </w:tcPr>
          <w:p w14:paraId="19172FF0" w14:textId="77777777" w:rsidR="00942A84" w:rsidRPr="00942A84" w:rsidRDefault="00086EFA" w:rsidP="00086EFA">
            <w:pPr>
              <w:spacing w:line="240" w:lineRule="auto"/>
              <w:jc w:val="left"/>
              <w:rPr>
                <w:color w:val="000000"/>
              </w:rPr>
            </w:pPr>
            <w:r>
              <w:rPr>
                <w:color w:val="000000"/>
              </w:rPr>
              <w:t>Studio galeb</w:t>
            </w:r>
            <w:r w:rsidRPr="00942A84">
              <w:rPr>
                <w:color w:val="000000"/>
              </w:rPr>
              <w:t xml:space="preserve"> </w:t>
            </w:r>
            <w:r>
              <w:rPr>
                <w:color w:val="000000"/>
              </w:rPr>
              <w:t>d.o.o. Koper; št. 01-18</w:t>
            </w:r>
            <w:r w:rsidR="00942A84" w:rsidRPr="00942A84">
              <w:rPr>
                <w:color w:val="000000"/>
              </w:rPr>
              <w:t>/PZI</w:t>
            </w:r>
          </w:p>
        </w:tc>
      </w:tr>
      <w:tr w:rsidR="00086EFA" w:rsidRPr="00942A84" w14:paraId="409702A3" w14:textId="77777777" w:rsidTr="00AA1317">
        <w:trPr>
          <w:trHeight w:val="255"/>
        </w:trPr>
        <w:tc>
          <w:tcPr>
            <w:tcW w:w="252" w:type="dxa"/>
            <w:shd w:val="clear" w:color="auto" w:fill="auto"/>
            <w:noWrap/>
            <w:vAlign w:val="center"/>
          </w:tcPr>
          <w:p w14:paraId="17DA0A37" w14:textId="77777777" w:rsidR="00086EFA" w:rsidRPr="00942A84" w:rsidRDefault="00086EFA" w:rsidP="00942A84">
            <w:pPr>
              <w:spacing w:line="240" w:lineRule="auto"/>
              <w:jc w:val="right"/>
              <w:rPr>
                <w:color w:val="000000"/>
              </w:rPr>
            </w:pPr>
            <w:r>
              <w:rPr>
                <w:color w:val="000000"/>
              </w:rPr>
              <w:t>3</w:t>
            </w:r>
          </w:p>
        </w:tc>
        <w:tc>
          <w:tcPr>
            <w:tcW w:w="4583" w:type="dxa"/>
            <w:tcBorders>
              <w:right w:val="single" w:sz="4" w:space="0" w:color="auto"/>
            </w:tcBorders>
            <w:shd w:val="clear" w:color="auto" w:fill="auto"/>
            <w:noWrap/>
            <w:vAlign w:val="center"/>
          </w:tcPr>
          <w:p w14:paraId="22C6A6B7" w14:textId="77777777" w:rsidR="00086EFA" w:rsidRPr="00942A84" w:rsidRDefault="00086EFA" w:rsidP="00942A84">
            <w:pPr>
              <w:spacing w:line="240" w:lineRule="auto"/>
              <w:jc w:val="left"/>
              <w:rPr>
                <w:color w:val="000000"/>
              </w:rPr>
            </w:pPr>
            <w:r>
              <w:rPr>
                <w:color w:val="000000"/>
              </w:rPr>
              <w:t>Načrt gradbenih konstrukcij</w:t>
            </w:r>
          </w:p>
        </w:tc>
        <w:tc>
          <w:tcPr>
            <w:tcW w:w="4819" w:type="dxa"/>
            <w:tcBorders>
              <w:top w:val="nil"/>
              <w:left w:val="single" w:sz="4" w:space="0" w:color="auto"/>
              <w:bottom w:val="nil"/>
            </w:tcBorders>
            <w:shd w:val="clear" w:color="auto" w:fill="auto"/>
            <w:noWrap/>
            <w:vAlign w:val="center"/>
          </w:tcPr>
          <w:p w14:paraId="39F67FF1" w14:textId="77777777" w:rsidR="00086EFA" w:rsidRDefault="00D32AB3" w:rsidP="00086EFA">
            <w:pPr>
              <w:spacing w:line="240" w:lineRule="auto"/>
              <w:jc w:val="left"/>
              <w:rPr>
                <w:color w:val="000000"/>
              </w:rPr>
            </w:pPr>
            <w:r>
              <w:rPr>
                <w:color w:val="000000"/>
              </w:rPr>
              <w:t>STENA-GRADBENO PROJEKTIRANJE IN NADZOR DARJO MIRC S.P.</w:t>
            </w:r>
            <w:r w:rsidR="00AA1317">
              <w:rPr>
                <w:color w:val="000000"/>
              </w:rPr>
              <w:t xml:space="preserve"> LOKEV; št. 12/18/PZI</w:t>
            </w:r>
          </w:p>
        </w:tc>
      </w:tr>
      <w:tr w:rsidR="00942A84" w:rsidRPr="00942A84" w14:paraId="50A4665E" w14:textId="77777777" w:rsidTr="00AA1317">
        <w:trPr>
          <w:trHeight w:val="255"/>
        </w:trPr>
        <w:tc>
          <w:tcPr>
            <w:tcW w:w="252" w:type="dxa"/>
            <w:shd w:val="clear" w:color="auto" w:fill="auto"/>
            <w:noWrap/>
            <w:vAlign w:val="center"/>
            <w:hideMark/>
          </w:tcPr>
          <w:p w14:paraId="7C4D08FE" w14:textId="77777777" w:rsidR="00942A84" w:rsidRPr="00942A84" w:rsidRDefault="00942A84" w:rsidP="00942A84">
            <w:pPr>
              <w:spacing w:line="240" w:lineRule="auto"/>
              <w:jc w:val="right"/>
              <w:rPr>
                <w:color w:val="000000"/>
              </w:rPr>
            </w:pPr>
            <w:r w:rsidRPr="00942A84">
              <w:rPr>
                <w:color w:val="000000"/>
              </w:rPr>
              <w:t>4</w:t>
            </w:r>
          </w:p>
        </w:tc>
        <w:tc>
          <w:tcPr>
            <w:tcW w:w="4583" w:type="dxa"/>
            <w:tcBorders>
              <w:right w:val="single" w:sz="4" w:space="0" w:color="auto"/>
            </w:tcBorders>
            <w:shd w:val="clear" w:color="auto" w:fill="auto"/>
            <w:noWrap/>
            <w:vAlign w:val="center"/>
            <w:hideMark/>
          </w:tcPr>
          <w:p w14:paraId="325EFA0D" w14:textId="77777777" w:rsidR="00942A84" w:rsidRPr="00942A84" w:rsidRDefault="00942A84" w:rsidP="00942A84">
            <w:pPr>
              <w:spacing w:line="240" w:lineRule="auto"/>
              <w:jc w:val="left"/>
              <w:rPr>
                <w:color w:val="000000"/>
              </w:rPr>
            </w:pPr>
            <w:r w:rsidRPr="00942A84">
              <w:rPr>
                <w:color w:val="000000"/>
              </w:rPr>
              <w:t>Načrt električnih instalacij in električne opreme</w:t>
            </w:r>
          </w:p>
        </w:tc>
        <w:tc>
          <w:tcPr>
            <w:tcW w:w="4819" w:type="dxa"/>
            <w:tcBorders>
              <w:top w:val="nil"/>
              <w:left w:val="single" w:sz="4" w:space="0" w:color="auto"/>
              <w:bottom w:val="nil"/>
            </w:tcBorders>
            <w:shd w:val="clear" w:color="auto" w:fill="auto"/>
            <w:noWrap/>
            <w:vAlign w:val="center"/>
            <w:hideMark/>
          </w:tcPr>
          <w:p w14:paraId="00AB8F48" w14:textId="77777777" w:rsidR="00942A84" w:rsidRPr="00942A84" w:rsidRDefault="00AA1317" w:rsidP="00AA1317">
            <w:pPr>
              <w:spacing w:line="240" w:lineRule="auto"/>
              <w:jc w:val="left"/>
              <w:rPr>
                <w:color w:val="000000"/>
              </w:rPr>
            </w:pPr>
            <w:r>
              <w:rPr>
                <w:color w:val="000000"/>
              </w:rPr>
              <w:t>III</w:t>
            </w:r>
            <w:r w:rsidR="00942A84" w:rsidRPr="00942A84">
              <w:rPr>
                <w:color w:val="000000"/>
              </w:rPr>
              <w:t xml:space="preserve"> d.o.o. </w:t>
            </w:r>
            <w:r>
              <w:rPr>
                <w:color w:val="000000"/>
              </w:rPr>
              <w:t>Koper; št. 01-18/PZI</w:t>
            </w:r>
          </w:p>
        </w:tc>
      </w:tr>
      <w:tr w:rsidR="00942A84" w:rsidRPr="00942A84" w14:paraId="112778AE" w14:textId="77777777" w:rsidTr="00AA1317">
        <w:trPr>
          <w:trHeight w:val="255"/>
        </w:trPr>
        <w:tc>
          <w:tcPr>
            <w:tcW w:w="252" w:type="dxa"/>
            <w:shd w:val="clear" w:color="auto" w:fill="auto"/>
            <w:noWrap/>
            <w:vAlign w:val="center"/>
            <w:hideMark/>
          </w:tcPr>
          <w:p w14:paraId="4DF7FA3E" w14:textId="77777777" w:rsidR="00942A84" w:rsidRPr="00942A84" w:rsidRDefault="00942A84" w:rsidP="00942A84">
            <w:pPr>
              <w:spacing w:line="240" w:lineRule="auto"/>
              <w:jc w:val="right"/>
              <w:rPr>
                <w:color w:val="000000"/>
              </w:rPr>
            </w:pPr>
            <w:r w:rsidRPr="00942A84">
              <w:rPr>
                <w:color w:val="000000"/>
              </w:rPr>
              <w:t>5</w:t>
            </w:r>
          </w:p>
        </w:tc>
        <w:tc>
          <w:tcPr>
            <w:tcW w:w="4583" w:type="dxa"/>
            <w:tcBorders>
              <w:right w:val="single" w:sz="4" w:space="0" w:color="auto"/>
            </w:tcBorders>
            <w:shd w:val="clear" w:color="auto" w:fill="auto"/>
            <w:noWrap/>
            <w:vAlign w:val="center"/>
            <w:hideMark/>
          </w:tcPr>
          <w:p w14:paraId="3D47F683" w14:textId="77777777" w:rsidR="00942A84" w:rsidRPr="00942A84" w:rsidRDefault="00942A84" w:rsidP="00942A84">
            <w:pPr>
              <w:spacing w:line="240" w:lineRule="auto"/>
              <w:jc w:val="left"/>
              <w:rPr>
                <w:color w:val="000000"/>
              </w:rPr>
            </w:pPr>
            <w:r w:rsidRPr="00942A84">
              <w:rPr>
                <w:color w:val="000000"/>
              </w:rPr>
              <w:t>Načrt strojnih instalacij in strojne opreme</w:t>
            </w:r>
          </w:p>
        </w:tc>
        <w:tc>
          <w:tcPr>
            <w:tcW w:w="4819" w:type="dxa"/>
            <w:tcBorders>
              <w:top w:val="nil"/>
              <w:left w:val="single" w:sz="4" w:space="0" w:color="auto"/>
              <w:bottom w:val="single" w:sz="4" w:space="0" w:color="auto"/>
            </w:tcBorders>
            <w:shd w:val="clear" w:color="auto" w:fill="auto"/>
            <w:noWrap/>
            <w:vAlign w:val="center"/>
            <w:hideMark/>
          </w:tcPr>
          <w:p w14:paraId="0CC8DF34" w14:textId="77777777" w:rsidR="00942A84" w:rsidRPr="00942A84" w:rsidRDefault="00AA1317" w:rsidP="00942A84">
            <w:pPr>
              <w:spacing w:line="240" w:lineRule="auto"/>
              <w:jc w:val="left"/>
              <w:rPr>
                <w:color w:val="000000"/>
              </w:rPr>
            </w:pPr>
            <w:r>
              <w:rPr>
                <w:color w:val="000000"/>
              </w:rPr>
              <w:t>III</w:t>
            </w:r>
            <w:r w:rsidRPr="00942A84">
              <w:rPr>
                <w:color w:val="000000"/>
              </w:rPr>
              <w:t xml:space="preserve"> d.o.o. </w:t>
            </w:r>
            <w:r>
              <w:rPr>
                <w:color w:val="000000"/>
              </w:rPr>
              <w:t>Koper; št. 01-18/PZI</w:t>
            </w:r>
          </w:p>
        </w:tc>
      </w:tr>
    </w:tbl>
    <w:p w14:paraId="324D53D3" w14:textId="77777777" w:rsidR="00942A84" w:rsidRPr="004B0200" w:rsidRDefault="00942A84" w:rsidP="0091411E">
      <w:pPr>
        <w:spacing w:line="240" w:lineRule="auto"/>
        <w:rPr>
          <w:lang w:eastAsia="en-US"/>
        </w:rPr>
      </w:pPr>
    </w:p>
    <w:bookmarkEnd w:id="230"/>
    <w:bookmarkEnd w:id="231"/>
    <w:p w14:paraId="5B958A5C" w14:textId="3ACD5F12" w:rsidR="00942A84" w:rsidRPr="00942A84" w:rsidRDefault="00942A84" w:rsidP="00186B6E">
      <w:pPr>
        <w:spacing w:line="240" w:lineRule="auto"/>
        <w:jc w:val="left"/>
        <w:rPr>
          <w:bCs/>
          <w:lang w:eastAsia="en-US"/>
        </w:rPr>
      </w:pPr>
      <w:r>
        <w:rPr>
          <w:bCs/>
          <w:lang w:eastAsia="en-US"/>
        </w:rPr>
        <w:t>Projektna dokumentacija je ponudnikom dosegljiva na spletnem naslovu: »</w:t>
      </w:r>
      <w:r w:rsidRPr="00543C9B">
        <w:rPr>
          <w:bCs/>
          <w:lang w:eastAsia="en-US"/>
        </w:rPr>
        <w:t>http://</w:t>
      </w:r>
      <w:r w:rsidR="00543C9B">
        <w:rPr>
          <w:bCs/>
          <w:lang w:eastAsia="en-US"/>
        </w:rPr>
        <w:t>www.ob-valdoltra.si</w:t>
      </w:r>
      <w:r>
        <w:rPr>
          <w:bCs/>
          <w:lang w:eastAsia="en-US"/>
        </w:rPr>
        <w:t>«.</w:t>
      </w:r>
    </w:p>
    <w:sectPr w:rsidR="00942A84" w:rsidRPr="00942A84" w:rsidSect="006111AE">
      <w:pgSz w:w="11906" w:h="16838"/>
      <w:pgMar w:top="1418" w:right="1418" w:bottom="1418"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830C4F" w14:textId="77777777" w:rsidR="00002C9B" w:rsidRDefault="00002C9B" w:rsidP="00D37134">
      <w:r>
        <w:separator/>
      </w:r>
    </w:p>
    <w:p w14:paraId="407C18AD" w14:textId="77777777" w:rsidR="00002C9B" w:rsidRDefault="00002C9B" w:rsidP="00D37134"/>
    <w:p w14:paraId="73CB86DA" w14:textId="77777777" w:rsidR="00002C9B" w:rsidRDefault="00002C9B" w:rsidP="00D37134"/>
  </w:endnote>
  <w:endnote w:type="continuationSeparator" w:id="0">
    <w:p w14:paraId="666E0B37" w14:textId="77777777" w:rsidR="00002C9B" w:rsidRDefault="00002C9B" w:rsidP="00D37134">
      <w:r>
        <w:continuationSeparator/>
      </w:r>
    </w:p>
    <w:p w14:paraId="26B13B03" w14:textId="77777777" w:rsidR="00002C9B" w:rsidRDefault="00002C9B" w:rsidP="00D37134"/>
    <w:p w14:paraId="7831A97E" w14:textId="77777777" w:rsidR="00002C9B" w:rsidRDefault="00002C9B" w:rsidP="00D371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Lucida Sans Unicode">
    <w:panose1 w:val="020B0602030504020204"/>
    <w:charset w:val="EE"/>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SL Swiss">
    <w:altName w:val="Times New Roman"/>
    <w:panose1 w:val="00000000000000000000"/>
    <w:charset w:val="00"/>
    <w:family w:val="auto"/>
    <w:notTrueType/>
    <w:pitch w:val="variable"/>
    <w:sig w:usb0="00000003" w:usb1="00000000" w:usb2="00000000" w:usb3="00000000" w:csb0="00000001" w:csb1="00000000"/>
  </w:font>
  <w:font w:name="MetaPro-Normal">
    <w:altName w:val="Arial"/>
    <w:panose1 w:val="00000000000000000000"/>
    <w:charset w:val="00"/>
    <w:family w:val="moder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Arial,Bold">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A62827" w14:textId="68148592" w:rsidR="006946B5" w:rsidRDefault="006946B5" w:rsidP="009500CB">
    <w:pPr>
      <w:pStyle w:val="Noga"/>
      <w:jc w:val="center"/>
    </w:pPr>
    <w:r>
      <w:fldChar w:fldCharType="begin"/>
    </w:r>
    <w:r>
      <w:instrText>PAGE   \* MERGEFORMAT</w:instrText>
    </w:r>
    <w:r>
      <w:fldChar w:fldCharType="separate"/>
    </w:r>
    <w:r w:rsidR="004A68C4">
      <w:rPr>
        <w:noProof/>
      </w:rPr>
      <w:t>18</w:t>
    </w:r>
    <w:r>
      <w:fldChar w:fldCharType="end"/>
    </w:r>
  </w:p>
  <w:p w14:paraId="055F4A7F" w14:textId="77777777" w:rsidR="006946B5" w:rsidRDefault="006946B5" w:rsidP="00D37134">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B9DC15" w14:textId="77777777" w:rsidR="00002C9B" w:rsidRDefault="00002C9B" w:rsidP="00D37134">
      <w:r>
        <w:separator/>
      </w:r>
    </w:p>
    <w:p w14:paraId="313D082B" w14:textId="77777777" w:rsidR="00002C9B" w:rsidRDefault="00002C9B" w:rsidP="00D37134"/>
    <w:p w14:paraId="0D6F1AE3" w14:textId="77777777" w:rsidR="00002C9B" w:rsidRDefault="00002C9B" w:rsidP="00D37134"/>
  </w:footnote>
  <w:footnote w:type="continuationSeparator" w:id="0">
    <w:p w14:paraId="63F46662" w14:textId="77777777" w:rsidR="00002C9B" w:rsidRDefault="00002C9B" w:rsidP="00D37134">
      <w:r>
        <w:continuationSeparator/>
      </w:r>
    </w:p>
    <w:p w14:paraId="3208AA79" w14:textId="77777777" w:rsidR="00002C9B" w:rsidRDefault="00002C9B" w:rsidP="00D37134"/>
    <w:p w14:paraId="1180BAE1" w14:textId="77777777" w:rsidR="00002C9B" w:rsidRDefault="00002C9B" w:rsidP="00D37134"/>
  </w:footnote>
  <w:footnote w:id="1">
    <w:p w14:paraId="6C5BA045" w14:textId="77777777" w:rsidR="006946B5" w:rsidRPr="0073225C" w:rsidRDefault="006946B5" w:rsidP="000802F8">
      <w:pPr>
        <w:pStyle w:val="Sprotnaopomba-besedilo"/>
        <w:rPr>
          <w:sz w:val="16"/>
          <w:szCs w:val="16"/>
          <w:lang w:val="sl-SI"/>
        </w:rPr>
      </w:pPr>
      <w:r w:rsidRPr="0073225C">
        <w:rPr>
          <w:rStyle w:val="Sprotnaopomba-sklic"/>
          <w:sz w:val="16"/>
          <w:szCs w:val="16"/>
        </w:rPr>
        <w:footnoteRef/>
      </w:r>
      <w:r w:rsidRPr="0073225C">
        <w:rPr>
          <w:sz w:val="16"/>
          <w:szCs w:val="16"/>
        </w:rPr>
        <w:t xml:space="preserve"> </w:t>
      </w:r>
      <w:r w:rsidRPr="0073225C">
        <w:rPr>
          <w:sz w:val="16"/>
          <w:szCs w:val="16"/>
          <w:lang w:val="sl-SI"/>
        </w:rPr>
        <w:t xml:space="preserve">V primeru, da izvajalec zahteva neposredna plačila, je potrebno izpolniti tudi drugi odstavek obrazca.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287F5C" w14:textId="77777777" w:rsidR="006946B5" w:rsidRDefault="006946B5" w:rsidP="00D37134"/>
  <w:p w14:paraId="76AACA57" w14:textId="77777777" w:rsidR="006946B5" w:rsidRDefault="006946B5" w:rsidP="00D37134"/>
  <w:p w14:paraId="112172EE" w14:textId="77777777" w:rsidR="006946B5" w:rsidRDefault="006946B5" w:rsidP="00D37134">
    <w:r>
      <w:rPr>
        <w:noProof/>
      </w:rPr>
      <w:drawing>
        <wp:anchor distT="0" distB="0" distL="114300" distR="114300" simplePos="0" relativeHeight="251657728" behindDoc="0" locked="0" layoutInCell="1" allowOverlap="1" wp14:anchorId="27F26D2E" wp14:editId="1A5338AF">
          <wp:simplePos x="0" y="0"/>
          <wp:positionH relativeFrom="page">
            <wp:posOffset>0</wp:posOffset>
          </wp:positionH>
          <wp:positionV relativeFrom="page">
            <wp:posOffset>0</wp:posOffset>
          </wp:positionV>
          <wp:extent cx="4321810" cy="972185"/>
          <wp:effectExtent l="0" t="0" r="0" b="0"/>
          <wp:wrapSquare wrapText="bothSides"/>
          <wp:docPr id="1" name="Slika 9" descr="Opis: 0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9" descr="Opis: 08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a:ln>
                    <a:noFill/>
                  </a:ln>
                </pic:spPr>
              </pic:pic>
            </a:graphicData>
          </a:graphic>
          <wp14:sizeRelH relativeFrom="page">
            <wp14:pctWidth>0</wp14:pctWidth>
          </wp14:sizeRelH>
          <wp14:sizeRelV relativeFrom="page">
            <wp14:pctHeight>0</wp14:pctHeight>
          </wp14:sizeRelV>
        </wp:anchor>
      </w:drawing>
    </w:r>
    <w:r>
      <w:t>Štefanova ulica 5, 1000 Ljubljana</w:t>
    </w:r>
    <w:r>
      <w:tab/>
    </w:r>
  </w:p>
  <w:p w14:paraId="4B42C9BC" w14:textId="77777777" w:rsidR="006946B5" w:rsidRDefault="006946B5" w:rsidP="00D37134"/>
  <w:p w14:paraId="5C4210C1" w14:textId="77777777" w:rsidR="006946B5" w:rsidRDefault="006946B5" w:rsidP="00D3713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r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0000004"/>
    <w:multiLevelType w:val="singleLevel"/>
    <w:tmpl w:val="00000004"/>
    <w:name w:val="WW8Num4"/>
    <w:lvl w:ilvl="0">
      <w:start w:val="1"/>
      <w:numFmt w:val="bullet"/>
      <w:lvlText w:val=""/>
      <w:lvlJc w:val="left"/>
      <w:pPr>
        <w:tabs>
          <w:tab w:val="num" w:pos="645"/>
        </w:tabs>
        <w:ind w:left="645" w:hanging="360"/>
      </w:pPr>
      <w:rPr>
        <w:rFonts w:ascii="Wingdings 2" w:hAnsi="Wingdings 2"/>
        <w:b w:val="0"/>
      </w:rPr>
    </w:lvl>
  </w:abstractNum>
  <w:abstractNum w:abstractNumId="3"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Wingdings 2" w:hAnsi="Wingdings 2" w:cs="OpenSymbol"/>
      </w:rPr>
    </w:lvl>
  </w:abstractNum>
  <w:abstractNum w:abstractNumId="4" w15:restartNumberingAfterBreak="0">
    <w:nsid w:val="00000006"/>
    <w:multiLevelType w:val="singleLevel"/>
    <w:tmpl w:val="00000006"/>
    <w:name w:val="WW8Num6"/>
    <w:lvl w:ilvl="0">
      <w:start w:val="2"/>
      <w:numFmt w:val="bullet"/>
      <w:lvlText w:val=""/>
      <w:lvlJc w:val="left"/>
      <w:pPr>
        <w:tabs>
          <w:tab w:val="num" w:pos="720"/>
        </w:tabs>
        <w:ind w:left="720" w:hanging="360"/>
      </w:pPr>
      <w:rPr>
        <w:rFonts w:ascii="Wingdings 2" w:hAnsi="Wingdings 2" w:cs="Times New Roman"/>
      </w:rPr>
    </w:lvl>
  </w:abstractNum>
  <w:abstractNum w:abstractNumId="5"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cs="Times New Roman"/>
      </w:rPr>
    </w:lvl>
  </w:abstractNum>
  <w:abstractNum w:abstractNumId="6"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Wingdings 2" w:hAnsi="Wingdings 2" w:cs="Symbol"/>
      </w:rPr>
    </w:lvl>
    <w:lvl w:ilvl="1">
      <w:start w:val="1"/>
      <w:numFmt w:val="bullet"/>
      <w:lvlText w:val=""/>
      <w:lvlJc w:val="left"/>
      <w:pPr>
        <w:tabs>
          <w:tab w:val="num" w:pos="1080"/>
        </w:tabs>
        <w:ind w:left="1080" w:hanging="360"/>
      </w:pPr>
      <w:rPr>
        <w:rFonts w:ascii="Wingdings 2" w:hAnsi="Wingdings 2" w:cs="Symbol"/>
      </w:rPr>
    </w:lvl>
    <w:lvl w:ilvl="2">
      <w:start w:val="1"/>
      <w:numFmt w:val="bullet"/>
      <w:lvlText w:val=""/>
      <w:lvlJc w:val="left"/>
      <w:pPr>
        <w:tabs>
          <w:tab w:val="num" w:pos="1440"/>
        </w:tabs>
        <w:ind w:left="1440" w:hanging="360"/>
      </w:pPr>
      <w:rPr>
        <w:rFonts w:ascii="Wingdings 2" w:hAnsi="Wingdings 2" w:cs="Symbol"/>
      </w:rPr>
    </w:lvl>
    <w:lvl w:ilvl="3">
      <w:start w:val="1"/>
      <w:numFmt w:val="bullet"/>
      <w:lvlText w:val=""/>
      <w:lvlJc w:val="left"/>
      <w:pPr>
        <w:tabs>
          <w:tab w:val="num" w:pos="1800"/>
        </w:tabs>
        <w:ind w:left="1800" w:hanging="360"/>
      </w:pPr>
      <w:rPr>
        <w:rFonts w:ascii="Wingdings 2" w:hAnsi="Wingdings 2" w:cs="Symbol"/>
      </w:rPr>
    </w:lvl>
    <w:lvl w:ilvl="4">
      <w:start w:val="1"/>
      <w:numFmt w:val="bullet"/>
      <w:lvlText w:val=""/>
      <w:lvlJc w:val="left"/>
      <w:pPr>
        <w:tabs>
          <w:tab w:val="num" w:pos="2160"/>
        </w:tabs>
        <w:ind w:left="2160" w:hanging="360"/>
      </w:pPr>
      <w:rPr>
        <w:rFonts w:ascii="Wingdings 2" w:hAnsi="Wingdings 2" w:cs="Symbol"/>
      </w:rPr>
    </w:lvl>
    <w:lvl w:ilvl="5">
      <w:start w:val="1"/>
      <w:numFmt w:val="bullet"/>
      <w:lvlText w:val=""/>
      <w:lvlJc w:val="left"/>
      <w:pPr>
        <w:tabs>
          <w:tab w:val="num" w:pos="2520"/>
        </w:tabs>
        <w:ind w:left="2520" w:hanging="360"/>
      </w:pPr>
      <w:rPr>
        <w:rFonts w:ascii="Wingdings 2" w:hAnsi="Wingdings 2" w:cs="Symbol"/>
      </w:rPr>
    </w:lvl>
    <w:lvl w:ilvl="6">
      <w:start w:val="1"/>
      <w:numFmt w:val="bullet"/>
      <w:lvlText w:val=""/>
      <w:lvlJc w:val="left"/>
      <w:pPr>
        <w:tabs>
          <w:tab w:val="num" w:pos="2880"/>
        </w:tabs>
        <w:ind w:left="2880" w:hanging="360"/>
      </w:pPr>
      <w:rPr>
        <w:rFonts w:ascii="Wingdings 2" w:hAnsi="Wingdings 2" w:cs="Symbol"/>
      </w:rPr>
    </w:lvl>
    <w:lvl w:ilvl="7">
      <w:start w:val="1"/>
      <w:numFmt w:val="bullet"/>
      <w:lvlText w:val=""/>
      <w:lvlJc w:val="left"/>
      <w:pPr>
        <w:tabs>
          <w:tab w:val="num" w:pos="3240"/>
        </w:tabs>
        <w:ind w:left="3240" w:hanging="360"/>
      </w:pPr>
      <w:rPr>
        <w:rFonts w:ascii="Wingdings 2" w:hAnsi="Wingdings 2" w:cs="Symbol"/>
      </w:rPr>
    </w:lvl>
    <w:lvl w:ilvl="8">
      <w:start w:val="1"/>
      <w:numFmt w:val="bullet"/>
      <w:lvlText w:val=""/>
      <w:lvlJc w:val="left"/>
      <w:pPr>
        <w:tabs>
          <w:tab w:val="num" w:pos="3600"/>
        </w:tabs>
        <w:ind w:left="3600" w:hanging="360"/>
      </w:pPr>
      <w:rPr>
        <w:rFonts w:ascii="Wingdings 2" w:hAnsi="Wingdings 2" w:cs="Symbol"/>
      </w:rPr>
    </w:lvl>
  </w:abstractNum>
  <w:abstractNum w:abstractNumId="7" w15:restartNumberingAfterBreak="0">
    <w:nsid w:val="00000038"/>
    <w:multiLevelType w:val="singleLevel"/>
    <w:tmpl w:val="00000038"/>
    <w:name w:val="WW8Num59"/>
    <w:lvl w:ilvl="0">
      <w:start w:val="1"/>
      <w:numFmt w:val="bullet"/>
      <w:lvlText w:val=""/>
      <w:lvlJc w:val="left"/>
      <w:pPr>
        <w:tabs>
          <w:tab w:val="num" w:pos="0"/>
        </w:tabs>
        <w:ind w:left="720" w:hanging="360"/>
      </w:pPr>
      <w:rPr>
        <w:rFonts w:ascii="Symbol" w:hAnsi="Symbol"/>
      </w:rPr>
    </w:lvl>
  </w:abstractNum>
  <w:abstractNum w:abstractNumId="8" w15:restartNumberingAfterBreak="0">
    <w:nsid w:val="00000049"/>
    <w:multiLevelType w:val="singleLevel"/>
    <w:tmpl w:val="00000049"/>
    <w:name w:val="WW8Num77"/>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57"/>
    <w:multiLevelType w:val="singleLevel"/>
    <w:tmpl w:val="00000057"/>
    <w:name w:val="WW8Num91"/>
    <w:lvl w:ilvl="0">
      <w:start w:val="1"/>
      <w:numFmt w:val="bullet"/>
      <w:lvlText w:val=""/>
      <w:lvlJc w:val="left"/>
      <w:pPr>
        <w:tabs>
          <w:tab w:val="num" w:pos="0"/>
        </w:tabs>
        <w:ind w:left="720" w:hanging="360"/>
      </w:pPr>
      <w:rPr>
        <w:rFonts w:ascii="Symbol" w:hAnsi="Symbol"/>
      </w:rPr>
    </w:lvl>
  </w:abstractNum>
  <w:abstractNum w:abstractNumId="10" w15:restartNumberingAfterBreak="0">
    <w:nsid w:val="001730D2"/>
    <w:multiLevelType w:val="hybridMultilevel"/>
    <w:tmpl w:val="3020C2CE"/>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1" w15:restartNumberingAfterBreak="0">
    <w:nsid w:val="02337F16"/>
    <w:multiLevelType w:val="hybridMultilevel"/>
    <w:tmpl w:val="72000DE6"/>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12" w15:restartNumberingAfterBreak="0">
    <w:nsid w:val="03731321"/>
    <w:multiLevelType w:val="multilevel"/>
    <w:tmpl w:val="1BCA5668"/>
    <w:lvl w:ilvl="0">
      <w:numFmt w:val="bullet"/>
      <w:lvlText w:val="-"/>
      <w:lvlJc w:val="left"/>
      <w:pPr>
        <w:tabs>
          <w:tab w:val="num" w:pos="720"/>
        </w:tabs>
        <w:ind w:left="720" w:hanging="360"/>
      </w:pPr>
      <w:rPr>
        <w:rFonts w:ascii="Arial" w:eastAsia="Times New Roman" w:hAnsi="Aria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2"/>
      <w:numFmt w:val="decimal"/>
      <w:lvlText w:val="%4."/>
      <w:lvlJc w:val="left"/>
      <w:pPr>
        <w:tabs>
          <w:tab w:val="num" w:pos="2880"/>
        </w:tabs>
        <w:ind w:left="2880" w:hanging="360"/>
      </w:pPr>
      <w:rPr>
        <w:rFonts w:cs="Times New Roman" w:hint="default"/>
        <w:b/>
      </w:rPr>
    </w:lvl>
    <w:lvl w:ilvl="4">
      <w:start w:val="10"/>
      <w:numFmt w:val="decimal"/>
      <w:lvlText w:val="%5."/>
      <w:lvlJc w:val="left"/>
      <w:pPr>
        <w:ind w:left="3680" w:hanging="440"/>
      </w:pPr>
      <w:rPr>
        <w:rFonts w:cs="Times New Roman"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5EF61EE"/>
    <w:multiLevelType w:val="multilevel"/>
    <w:tmpl w:val="902A1892"/>
    <w:lvl w:ilvl="0">
      <w:start w:val="1"/>
      <w:numFmt w:val="decimal"/>
      <w:lvlText w:val="%1."/>
      <w:lvlJc w:val="left"/>
      <w:pPr>
        <w:tabs>
          <w:tab w:val="num" w:pos="360"/>
        </w:tabs>
        <w:ind w:left="360" w:hanging="360"/>
      </w:pPr>
      <w:rPr>
        <w:rFonts w:cs="Times New Roman" w:hint="default"/>
        <w:b/>
        <w:bCs/>
        <w:i w:val="0"/>
        <w:iCs w:val="0"/>
        <w:sz w:val="20"/>
        <w:szCs w:val="20"/>
      </w:rPr>
    </w:lvl>
    <w:lvl w:ilvl="1">
      <w:start w:val="6"/>
      <w:numFmt w:val="upperRoman"/>
      <w:lvlText w:val="%2."/>
      <w:legacy w:legacy="1" w:legacySpace="120" w:legacyIndent="720"/>
      <w:lvlJc w:val="left"/>
      <w:pPr>
        <w:ind w:left="1080" w:hanging="720"/>
      </w:pPr>
      <w:rPr>
        <w:rFonts w:cs="Times New Roman"/>
      </w:rPr>
    </w:lvl>
    <w:lvl w:ilvl="2">
      <w:start w:val="1"/>
      <w:numFmt w:val="lowerRoman"/>
      <w:lvlText w:val="%3."/>
      <w:legacy w:legacy="1" w:legacySpace="120" w:legacyIndent="180"/>
      <w:lvlJc w:val="left"/>
      <w:pPr>
        <w:ind w:left="1260" w:hanging="180"/>
      </w:pPr>
      <w:rPr>
        <w:rFonts w:cs="Times New Roman"/>
      </w:rPr>
    </w:lvl>
    <w:lvl w:ilvl="3">
      <w:start w:val="1"/>
      <w:numFmt w:val="decimal"/>
      <w:pStyle w:val="n3"/>
      <w:lvlText w:val="%4."/>
      <w:legacy w:legacy="1" w:legacySpace="120" w:legacyIndent="360"/>
      <w:lvlJc w:val="left"/>
      <w:pPr>
        <w:ind w:left="1620" w:hanging="360"/>
      </w:pPr>
      <w:rPr>
        <w:rFonts w:cs="Times New Roman"/>
        <w:b/>
      </w:rPr>
    </w:lvl>
    <w:lvl w:ilvl="4">
      <w:start w:val="1"/>
      <w:numFmt w:val="lowerLetter"/>
      <w:lvlText w:val="%5."/>
      <w:legacy w:legacy="1" w:legacySpace="120" w:legacyIndent="360"/>
      <w:lvlJc w:val="left"/>
      <w:pPr>
        <w:ind w:left="1980" w:hanging="360"/>
      </w:pPr>
      <w:rPr>
        <w:rFonts w:cs="Times New Roman"/>
      </w:rPr>
    </w:lvl>
    <w:lvl w:ilvl="5">
      <w:start w:val="1"/>
      <w:numFmt w:val="lowerRoman"/>
      <w:lvlText w:val="%6."/>
      <w:legacy w:legacy="1" w:legacySpace="120" w:legacyIndent="180"/>
      <w:lvlJc w:val="left"/>
      <w:pPr>
        <w:ind w:left="2160" w:hanging="180"/>
      </w:pPr>
      <w:rPr>
        <w:rFonts w:cs="Times New Roman"/>
      </w:rPr>
    </w:lvl>
    <w:lvl w:ilvl="6">
      <w:start w:val="1"/>
      <w:numFmt w:val="decimal"/>
      <w:lvlText w:val="%7."/>
      <w:legacy w:legacy="1" w:legacySpace="120" w:legacyIndent="360"/>
      <w:lvlJc w:val="left"/>
      <w:pPr>
        <w:ind w:left="2520" w:hanging="360"/>
      </w:pPr>
      <w:rPr>
        <w:rFonts w:cs="Times New Roman"/>
      </w:rPr>
    </w:lvl>
    <w:lvl w:ilvl="7">
      <w:start w:val="1"/>
      <w:numFmt w:val="lowerLetter"/>
      <w:lvlText w:val="%8."/>
      <w:legacy w:legacy="1" w:legacySpace="120" w:legacyIndent="360"/>
      <w:lvlJc w:val="left"/>
      <w:pPr>
        <w:ind w:left="2880" w:hanging="360"/>
      </w:pPr>
      <w:rPr>
        <w:rFonts w:cs="Times New Roman"/>
      </w:rPr>
    </w:lvl>
    <w:lvl w:ilvl="8">
      <w:start w:val="1"/>
      <w:numFmt w:val="lowerRoman"/>
      <w:lvlText w:val="%9."/>
      <w:legacy w:legacy="1" w:legacySpace="120" w:legacyIndent="180"/>
      <w:lvlJc w:val="left"/>
      <w:pPr>
        <w:ind w:left="3060" w:hanging="180"/>
      </w:pPr>
      <w:rPr>
        <w:rFonts w:cs="Times New Roman"/>
      </w:rPr>
    </w:lvl>
  </w:abstractNum>
  <w:abstractNum w:abstractNumId="14" w15:restartNumberingAfterBreak="0">
    <w:nsid w:val="064372B2"/>
    <w:multiLevelType w:val="multilevel"/>
    <w:tmpl w:val="ED2EA7D8"/>
    <w:lvl w:ilvl="0">
      <w:start w:val="10"/>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2"/>
      <w:numFmt w:val="decimal"/>
      <w:lvlText w:val="%1.%2.%3."/>
      <w:lvlJc w:val="left"/>
      <w:pPr>
        <w:ind w:left="765" w:hanging="765"/>
      </w:pPr>
      <w:rPr>
        <w:rFonts w:hint="default"/>
      </w:rPr>
    </w:lvl>
    <w:lvl w:ilvl="3">
      <w:start w:val="3"/>
      <w:numFmt w:val="decimal"/>
      <w:lvlText w:val="%1.%2.%3.%4."/>
      <w:lvlJc w:val="left"/>
      <w:pPr>
        <w:ind w:left="765" w:hanging="76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76D0950"/>
    <w:multiLevelType w:val="hybridMultilevel"/>
    <w:tmpl w:val="DD72F33C"/>
    <w:lvl w:ilvl="0" w:tplc="DCB819D2">
      <w:numFmt w:val="bullet"/>
      <w:lvlText w:val="-"/>
      <w:lvlJc w:val="left"/>
      <w:pPr>
        <w:tabs>
          <w:tab w:val="num" w:pos="720"/>
        </w:tabs>
        <w:ind w:left="720" w:hanging="360"/>
      </w:pPr>
      <w:rPr>
        <w:rFonts w:ascii="Arial" w:eastAsia="Times New Roman" w:hAnsi="Arial" w:hint="default"/>
      </w:rPr>
    </w:lvl>
    <w:lvl w:ilvl="1" w:tplc="04240003">
      <w:start w:val="1"/>
      <w:numFmt w:val="bullet"/>
      <w:lvlText w:val="o"/>
      <w:lvlJc w:val="left"/>
      <w:pPr>
        <w:tabs>
          <w:tab w:val="num" w:pos="1440"/>
        </w:tabs>
        <w:ind w:left="1440" w:hanging="360"/>
      </w:pPr>
      <w:rPr>
        <w:rFonts w:ascii="Courier New" w:hAnsi="Courier New" w:cs="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Symbol"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Symbol"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8333908"/>
    <w:multiLevelType w:val="hybridMultilevel"/>
    <w:tmpl w:val="751636E4"/>
    <w:lvl w:ilvl="0" w:tplc="2BA0E30C">
      <w:start w:val="1"/>
      <w:numFmt w:val="bullet"/>
      <w:lvlText w:val=""/>
      <w:lvlJc w:val="left"/>
      <w:pPr>
        <w:ind w:left="720" w:hanging="360"/>
      </w:pPr>
      <w:rPr>
        <w:rFonts w:ascii="Symbol" w:hAnsi="Symbo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0A272086"/>
    <w:multiLevelType w:val="multilevel"/>
    <w:tmpl w:val="C24A4458"/>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0A7A1C9F"/>
    <w:multiLevelType w:val="hybridMultilevel"/>
    <w:tmpl w:val="6F40723C"/>
    <w:lvl w:ilvl="0" w:tplc="E3BC20D6">
      <w:start w:val="1"/>
      <w:numFmt w:val="bullet"/>
      <w:lvlText w:val="-"/>
      <w:lvlJc w:val="left"/>
      <w:pPr>
        <w:tabs>
          <w:tab w:val="num" w:pos="454"/>
        </w:tabs>
        <w:ind w:left="454" w:hanging="454"/>
      </w:pPr>
      <w:rPr>
        <w:rFonts w:ascii="Times New Roman" w:eastAsia="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0D400925"/>
    <w:multiLevelType w:val="hybridMultilevel"/>
    <w:tmpl w:val="085C35FE"/>
    <w:lvl w:ilvl="0" w:tplc="1C684636">
      <w:start w:val="3"/>
      <w:numFmt w:val="bullet"/>
      <w:lvlText w:val="-"/>
      <w:lvlJc w:val="left"/>
      <w:pPr>
        <w:tabs>
          <w:tab w:val="num" w:pos="2160"/>
        </w:tabs>
        <w:ind w:left="2160" w:hanging="360"/>
      </w:pPr>
      <w:rPr>
        <w:rFonts w:ascii="Calibri" w:eastAsia="Times New Roman" w:hAnsi="Calibri" w:hint="default"/>
      </w:rPr>
    </w:lvl>
    <w:lvl w:ilvl="1" w:tplc="04240003">
      <w:start w:val="1"/>
      <w:numFmt w:val="bullet"/>
      <w:lvlText w:val="o"/>
      <w:lvlJc w:val="left"/>
      <w:pPr>
        <w:tabs>
          <w:tab w:val="num" w:pos="2880"/>
        </w:tabs>
        <w:ind w:left="2880" w:hanging="360"/>
      </w:pPr>
      <w:rPr>
        <w:rFonts w:ascii="Courier New" w:hAnsi="Courier New" w:hint="default"/>
      </w:rPr>
    </w:lvl>
    <w:lvl w:ilvl="2" w:tplc="04240005">
      <w:start w:val="1"/>
      <w:numFmt w:val="bullet"/>
      <w:lvlText w:val=""/>
      <w:lvlJc w:val="left"/>
      <w:pPr>
        <w:tabs>
          <w:tab w:val="num" w:pos="3600"/>
        </w:tabs>
        <w:ind w:left="3600" w:hanging="360"/>
      </w:pPr>
      <w:rPr>
        <w:rFonts w:ascii="Wingdings" w:hAnsi="Wingdings" w:hint="default"/>
      </w:rPr>
    </w:lvl>
    <w:lvl w:ilvl="3" w:tplc="04240001">
      <w:start w:val="1"/>
      <w:numFmt w:val="bullet"/>
      <w:lvlText w:val=""/>
      <w:lvlJc w:val="left"/>
      <w:pPr>
        <w:tabs>
          <w:tab w:val="num" w:pos="4320"/>
        </w:tabs>
        <w:ind w:left="4320" w:hanging="360"/>
      </w:pPr>
      <w:rPr>
        <w:rFonts w:ascii="Symbol" w:hAnsi="Symbol" w:hint="default"/>
      </w:rPr>
    </w:lvl>
    <w:lvl w:ilvl="4" w:tplc="04240003">
      <w:start w:val="1"/>
      <w:numFmt w:val="bullet"/>
      <w:lvlText w:val="o"/>
      <w:lvlJc w:val="left"/>
      <w:pPr>
        <w:tabs>
          <w:tab w:val="num" w:pos="5040"/>
        </w:tabs>
        <w:ind w:left="5040" w:hanging="360"/>
      </w:pPr>
      <w:rPr>
        <w:rFonts w:ascii="Courier New" w:hAnsi="Courier New" w:hint="default"/>
      </w:rPr>
    </w:lvl>
    <w:lvl w:ilvl="5" w:tplc="04240005">
      <w:start w:val="1"/>
      <w:numFmt w:val="bullet"/>
      <w:lvlText w:val=""/>
      <w:lvlJc w:val="left"/>
      <w:pPr>
        <w:tabs>
          <w:tab w:val="num" w:pos="5760"/>
        </w:tabs>
        <w:ind w:left="5760" w:hanging="360"/>
      </w:pPr>
      <w:rPr>
        <w:rFonts w:ascii="Wingdings" w:hAnsi="Wingdings" w:hint="default"/>
      </w:rPr>
    </w:lvl>
    <w:lvl w:ilvl="6" w:tplc="04240001">
      <w:start w:val="1"/>
      <w:numFmt w:val="bullet"/>
      <w:lvlText w:val=""/>
      <w:lvlJc w:val="left"/>
      <w:pPr>
        <w:tabs>
          <w:tab w:val="num" w:pos="6480"/>
        </w:tabs>
        <w:ind w:left="6480" w:hanging="360"/>
      </w:pPr>
      <w:rPr>
        <w:rFonts w:ascii="Symbol" w:hAnsi="Symbol" w:hint="default"/>
      </w:rPr>
    </w:lvl>
    <w:lvl w:ilvl="7" w:tplc="04240003">
      <w:start w:val="1"/>
      <w:numFmt w:val="bullet"/>
      <w:lvlText w:val="o"/>
      <w:lvlJc w:val="left"/>
      <w:pPr>
        <w:tabs>
          <w:tab w:val="num" w:pos="7200"/>
        </w:tabs>
        <w:ind w:left="7200" w:hanging="360"/>
      </w:pPr>
      <w:rPr>
        <w:rFonts w:ascii="Courier New" w:hAnsi="Courier New" w:hint="default"/>
      </w:rPr>
    </w:lvl>
    <w:lvl w:ilvl="8" w:tplc="04240005">
      <w:start w:val="1"/>
      <w:numFmt w:val="bullet"/>
      <w:lvlText w:val=""/>
      <w:lvlJc w:val="left"/>
      <w:pPr>
        <w:tabs>
          <w:tab w:val="num" w:pos="7920"/>
        </w:tabs>
        <w:ind w:left="7920" w:hanging="360"/>
      </w:pPr>
      <w:rPr>
        <w:rFonts w:ascii="Wingdings" w:hAnsi="Wingdings" w:hint="default"/>
      </w:rPr>
    </w:lvl>
  </w:abstractNum>
  <w:abstractNum w:abstractNumId="20" w15:restartNumberingAfterBreak="0">
    <w:nsid w:val="0DD83EF8"/>
    <w:multiLevelType w:val="multilevel"/>
    <w:tmpl w:val="BC8E205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1" w15:restartNumberingAfterBreak="0">
    <w:nsid w:val="1F134BF0"/>
    <w:multiLevelType w:val="hybridMultilevel"/>
    <w:tmpl w:val="339414F4"/>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22" w15:restartNumberingAfterBreak="0">
    <w:nsid w:val="25793DDD"/>
    <w:multiLevelType w:val="multilevel"/>
    <w:tmpl w:val="30FA2C82"/>
    <w:lvl w:ilvl="0">
      <w:start w:val="8"/>
      <w:numFmt w:val="decimal"/>
      <w:lvlText w:val="%1"/>
      <w:lvlJc w:val="left"/>
      <w:pPr>
        <w:ind w:left="435" w:hanging="435"/>
      </w:pPr>
      <w:rPr>
        <w:rFonts w:hint="default"/>
      </w:rPr>
    </w:lvl>
    <w:lvl w:ilvl="1">
      <w:start w:val="4"/>
      <w:numFmt w:val="decimal"/>
      <w:lvlText w:val="%1.%2"/>
      <w:lvlJc w:val="left"/>
      <w:pPr>
        <w:ind w:left="435" w:hanging="435"/>
      </w:pPr>
      <w:rPr>
        <w:rFonts w:hint="default"/>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ABF0CCD"/>
    <w:multiLevelType w:val="multilevel"/>
    <w:tmpl w:val="7C8C63B0"/>
    <w:lvl w:ilvl="0">
      <w:start w:val="8"/>
      <w:numFmt w:val="decimal"/>
      <w:lvlText w:val="%1."/>
      <w:lvlJc w:val="left"/>
      <w:pPr>
        <w:ind w:left="495" w:hanging="495"/>
      </w:pPr>
      <w:rPr>
        <w:rFonts w:hint="default"/>
      </w:rPr>
    </w:lvl>
    <w:lvl w:ilvl="1">
      <w:start w:val="1"/>
      <w:numFmt w:val="decimal"/>
      <w:lvlText w:val="%1.%2."/>
      <w:lvlJc w:val="left"/>
      <w:pPr>
        <w:ind w:left="675" w:hanging="495"/>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4" w15:restartNumberingAfterBreak="0">
    <w:nsid w:val="2C3645B0"/>
    <w:multiLevelType w:val="hybridMultilevel"/>
    <w:tmpl w:val="D09CAB62"/>
    <w:lvl w:ilvl="0" w:tplc="0424000F">
      <w:start w:val="1"/>
      <w:numFmt w:val="decimal"/>
      <w:lvlText w:val="%1."/>
      <w:lvlJc w:val="left"/>
      <w:pPr>
        <w:tabs>
          <w:tab w:val="num" w:pos="720"/>
        </w:tabs>
        <w:ind w:left="720" w:hanging="360"/>
      </w:pPr>
      <w:rPr>
        <w:rFonts w:hint="default"/>
      </w:rPr>
    </w:lvl>
    <w:lvl w:ilvl="1" w:tplc="C9AA37B4">
      <w:start w:val="1"/>
      <w:numFmt w:val="bullet"/>
      <w:lvlText w:val="-"/>
      <w:lvlJc w:val="left"/>
      <w:pPr>
        <w:tabs>
          <w:tab w:val="num" w:pos="1440"/>
        </w:tabs>
        <w:ind w:left="1440" w:hanging="360"/>
      </w:pPr>
      <w:rPr>
        <w:rFonts w:ascii="Arial" w:eastAsia="Times New Roman" w:hAnsi="Arial" w:cs="Arial" w:hint="default"/>
      </w:rPr>
    </w:lvl>
    <w:lvl w:ilvl="2" w:tplc="508A5328">
      <w:start w:val="1"/>
      <w:numFmt w:val="upperRoman"/>
      <w:lvlText w:val="%3."/>
      <w:lvlJc w:val="left"/>
      <w:pPr>
        <w:ind w:left="2700" w:hanging="720"/>
      </w:pPr>
      <w:rPr>
        <w:rFonts w:hint="default"/>
      </w:r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5" w15:restartNumberingAfterBreak="0">
    <w:nsid w:val="2EC50682"/>
    <w:multiLevelType w:val="multilevel"/>
    <w:tmpl w:val="9B8E1816"/>
    <w:lvl w:ilvl="0">
      <w:numFmt w:val="bullet"/>
      <w:lvlText w:val="-"/>
      <w:lvlJc w:val="left"/>
      <w:pPr>
        <w:ind w:left="720" w:hanging="360"/>
      </w:pPr>
      <w:rPr>
        <w:rFonts w:ascii="Arial" w:eastAsia="Times New Roman" w:hAnsi="Aria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6" w15:restartNumberingAfterBreak="0">
    <w:nsid w:val="3428173D"/>
    <w:multiLevelType w:val="hybridMultilevel"/>
    <w:tmpl w:val="804425AA"/>
    <w:lvl w:ilvl="0" w:tplc="DCB819D2">
      <w:numFmt w:val="bullet"/>
      <w:lvlText w:val="-"/>
      <w:lvlJc w:val="left"/>
      <w:pPr>
        <w:ind w:left="1080" w:hanging="360"/>
      </w:pPr>
      <w:rPr>
        <w:rFonts w:ascii="Arial" w:eastAsia="Times New Roman"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7" w15:restartNumberingAfterBreak="0">
    <w:nsid w:val="35F414E9"/>
    <w:multiLevelType w:val="hybridMultilevel"/>
    <w:tmpl w:val="676AAE28"/>
    <w:lvl w:ilvl="0" w:tplc="1E9CC970">
      <w:start w:val="1"/>
      <w:numFmt w:val="bullet"/>
      <w:pStyle w:val="alineja"/>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71533CC"/>
    <w:multiLevelType w:val="hybridMultilevel"/>
    <w:tmpl w:val="8FA8C012"/>
    <w:lvl w:ilvl="0" w:tplc="DCB819D2">
      <w:numFmt w:val="bullet"/>
      <w:lvlText w:val="-"/>
      <w:lvlJc w:val="left"/>
      <w:pPr>
        <w:tabs>
          <w:tab w:val="num" w:pos="720"/>
        </w:tabs>
        <w:ind w:left="72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759598C"/>
    <w:multiLevelType w:val="hybridMultilevel"/>
    <w:tmpl w:val="90DA7194"/>
    <w:lvl w:ilvl="0" w:tplc="D332C78A">
      <w:numFmt w:val="bullet"/>
      <w:lvlText w:val="-"/>
      <w:lvlJc w:val="left"/>
      <w:pPr>
        <w:ind w:left="720" w:hanging="360"/>
      </w:pPr>
      <w:rPr>
        <w:rFonts w:ascii="Arial" w:eastAsia="Times New Roman" w:hAnsi="Arial"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8407AD3"/>
    <w:multiLevelType w:val="multilevel"/>
    <w:tmpl w:val="84A2BF1A"/>
    <w:lvl w:ilvl="0">
      <w:start w:val="8"/>
      <w:numFmt w:val="decimal"/>
      <w:lvlText w:val="%1"/>
      <w:lvlJc w:val="left"/>
      <w:pPr>
        <w:ind w:left="435" w:hanging="435"/>
      </w:pPr>
      <w:rPr>
        <w:rFonts w:hint="default"/>
      </w:rPr>
    </w:lvl>
    <w:lvl w:ilvl="1">
      <w:start w:val="3"/>
      <w:numFmt w:val="decimal"/>
      <w:lvlText w:val="%1.%2"/>
      <w:lvlJc w:val="left"/>
      <w:pPr>
        <w:ind w:left="789" w:hanging="435"/>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1" w15:restartNumberingAfterBreak="0">
    <w:nsid w:val="488301E2"/>
    <w:multiLevelType w:val="hybridMultilevel"/>
    <w:tmpl w:val="F544DE5E"/>
    <w:lvl w:ilvl="0" w:tplc="DCB819D2">
      <w:numFmt w:val="bullet"/>
      <w:lvlText w:val="-"/>
      <w:lvlJc w:val="left"/>
      <w:pPr>
        <w:ind w:left="1065" w:hanging="360"/>
      </w:pPr>
      <w:rPr>
        <w:rFonts w:ascii="Arial" w:eastAsia="Times New Roman" w:hAnsi="Arial" w:hint="default"/>
      </w:rPr>
    </w:lvl>
    <w:lvl w:ilvl="1" w:tplc="04240003">
      <w:start w:val="1"/>
      <w:numFmt w:val="bullet"/>
      <w:lvlText w:val="o"/>
      <w:lvlJc w:val="left"/>
      <w:pPr>
        <w:ind w:left="1785" w:hanging="360"/>
      </w:pPr>
      <w:rPr>
        <w:rFonts w:ascii="Courier New" w:hAnsi="Courier New" w:hint="default"/>
      </w:rPr>
    </w:lvl>
    <w:lvl w:ilvl="2" w:tplc="04240005">
      <w:start w:val="1"/>
      <w:numFmt w:val="bullet"/>
      <w:lvlText w:val=""/>
      <w:lvlJc w:val="left"/>
      <w:pPr>
        <w:ind w:left="2505" w:hanging="360"/>
      </w:pPr>
      <w:rPr>
        <w:rFonts w:ascii="Wingdings" w:hAnsi="Wingdings" w:hint="default"/>
      </w:rPr>
    </w:lvl>
    <w:lvl w:ilvl="3" w:tplc="04240001">
      <w:start w:val="1"/>
      <w:numFmt w:val="bullet"/>
      <w:lvlText w:val=""/>
      <w:lvlJc w:val="left"/>
      <w:pPr>
        <w:ind w:left="3225" w:hanging="360"/>
      </w:pPr>
      <w:rPr>
        <w:rFonts w:ascii="Symbol" w:hAnsi="Symbol" w:hint="default"/>
      </w:rPr>
    </w:lvl>
    <w:lvl w:ilvl="4" w:tplc="04240003">
      <w:start w:val="1"/>
      <w:numFmt w:val="bullet"/>
      <w:lvlText w:val="o"/>
      <w:lvlJc w:val="left"/>
      <w:pPr>
        <w:ind w:left="3945" w:hanging="360"/>
      </w:pPr>
      <w:rPr>
        <w:rFonts w:ascii="Courier New" w:hAnsi="Courier New" w:hint="default"/>
      </w:rPr>
    </w:lvl>
    <w:lvl w:ilvl="5" w:tplc="04240005">
      <w:start w:val="1"/>
      <w:numFmt w:val="bullet"/>
      <w:lvlText w:val=""/>
      <w:lvlJc w:val="left"/>
      <w:pPr>
        <w:ind w:left="4665" w:hanging="360"/>
      </w:pPr>
      <w:rPr>
        <w:rFonts w:ascii="Wingdings" w:hAnsi="Wingdings" w:hint="default"/>
      </w:rPr>
    </w:lvl>
    <w:lvl w:ilvl="6" w:tplc="04240001">
      <w:start w:val="1"/>
      <w:numFmt w:val="bullet"/>
      <w:lvlText w:val=""/>
      <w:lvlJc w:val="left"/>
      <w:pPr>
        <w:ind w:left="5385" w:hanging="360"/>
      </w:pPr>
      <w:rPr>
        <w:rFonts w:ascii="Symbol" w:hAnsi="Symbol" w:hint="default"/>
      </w:rPr>
    </w:lvl>
    <w:lvl w:ilvl="7" w:tplc="04240003">
      <w:start w:val="1"/>
      <w:numFmt w:val="bullet"/>
      <w:lvlText w:val="o"/>
      <w:lvlJc w:val="left"/>
      <w:pPr>
        <w:ind w:left="6105" w:hanging="360"/>
      </w:pPr>
      <w:rPr>
        <w:rFonts w:ascii="Courier New" w:hAnsi="Courier New" w:hint="default"/>
      </w:rPr>
    </w:lvl>
    <w:lvl w:ilvl="8" w:tplc="04240005">
      <w:start w:val="1"/>
      <w:numFmt w:val="bullet"/>
      <w:lvlText w:val=""/>
      <w:lvlJc w:val="left"/>
      <w:pPr>
        <w:ind w:left="6825" w:hanging="360"/>
      </w:pPr>
      <w:rPr>
        <w:rFonts w:ascii="Wingdings" w:hAnsi="Wingdings" w:hint="default"/>
      </w:rPr>
    </w:lvl>
  </w:abstractNum>
  <w:abstractNum w:abstractNumId="32" w15:restartNumberingAfterBreak="0">
    <w:nsid w:val="4BC92D85"/>
    <w:multiLevelType w:val="hybridMultilevel"/>
    <w:tmpl w:val="143459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4D9D5717"/>
    <w:multiLevelType w:val="hybridMultilevel"/>
    <w:tmpl w:val="1BB2D292"/>
    <w:lvl w:ilvl="0" w:tplc="FAD0CA4E">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4E125587"/>
    <w:multiLevelType w:val="hybridMultilevel"/>
    <w:tmpl w:val="DE9EDCB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3176AC8"/>
    <w:multiLevelType w:val="hybridMultilevel"/>
    <w:tmpl w:val="7F30EA50"/>
    <w:lvl w:ilvl="0" w:tplc="DCB819D2">
      <w:numFmt w:val="bullet"/>
      <w:lvlText w:val="-"/>
      <w:lvlJc w:val="left"/>
      <w:pPr>
        <w:tabs>
          <w:tab w:val="num" w:pos="927"/>
        </w:tabs>
        <w:ind w:left="927" w:hanging="360"/>
      </w:pPr>
      <w:rPr>
        <w:rFonts w:ascii="Arial" w:eastAsia="Times New Roman" w:hAnsi="Arial" w:hint="default"/>
      </w:r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447691B"/>
    <w:multiLevelType w:val="multilevel"/>
    <w:tmpl w:val="0608AABC"/>
    <w:lvl w:ilvl="0">
      <w:start w:val="10"/>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412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5624D98"/>
    <w:multiLevelType w:val="multilevel"/>
    <w:tmpl w:val="1716E808"/>
    <w:lvl w:ilvl="0">
      <w:start w:val="1"/>
      <w:numFmt w:val="decimal"/>
      <w:lvlText w:val="%1."/>
      <w:lvlJc w:val="left"/>
      <w:pPr>
        <w:ind w:left="360" w:hanging="360"/>
      </w:pPr>
      <w:rPr>
        <w:rFonts w:cs="Times New Roman" w:hint="default"/>
      </w:rPr>
    </w:lvl>
    <w:lvl w:ilvl="1">
      <w:start w:val="1"/>
      <w:numFmt w:val="decimal"/>
      <w:lvlText w:val="%2)"/>
      <w:lvlJc w:val="left"/>
      <w:pPr>
        <w:ind w:left="357" w:hanging="357"/>
      </w:pPr>
      <w:rPr>
        <w:rFonts w:ascii="Verdana" w:eastAsia="Times New Roman" w:hAnsi="Verdana" w:cs="Times New Roman"/>
        <w:b w:val="0"/>
        <w:i w:val="0"/>
        <w:sz w:val="20"/>
      </w:rPr>
    </w:lvl>
    <w:lvl w:ilvl="2">
      <w:start w:val="1"/>
      <w:numFmt w:val="decimal"/>
      <w:lvlText w:val="%3)"/>
      <w:lvlJc w:val="left"/>
      <w:pPr>
        <w:ind w:left="714" w:hanging="357"/>
      </w:pPr>
      <w:rPr>
        <w:rFonts w:cs="Times New Roman" w:hint="default"/>
        <w:i w:val="0"/>
      </w:rPr>
    </w:lvl>
    <w:lvl w:ilvl="3">
      <w:start w:val="1"/>
      <w:numFmt w:val="bullet"/>
      <w:lvlText w:val="-"/>
      <w:lvlJc w:val="left"/>
      <w:pPr>
        <w:ind w:left="1077" w:hanging="357"/>
      </w:pPr>
      <w:rPr>
        <w:rFonts w:ascii="Calibri" w:hAnsi="Calibri"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8" w15:restartNumberingAfterBreak="0">
    <w:nsid w:val="580A4EE8"/>
    <w:multiLevelType w:val="multilevel"/>
    <w:tmpl w:val="A26C742C"/>
    <w:lvl w:ilvl="0">
      <w:start w:val="1"/>
      <w:numFmt w:val="decimal"/>
      <w:lvlText w:val="%1.0."/>
      <w:lvlJc w:val="left"/>
      <w:pPr>
        <w:ind w:left="540" w:hanging="540"/>
      </w:pPr>
      <w:rPr>
        <w:rFonts w:cs="Times New Roman" w:hint="default"/>
      </w:rPr>
    </w:lvl>
    <w:lvl w:ilvl="1">
      <w:start w:val="1"/>
      <w:numFmt w:val="decimal"/>
      <w:lvlText w:val="%1.%2."/>
      <w:lvlJc w:val="left"/>
      <w:pPr>
        <w:ind w:left="1249" w:hanging="54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9" w15:restartNumberingAfterBreak="0">
    <w:nsid w:val="5E2D3948"/>
    <w:multiLevelType w:val="hybridMultilevel"/>
    <w:tmpl w:val="6B006A36"/>
    <w:lvl w:ilvl="0" w:tplc="F5F691DC">
      <w:start w:val="1"/>
      <w:numFmt w:val="bullet"/>
      <w:lvlText w:val="-"/>
      <w:lvlJc w:val="left"/>
      <w:pPr>
        <w:tabs>
          <w:tab w:val="num" w:pos="900"/>
        </w:tabs>
        <w:ind w:left="900" w:hanging="360"/>
      </w:pPr>
      <w:rPr>
        <w:rFonts w:hAnsi="Courier New" w:hint="default"/>
        <w:b w:val="0"/>
      </w:rPr>
    </w:lvl>
    <w:lvl w:ilvl="1" w:tplc="FFFFFFFF" w:tentative="1">
      <w:start w:val="1"/>
      <w:numFmt w:val="bullet"/>
      <w:lvlText w:val="o"/>
      <w:lvlJc w:val="left"/>
      <w:pPr>
        <w:tabs>
          <w:tab w:val="num" w:pos="1620"/>
        </w:tabs>
        <w:ind w:left="1620" w:hanging="360"/>
      </w:pPr>
      <w:rPr>
        <w:rFonts w:ascii="Courier New" w:hAnsi="Courier New" w:hint="default"/>
      </w:rPr>
    </w:lvl>
    <w:lvl w:ilvl="2" w:tplc="FFFFFFFF" w:tentative="1">
      <w:start w:val="1"/>
      <w:numFmt w:val="bullet"/>
      <w:lvlText w:val=""/>
      <w:lvlJc w:val="left"/>
      <w:pPr>
        <w:tabs>
          <w:tab w:val="num" w:pos="2340"/>
        </w:tabs>
        <w:ind w:left="2340" w:hanging="360"/>
      </w:pPr>
      <w:rPr>
        <w:rFonts w:ascii="Wingdings" w:hAnsi="Wingdings" w:hint="default"/>
      </w:rPr>
    </w:lvl>
    <w:lvl w:ilvl="3" w:tplc="FFFFFFFF" w:tentative="1">
      <w:start w:val="1"/>
      <w:numFmt w:val="bullet"/>
      <w:lvlText w:val=""/>
      <w:lvlJc w:val="left"/>
      <w:pPr>
        <w:tabs>
          <w:tab w:val="num" w:pos="3060"/>
        </w:tabs>
        <w:ind w:left="3060" w:hanging="360"/>
      </w:pPr>
      <w:rPr>
        <w:rFonts w:ascii="Symbol" w:hAnsi="Symbol" w:hint="default"/>
      </w:rPr>
    </w:lvl>
    <w:lvl w:ilvl="4" w:tplc="FFFFFFFF" w:tentative="1">
      <w:start w:val="1"/>
      <w:numFmt w:val="bullet"/>
      <w:lvlText w:val="o"/>
      <w:lvlJc w:val="left"/>
      <w:pPr>
        <w:tabs>
          <w:tab w:val="num" w:pos="3780"/>
        </w:tabs>
        <w:ind w:left="3780" w:hanging="360"/>
      </w:pPr>
      <w:rPr>
        <w:rFonts w:ascii="Courier New" w:hAnsi="Courier New" w:hint="default"/>
      </w:rPr>
    </w:lvl>
    <w:lvl w:ilvl="5" w:tplc="FFFFFFFF" w:tentative="1">
      <w:start w:val="1"/>
      <w:numFmt w:val="bullet"/>
      <w:lvlText w:val=""/>
      <w:lvlJc w:val="left"/>
      <w:pPr>
        <w:tabs>
          <w:tab w:val="num" w:pos="4500"/>
        </w:tabs>
        <w:ind w:left="4500" w:hanging="360"/>
      </w:pPr>
      <w:rPr>
        <w:rFonts w:ascii="Wingdings" w:hAnsi="Wingdings" w:hint="default"/>
      </w:rPr>
    </w:lvl>
    <w:lvl w:ilvl="6" w:tplc="FFFFFFFF" w:tentative="1">
      <w:start w:val="1"/>
      <w:numFmt w:val="bullet"/>
      <w:lvlText w:val=""/>
      <w:lvlJc w:val="left"/>
      <w:pPr>
        <w:tabs>
          <w:tab w:val="num" w:pos="5220"/>
        </w:tabs>
        <w:ind w:left="5220" w:hanging="360"/>
      </w:pPr>
      <w:rPr>
        <w:rFonts w:ascii="Symbol" w:hAnsi="Symbol" w:hint="default"/>
      </w:rPr>
    </w:lvl>
    <w:lvl w:ilvl="7" w:tplc="FFFFFFFF" w:tentative="1">
      <w:start w:val="1"/>
      <w:numFmt w:val="bullet"/>
      <w:lvlText w:val="o"/>
      <w:lvlJc w:val="left"/>
      <w:pPr>
        <w:tabs>
          <w:tab w:val="num" w:pos="5940"/>
        </w:tabs>
        <w:ind w:left="5940" w:hanging="360"/>
      </w:pPr>
      <w:rPr>
        <w:rFonts w:ascii="Courier New" w:hAnsi="Courier New" w:hint="default"/>
      </w:rPr>
    </w:lvl>
    <w:lvl w:ilvl="8" w:tplc="FFFFFFFF" w:tentative="1">
      <w:start w:val="1"/>
      <w:numFmt w:val="bullet"/>
      <w:lvlText w:val=""/>
      <w:lvlJc w:val="left"/>
      <w:pPr>
        <w:tabs>
          <w:tab w:val="num" w:pos="6660"/>
        </w:tabs>
        <w:ind w:left="6660" w:hanging="360"/>
      </w:pPr>
      <w:rPr>
        <w:rFonts w:ascii="Wingdings" w:hAnsi="Wingdings" w:hint="default"/>
      </w:rPr>
    </w:lvl>
  </w:abstractNum>
  <w:abstractNum w:abstractNumId="40" w15:restartNumberingAfterBreak="0">
    <w:nsid w:val="66076354"/>
    <w:multiLevelType w:val="multilevel"/>
    <w:tmpl w:val="AD40E688"/>
    <w:lvl w:ilvl="0">
      <w:start w:val="2"/>
      <w:numFmt w:val="decimal"/>
      <w:lvlText w:val="%1."/>
      <w:lvlJc w:val="left"/>
      <w:pPr>
        <w:ind w:left="2912" w:hanging="360"/>
      </w:pPr>
      <w:rPr>
        <w:rFonts w:hint="default"/>
      </w:rPr>
    </w:lvl>
    <w:lvl w:ilvl="1">
      <w:start w:val="1"/>
      <w:numFmt w:val="decimal"/>
      <w:pStyle w:val="n4"/>
      <w:isLgl/>
      <w:lvlText w:val="%1.%2."/>
      <w:lvlJc w:val="left"/>
      <w:pPr>
        <w:ind w:left="502" w:hanging="360"/>
      </w:pPr>
      <w:rPr>
        <w:rFonts w:hint="default"/>
      </w:rPr>
    </w:lvl>
    <w:lvl w:ilvl="2">
      <w:start w:val="1"/>
      <w:numFmt w:val="decimal"/>
      <w:isLgl/>
      <w:lvlText w:val="%1.%2.%3."/>
      <w:lvlJc w:val="left"/>
      <w:pPr>
        <w:ind w:left="3272" w:hanging="720"/>
      </w:pPr>
      <w:rPr>
        <w:rFonts w:hint="default"/>
      </w:rPr>
    </w:lvl>
    <w:lvl w:ilvl="3">
      <w:start w:val="1"/>
      <w:numFmt w:val="decimal"/>
      <w:isLgl/>
      <w:lvlText w:val="%1.%2.%3.%4."/>
      <w:lvlJc w:val="left"/>
      <w:pPr>
        <w:ind w:left="3272" w:hanging="720"/>
      </w:pPr>
      <w:rPr>
        <w:rFonts w:hint="default"/>
      </w:rPr>
    </w:lvl>
    <w:lvl w:ilvl="4">
      <w:start w:val="1"/>
      <w:numFmt w:val="decimal"/>
      <w:isLgl/>
      <w:lvlText w:val="%1.%2.%3.%4.%5."/>
      <w:lvlJc w:val="left"/>
      <w:pPr>
        <w:ind w:left="3632" w:hanging="1080"/>
      </w:pPr>
      <w:rPr>
        <w:rFonts w:hint="default"/>
      </w:rPr>
    </w:lvl>
    <w:lvl w:ilvl="5">
      <w:start w:val="1"/>
      <w:numFmt w:val="decimal"/>
      <w:isLgl/>
      <w:lvlText w:val="%1.%2.%3.%4.%5.%6."/>
      <w:lvlJc w:val="left"/>
      <w:pPr>
        <w:ind w:left="363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3992" w:hanging="1440"/>
      </w:pPr>
      <w:rPr>
        <w:rFonts w:hint="default"/>
      </w:rPr>
    </w:lvl>
    <w:lvl w:ilvl="8">
      <w:start w:val="1"/>
      <w:numFmt w:val="decimal"/>
      <w:isLgl/>
      <w:lvlText w:val="%1.%2.%3.%4.%5.%6.%7.%8.%9."/>
      <w:lvlJc w:val="left"/>
      <w:pPr>
        <w:ind w:left="4352" w:hanging="1800"/>
      </w:pPr>
      <w:rPr>
        <w:rFonts w:hint="default"/>
      </w:rPr>
    </w:lvl>
  </w:abstractNum>
  <w:abstractNum w:abstractNumId="41" w15:restartNumberingAfterBreak="0">
    <w:nsid w:val="693A1342"/>
    <w:multiLevelType w:val="hybridMultilevel"/>
    <w:tmpl w:val="FE2C881A"/>
    <w:lvl w:ilvl="0" w:tplc="DFD69F6A">
      <w:start w:val="9"/>
      <w:numFmt w:val="bullet"/>
      <w:lvlText w:val="-"/>
      <w:lvlJc w:val="left"/>
      <w:pPr>
        <w:ind w:left="720" w:hanging="360"/>
      </w:pPr>
      <w:rPr>
        <w:rFonts w:ascii="Calibri" w:eastAsia="Times New Roman" w:hAnsi="Calibri" w:hint="default"/>
      </w:rPr>
    </w:lvl>
    <w:lvl w:ilvl="1" w:tplc="04240003">
      <w:start w:val="1"/>
      <w:numFmt w:val="bullet"/>
      <w:lvlText w:val="o"/>
      <w:lvlJc w:val="left"/>
      <w:pPr>
        <w:ind w:left="1440" w:hanging="360"/>
      </w:pPr>
      <w:rPr>
        <w:rFonts w:ascii="Courier New" w:hAnsi="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hint="default"/>
      </w:rPr>
    </w:lvl>
    <w:lvl w:ilvl="8" w:tplc="04240005">
      <w:start w:val="1"/>
      <w:numFmt w:val="bullet"/>
      <w:lvlText w:val=""/>
      <w:lvlJc w:val="left"/>
      <w:pPr>
        <w:ind w:left="6480" w:hanging="360"/>
      </w:pPr>
      <w:rPr>
        <w:rFonts w:ascii="Wingdings" w:hAnsi="Wingdings" w:hint="default"/>
      </w:rPr>
    </w:lvl>
  </w:abstractNum>
  <w:abstractNum w:abstractNumId="42" w15:restartNumberingAfterBreak="0">
    <w:nsid w:val="6EF87880"/>
    <w:multiLevelType w:val="hybridMultilevel"/>
    <w:tmpl w:val="54BAF042"/>
    <w:lvl w:ilvl="0" w:tplc="DCB819D2">
      <w:numFmt w:val="bullet"/>
      <w:lvlText w:val="-"/>
      <w:lvlJc w:val="left"/>
      <w:pPr>
        <w:tabs>
          <w:tab w:val="num" w:pos="1069"/>
        </w:tabs>
        <w:ind w:left="1069" w:hanging="360"/>
      </w:pPr>
      <w:rPr>
        <w:rFonts w:ascii="Arial" w:eastAsia="Times New Roman" w:hAnsi="Arial" w:hint="default"/>
      </w:rPr>
    </w:lvl>
    <w:lvl w:ilvl="1" w:tplc="04240003" w:tentative="1">
      <w:start w:val="1"/>
      <w:numFmt w:val="bullet"/>
      <w:lvlText w:val="o"/>
      <w:lvlJc w:val="left"/>
      <w:pPr>
        <w:tabs>
          <w:tab w:val="num" w:pos="1789"/>
        </w:tabs>
        <w:ind w:left="1789" w:hanging="360"/>
      </w:pPr>
      <w:rPr>
        <w:rFonts w:ascii="Courier New" w:hAnsi="Courier New" w:hint="default"/>
      </w:rPr>
    </w:lvl>
    <w:lvl w:ilvl="2" w:tplc="04240005" w:tentative="1">
      <w:start w:val="1"/>
      <w:numFmt w:val="bullet"/>
      <w:lvlText w:val=""/>
      <w:lvlJc w:val="left"/>
      <w:pPr>
        <w:tabs>
          <w:tab w:val="num" w:pos="2509"/>
        </w:tabs>
        <w:ind w:left="2509" w:hanging="360"/>
      </w:pPr>
      <w:rPr>
        <w:rFonts w:ascii="Wingdings" w:hAnsi="Wingdings" w:hint="default"/>
      </w:rPr>
    </w:lvl>
    <w:lvl w:ilvl="3" w:tplc="04240001" w:tentative="1">
      <w:start w:val="1"/>
      <w:numFmt w:val="bullet"/>
      <w:lvlText w:val=""/>
      <w:lvlJc w:val="left"/>
      <w:pPr>
        <w:tabs>
          <w:tab w:val="num" w:pos="3229"/>
        </w:tabs>
        <w:ind w:left="3229" w:hanging="360"/>
      </w:pPr>
      <w:rPr>
        <w:rFonts w:ascii="Symbol" w:hAnsi="Symbol" w:hint="default"/>
      </w:rPr>
    </w:lvl>
    <w:lvl w:ilvl="4" w:tplc="04240003" w:tentative="1">
      <w:start w:val="1"/>
      <w:numFmt w:val="bullet"/>
      <w:lvlText w:val="o"/>
      <w:lvlJc w:val="left"/>
      <w:pPr>
        <w:tabs>
          <w:tab w:val="num" w:pos="3949"/>
        </w:tabs>
        <w:ind w:left="3949" w:hanging="360"/>
      </w:pPr>
      <w:rPr>
        <w:rFonts w:ascii="Courier New" w:hAnsi="Courier New" w:hint="default"/>
      </w:rPr>
    </w:lvl>
    <w:lvl w:ilvl="5" w:tplc="04240005" w:tentative="1">
      <w:start w:val="1"/>
      <w:numFmt w:val="bullet"/>
      <w:lvlText w:val=""/>
      <w:lvlJc w:val="left"/>
      <w:pPr>
        <w:tabs>
          <w:tab w:val="num" w:pos="4669"/>
        </w:tabs>
        <w:ind w:left="4669" w:hanging="360"/>
      </w:pPr>
      <w:rPr>
        <w:rFonts w:ascii="Wingdings" w:hAnsi="Wingdings" w:hint="default"/>
      </w:rPr>
    </w:lvl>
    <w:lvl w:ilvl="6" w:tplc="04240001" w:tentative="1">
      <w:start w:val="1"/>
      <w:numFmt w:val="bullet"/>
      <w:lvlText w:val=""/>
      <w:lvlJc w:val="left"/>
      <w:pPr>
        <w:tabs>
          <w:tab w:val="num" w:pos="5389"/>
        </w:tabs>
        <w:ind w:left="5389" w:hanging="360"/>
      </w:pPr>
      <w:rPr>
        <w:rFonts w:ascii="Symbol" w:hAnsi="Symbol" w:hint="default"/>
      </w:rPr>
    </w:lvl>
    <w:lvl w:ilvl="7" w:tplc="04240003" w:tentative="1">
      <w:start w:val="1"/>
      <w:numFmt w:val="bullet"/>
      <w:lvlText w:val="o"/>
      <w:lvlJc w:val="left"/>
      <w:pPr>
        <w:tabs>
          <w:tab w:val="num" w:pos="6109"/>
        </w:tabs>
        <w:ind w:left="6109" w:hanging="360"/>
      </w:pPr>
      <w:rPr>
        <w:rFonts w:ascii="Courier New" w:hAnsi="Courier New" w:hint="default"/>
      </w:rPr>
    </w:lvl>
    <w:lvl w:ilvl="8" w:tplc="04240005" w:tentative="1">
      <w:start w:val="1"/>
      <w:numFmt w:val="bullet"/>
      <w:lvlText w:val=""/>
      <w:lvlJc w:val="left"/>
      <w:pPr>
        <w:tabs>
          <w:tab w:val="num" w:pos="6829"/>
        </w:tabs>
        <w:ind w:left="6829" w:hanging="360"/>
      </w:pPr>
      <w:rPr>
        <w:rFonts w:ascii="Wingdings" w:hAnsi="Wingdings" w:hint="default"/>
      </w:rPr>
    </w:lvl>
  </w:abstractNum>
  <w:abstractNum w:abstractNumId="43" w15:restartNumberingAfterBreak="0">
    <w:nsid w:val="72A97D2A"/>
    <w:multiLevelType w:val="hybridMultilevel"/>
    <w:tmpl w:val="2C16C746"/>
    <w:lvl w:ilvl="0" w:tplc="6990108E">
      <w:start w:val="1"/>
      <w:numFmt w:val="decimal"/>
      <w:lvlText w:val="%1)"/>
      <w:lvlJc w:val="left"/>
      <w:pPr>
        <w:ind w:left="644" w:hanging="360"/>
      </w:pPr>
      <w:rPr>
        <w:b w:val="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770A083A"/>
    <w:multiLevelType w:val="multilevel"/>
    <w:tmpl w:val="CF1C135C"/>
    <w:lvl w:ilvl="0">
      <w:start w:val="1"/>
      <w:numFmt w:val="decimal"/>
      <w:pStyle w:val="PODNASLOVI"/>
      <w:lvlText w:val="%1."/>
      <w:lvlJc w:val="left"/>
      <w:pPr>
        <w:ind w:left="4330" w:hanging="360"/>
      </w:pPr>
      <w:rPr>
        <w:rFonts w:hint="default"/>
      </w:rPr>
    </w:lvl>
    <w:lvl w:ilvl="1">
      <w:start w:val="1"/>
      <w:numFmt w:val="decimal"/>
      <w:isLgl/>
      <w:lvlText w:val="%1.%2."/>
      <w:lvlJc w:val="left"/>
      <w:pPr>
        <w:ind w:left="4465" w:hanging="495"/>
      </w:pPr>
      <w:rPr>
        <w:rFonts w:hint="default"/>
      </w:rPr>
    </w:lvl>
    <w:lvl w:ilvl="2">
      <w:start w:val="1"/>
      <w:numFmt w:val="decimal"/>
      <w:isLgl/>
      <w:lvlText w:val="%1.%2.%3."/>
      <w:lvlJc w:val="left"/>
      <w:pPr>
        <w:ind w:left="4690" w:hanging="720"/>
      </w:pPr>
      <w:rPr>
        <w:rFonts w:hint="default"/>
      </w:rPr>
    </w:lvl>
    <w:lvl w:ilvl="3">
      <w:start w:val="1"/>
      <w:numFmt w:val="decimal"/>
      <w:isLgl/>
      <w:lvlText w:val="%1.%2.%3.%4."/>
      <w:lvlJc w:val="left"/>
      <w:pPr>
        <w:ind w:left="4690" w:hanging="720"/>
      </w:pPr>
      <w:rPr>
        <w:rFonts w:hint="default"/>
      </w:rPr>
    </w:lvl>
    <w:lvl w:ilvl="4">
      <w:start w:val="1"/>
      <w:numFmt w:val="decimal"/>
      <w:isLgl/>
      <w:lvlText w:val="%1.%2.%3.%4.%5."/>
      <w:lvlJc w:val="left"/>
      <w:pPr>
        <w:ind w:left="5050" w:hanging="1080"/>
      </w:pPr>
      <w:rPr>
        <w:rFonts w:hint="default"/>
      </w:rPr>
    </w:lvl>
    <w:lvl w:ilvl="5">
      <w:start w:val="1"/>
      <w:numFmt w:val="decimal"/>
      <w:isLgl/>
      <w:lvlText w:val="%1.%2.%3.%4.%5.%6."/>
      <w:lvlJc w:val="left"/>
      <w:pPr>
        <w:ind w:left="5050" w:hanging="1080"/>
      </w:pPr>
      <w:rPr>
        <w:rFonts w:hint="default"/>
      </w:rPr>
    </w:lvl>
    <w:lvl w:ilvl="6">
      <w:start w:val="1"/>
      <w:numFmt w:val="decimal"/>
      <w:isLgl/>
      <w:lvlText w:val="%1.%2.%3.%4.%5.%6.%7."/>
      <w:lvlJc w:val="left"/>
      <w:pPr>
        <w:ind w:left="5410" w:hanging="1440"/>
      </w:pPr>
      <w:rPr>
        <w:rFonts w:hint="default"/>
      </w:rPr>
    </w:lvl>
    <w:lvl w:ilvl="7">
      <w:start w:val="1"/>
      <w:numFmt w:val="decimal"/>
      <w:isLgl/>
      <w:lvlText w:val="%1.%2.%3.%4.%5.%6.%7.%8."/>
      <w:lvlJc w:val="left"/>
      <w:pPr>
        <w:ind w:left="5410" w:hanging="1440"/>
      </w:pPr>
      <w:rPr>
        <w:rFonts w:hint="default"/>
      </w:rPr>
    </w:lvl>
    <w:lvl w:ilvl="8">
      <w:start w:val="1"/>
      <w:numFmt w:val="decimal"/>
      <w:isLgl/>
      <w:lvlText w:val="%1.%2.%3.%4.%5.%6.%7.%8.%9."/>
      <w:lvlJc w:val="left"/>
      <w:pPr>
        <w:ind w:left="5770" w:hanging="1800"/>
      </w:pPr>
      <w:rPr>
        <w:rFonts w:hint="default"/>
      </w:rPr>
    </w:lvl>
  </w:abstractNum>
  <w:abstractNum w:abstractNumId="45" w15:restartNumberingAfterBreak="0">
    <w:nsid w:val="789D7257"/>
    <w:multiLevelType w:val="hybridMultilevel"/>
    <w:tmpl w:val="83CCC8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8F46BF6"/>
    <w:multiLevelType w:val="multilevel"/>
    <w:tmpl w:val="EFDA302E"/>
    <w:lvl w:ilvl="0">
      <w:start w:val="10"/>
      <w:numFmt w:val="decimal"/>
      <w:lvlText w:val="%1"/>
      <w:lvlJc w:val="left"/>
      <w:pPr>
        <w:ind w:left="705" w:hanging="705"/>
      </w:pPr>
      <w:rPr>
        <w:rFonts w:hint="default"/>
      </w:rPr>
    </w:lvl>
    <w:lvl w:ilvl="1">
      <w:start w:val="2"/>
      <w:numFmt w:val="decimal"/>
      <w:lvlText w:val="%1.%2"/>
      <w:lvlJc w:val="left"/>
      <w:pPr>
        <w:ind w:left="705" w:hanging="705"/>
      </w:pPr>
      <w:rPr>
        <w:rFonts w:hint="default"/>
      </w:rPr>
    </w:lvl>
    <w:lvl w:ilvl="2">
      <w:start w:val="2"/>
      <w:numFmt w:val="decimal"/>
      <w:lvlText w:val="%1.%2.%3"/>
      <w:lvlJc w:val="left"/>
      <w:pPr>
        <w:ind w:left="6533"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7C3307BB"/>
    <w:multiLevelType w:val="multilevel"/>
    <w:tmpl w:val="8BF6CF44"/>
    <w:lvl w:ilvl="0">
      <w:start w:val="1"/>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15:restartNumberingAfterBreak="0">
    <w:nsid w:val="7D660F27"/>
    <w:multiLevelType w:val="hybridMultilevel"/>
    <w:tmpl w:val="E3BC5C98"/>
    <w:lvl w:ilvl="0" w:tplc="B52AAC3A">
      <w:start w:val="4000"/>
      <w:numFmt w:val="bullet"/>
      <w:lvlText w:val="-"/>
      <w:lvlJc w:val="left"/>
      <w:pPr>
        <w:ind w:left="1069" w:hanging="360"/>
      </w:pPr>
      <w:rPr>
        <w:rFonts w:ascii="Arial" w:eastAsia="Times New Roman" w:hAnsi="Arial" w:cs="Arial" w:hint="default"/>
      </w:rPr>
    </w:lvl>
    <w:lvl w:ilvl="1" w:tplc="04240003" w:tentative="1">
      <w:start w:val="1"/>
      <w:numFmt w:val="bullet"/>
      <w:lvlText w:val="o"/>
      <w:lvlJc w:val="left"/>
      <w:pPr>
        <w:ind w:left="1789" w:hanging="360"/>
      </w:pPr>
      <w:rPr>
        <w:rFonts w:ascii="Courier New" w:hAnsi="Courier New" w:cs="Courier New" w:hint="default"/>
      </w:rPr>
    </w:lvl>
    <w:lvl w:ilvl="2" w:tplc="04240005">
      <w:start w:val="1"/>
      <w:numFmt w:val="bullet"/>
      <w:lvlText w:val=""/>
      <w:lvlJc w:val="left"/>
      <w:pPr>
        <w:ind w:left="2509" w:hanging="360"/>
      </w:pPr>
      <w:rPr>
        <w:rFonts w:ascii="Wingdings" w:hAnsi="Wingdings" w:hint="default"/>
      </w:rPr>
    </w:lvl>
    <w:lvl w:ilvl="3" w:tplc="04240001" w:tentative="1">
      <w:start w:val="1"/>
      <w:numFmt w:val="bullet"/>
      <w:lvlText w:val=""/>
      <w:lvlJc w:val="left"/>
      <w:pPr>
        <w:ind w:left="3229" w:hanging="360"/>
      </w:pPr>
      <w:rPr>
        <w:rFonts w:ascii="Symbol" w:hAnsi="Symbol" w:hint="default"/>
      </w:rPr>
    </w:lvl>
    <w:lvl w:ilvl="4" w:tplc="04240003" w:tentative="1">
      <w:start w:val="1"/>
      <w:numFmt w:val="bullet"/>
      <w:lvlText w:val="o"/>
      <w:lvlJc w:val="left"/>
      <w:pPr>
        <w:ind w:left="3949" w:hanging="360"/>
      </w:pPr>
      <w:rPr>
        <w:rFonts w:ascii="Courier New" w:hAnsi="Courier New" w:cs="Courier New" w:hint="default"/>
      </w:rPr>
    </w:lvl>
    <w:lvl w:ilvl="5" w:tplc="04240005" w:tentative="1">
      <w:start w:val="1"/>
      <w:numFmt w:val="bullet"/>
      <w:lvlText w:val=""/>
      <w:lvlJc w:val="left"/>
      <w:pPr>
        <w:ind w:left="4669" w:hanging="360"/>
      </w:pPr>
      <w:rPr>
        <w:rFonts w:ascii="Wingdings" w:hAnsi="Wingdings" w:hint="default"/>
      </w:rPr>
    </w:lvl>
    <w:lvl w:ilvl="6" w:tplc="04240001" w:tentative="1">
      <w:start w:val="1"/>
      <w:numFmt w:val="bullet"/>
      <w:lvlText w:val=""/>
      <w:lvlJc w:val="left"/>
      <w:pPr>
        <w:ind w:left="5389" w:hanging="360"/>
      </w:pPr>
      <w:rPr>
        <w:rFonts w:ascii="Symbol" w:hAnsi="Symbol" w:hint="default"/>
      </w:rPr>
    </w:lvl>
    <w:lvl w:ilvl="7" w:tplc="04240003" w:tentative="1">
      <w:start w:val="1"/>
      <w:numFmt w:val="bullet"/>
      <w:lvlText w:val="o"/>
      <w:lvlJc w:val="left"/>
      <w:pPr>
        <w:ind w:left="6109" w:hanging="360"/>
      </w:pPr>
      <w:rPr>
        <w:rFonts w:ascii="Courier New" w:hAnsi="Courier New" w:cs="Courier New" w:hint="default"/>
      </w:rPr>
    </w:lvl>
    <w:lvl w:ilvl="8" w:tplc="04240005" w:tentative="1">
      <w:start w:val="1"/>
      <w:numFmt w:val="bullet"/>
      <w:lvlText w:val=""/>
      <w:lvlJc w:val="left"/>
      <w:pPr>
        <w:ind w:left="6829" w:hanging="360"/>
      </w:pPr>
      <w:rPr>
        <w:rFonts w:ascii="Wingdings" w:hAnsi="Wingdings" w:hint="default"/>
      </w:rPr>
    </w:lvl>
  </w:abstractNum>
  <w:num w:numId="1">
    <w:abstractNumId w:val="15"/>
  </w:num>
  <w:num w:numId="2">
    <w:abstractNumId w:val="27"/>
  </w:num>
  <w:num w:numId="3">
    <w:abstractNumId w:val="45"/>
  </w:num>
  <w:num w:numId="4">
    <w:abstractNumId w:val="23"/>
  </w:num>
  <w:num w:numId="5">
    <w:abstractNumId w:val="13"/>
  </w:num>
  <w:num w:numId="6">
    <w:abstractNumId w:val="33"/>
  </w:num>
  <w:num w:numId="7">
    <w:abstractNumId w:val="24"/>
  </w:num>
  <w:num w:numId="8">
    <w:abstractNumId w:val="43"/>
  </w:num>
  <w:num w:numId="9">
    <w:abstractNumId w:val="40"/>
  </w:num>
  <w:num w:numId="10">
    <w:abstractNumId w:val="40"/>
  </w:num>
  <w:num w:numId="11">
    <w:abstractNumId w:val="44"/>
  </w:num>
  <w:num w:numId="12">
    <w:abstractNumId w:val="46"/>
  </w:num>
  <w:num w:numId="13">
    <w:abstractNumId w:val="14"/>
  </w:num>
  <w:num w:numId="14">
    <w:abstractNumId w:val="36"/>
  </w:num>
  <w:num w:numId="15">
    <w:abstractNumId w:val="29"/>
  </w:num>
  <w:num w:numId="16">
    <w:abstractNumId w:val="19"/>
  </w:num>
  <w:num w:numId="17">
    <w:abstractNumId w:val="11"/>
  </w:num>
  <w:num w:numId="18">
    <w:abstractNumId w:val="0"/>
  </w:num>
  <w:num w:numId="19">
    <w:abstractNumId w:val="1"/>
  </w:num>
  <w:num w:numId="20">
    <w:abstractNumId w:val="2"/>
  </w:num>
  <w:num w:numId="21">
    <w:abstractNumId w:val="3"/>
  </w:num>
  <w:num w:numId="22">
    <w:abstractNumId w:val="4"/>
  </w:num>
  <w:num w:numId="23">
    <w:abstractNumId w:val="5"/>
  </w:num>
  <w:num w:numId="24">
    <w:abstractNumId w:val="6"/>
  </w:num>
  <w:num w:numId="25">
    <w:abstractNumId w:val="21"/>
  </w:num>
  <w:num w:numId="26">
    <w:abstractNumId w:val="41"/>
  </w:num>
  <w:num w:numId="27">
    <w:abstractNumId w:val="22"/>
  </w:num>
  <w:num w:numId="28">
    <w:abstractNumId w:val="30"/>
  </w:num>
  <w:num w:numId="29">
    <w:abstractNumId w:val="25"/>
  </w:num>
  <w:num w:numId="30">
    <w:abstractNumId w:val="32"/>
  </w:num>
  <w:num w:numId="31">
    <w:abstractNumId w:val="34"/>
  </w:num>
  <w:num w:numId="32">
    <w:abstractNumId w:val="20"/>
  </w:num>
  <w:num w:numId="33">
    <w:abstractNumId w:val="10"/>
  </w:num>
  <w:num w:numId="34">
    <w:abstractNumId w:val="37"/>
  </w:num>
  <w:num w:numId="35">
    <w:abstractNumId w:val="28"/>
  </w:num>
  <w:num w:numId="36">
    <w:abstractNumId w:val="18"/>
  </w:num>
  <w:num w:numId="37">
    <w:abstractNumId w:val="12"/>
    <w:lvlOverride w:ilvl="0"/>
    <w:lvlOverride w:ilvl="1"/>
    <w:lvlOverride w:ilvl="2"/>
    <w:lvlOverride w:ilvl="3">
      <w:startOverride w:val="2"/>
    </w:lvlOverride>
    <w:lvlOverride w:ilvl="4">
      <w:startOverride w:val="10"/>
    </w:lvlOverride>
    <w:lvlOverride w:ilvl="5"/>
    <w:lvlOverride w:ilvl="6"/>
    <w:lvlOverride w:ilvl="7"/>
    <w:lvlOverride w:ilvl="8"/>
  </w:num>
  <w:num w:numId="38">
    <w:abstractNumId w:val="17"/>
  </w:num>
  <w:num w:numId="39">
    <w:abstractNumId w:val="48"/>
  </w:num>
  <w:num w:numId="40">
    <w:abstractNumId w:val="47"/>
  </w:num>
  <w:num w:numId="41">
    <w:abstractNumId w:val="42"/>
  </w:num>
  <w:num w:numId="42">
    <w:abstractNumId w:val="39"/>
  </w:num>
  <w:num w:numId="43">
    <w:abstractNumId w:val="35"/>
  </w:num>
  <w:num w:numId="44">
    <w:abstractNumId w:val="38"/>
  </w:num>
  <w:num w:numId="45">
    <w:abstractNumId w:val="16"/>
  </w:num>
  <w:num w:numId="46">
    <w:abstractNumId w:val="31"/>
  </w:num>
  <w:num w:numId="47">
    <w:abstractNumId w:val="2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GrammaticalErrors/>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F02"/>
    <w:rsid w:val="000009EE"/>
    <w:rsid w:val="00002C9B"/>
    <w:rsid w:val="000062AB"/>
    <w:rsid w:val="000066E5"/>
    <w:rsid w:val="000100F3"/>
    <w:rsid w:val="000100F9"/>
    <w:rsid w:val="00010998"/>
    <w:rsid w:val="00010B04"/>
    <w:rsid w:val="00010D7C"/>
    <w:rsid w:val="000111D3"/>
    <w:rsid w:val="00011898"/>
    <w:rsid w:val="000119E0"/>
    <w:rsid w:val="000120C5"/>
    <w:rsid w:val="00012D38"/>
    <w:rsid w:val="00013187"/>
    <w:rsid w:val="00013832"/>
    <w:rsid w:val="00013AA4"/>
    <w:rsid w:val="000141BD"/>
    <w:rsid w:val="000141E9"/>
    <w:rsid w:val="000153E2"/>
    <w:rsid w:val="0001561B"/>
    <w:rsid w:val="00015E7F"/>
    <w:rsid w:val="00015FDE"/>
    <w:rsid w:val="00016965"/>
    <w:rsid w:val="00023F9B"/>
    <w:rsid w:val="00024EA4"/>
    <w:rsid w:val="00026D90"/>
    <w:rsid w:val="000306D2"/>
    <w:rsid w:val="00030972"/>
    <w:rsid w:val="00030BB9"/>
    <w:rsid w:val="000333CE"/>
    <w:rsid w:val="000339C6"/>
    <w:rsid w:val="00034CE8"/>
    <w:rsid w:val="00036209"/>
    <w:rsid w:val="00036420"/>
    <w:rsid w:val="00036461"/>
    <w:rsid w:val="00036A69"/>
    <w:rsid w:val="00037097"/>
    <w:rsid w:val="00037441"/>
    <w:rsid w:val="00040B8E"/>
    <w:rsid w:val="00041860"/>
    <w:rsid w:val="000418DB"/>
    <w:rsid w:val="0004190B"/>
    <w:rsid w:val="00043F77"/>
    <w:rsid w:val="0004406F"/>
    <w:rsid w:val="00045CD4"/>
    <w:rsid w:val="00046B32"/>
    <w:rsid w:val="00047AA8"/>
    <w:rsid w:val="00050483"/>
    <w:rsid w:val="0005176A"/>
    <w:rsid w:val="00051AE3"/>
    <w:rsid w:val="00051AEF"/>
    <w:rsid w:val="00052686"/>
    <w:rsid w:val="00053F04"/>
    <w:rsid w:val="0005417B"/>
    <w:rsid w:val="000561AC"/>
    <w:rsid w:val="0005649B"/>
    <w:rsid w:val="00056EFB"/>
    <w:rsid w:val="000600C7"/>
    <w:rsid w:val="000624EA"/>
    <w:rsid w:val="0006266D"/>
    <w:rsid w:val="00062818"/>
    <w:rsid w:val="00062ACC"/>
    <w:rsid w:val="0006430D"/>
    <w:rsid w:val="00065C09"/>
    <w:rsid w:val="000676CD"/>
    <w:rsid w:val="00070081"/>
    <w:rsid w:val="000713E1"/>
    <w:rsid w:val="0007164D"/>
    <w:rsid w:val="00071DC4"/>
    <w:rsid w:val="00071E03"/>
    <w:rsid w:val="00073861"/>
    <w:rsid w:val="000742B3"/>
    <w:rsid w:val="000753F1"/>
    <w:rsid w:val="00076A42"/>
    <w:rsid w:val="00077AE0"/>
    <w:rsid w:val="000802F8"/>
    <w:rsid w:val="0008106A"/>
    <w:rsid w:val="00084BA0"/>
    <w:rsid w:val="000859D3"/>
    <w:rsid w:val="00086702"/>
    <w:rsid w:val="00086EFA"/>
    <w:rsid w:val="00086F0D"/>
    <w:rsid w:val="0008720E"/>
    <w:rsid w:val="00087224"/>
    <w:rsid w:val="0008728B"/>
    <w:rsid w:val="00091443"/>
    <w:rsid w:val="000926CA"/>
    <w:rsid w:val="00095AF1"/>
    <w:rsid w:val="0009604A"/>
    <w:rsid w:val="00096CA6"/>
    <w:rsid w:val="000972E3"/>
    <w:rsid w:val="000A17B7"/>
    <w:rsid w:val="000A2775"/>
    <w:rsid w:val="000A3471"/>
    <w:rsid w:val="000A356F"/>
    <w:rsid w:val="000A4AE6"/>
    <w:rsid w:val="000A4F02"/>
    <w:rsid w:val="000A58B1"/>
    <w:rsid w:val="000A5E67"/>
    <w:rsid w:val="000A662B"/>
    <w:rsid w:val="000A7765"/>
    <w:rsid w:val="000B00C7"/>
    <w:rsid w:val="000B050E"/>
    <w:rsid w:val="000B07B2"/>
    <w:rsid w:val="000B425D"/>
    <w:rsid w:val="000B7136"/>
    <w:rsid w:val="000B7494"/>
    <w:rsid w:val="000B7BEA"/>
    <w:rsid w:val="000C06D6"/>
    <w:rsid w:val="000C25B9"/>
    <w:rsid w:val="000C2EB5"/>
    <w:rsid w:val="000C33CA"/>
    <w:rsid w:val="000C3868"/>
    <w:rsid w:val="000C38D7"/>
    <w:rsid w:val="000C40DB"/>
    <w:rsid w:val="000C44CA"/>
    <w:rsid w:val="000C4B6F"/>
    <w:rsid w:val="000C605E"/>
    <w:rsid w:val="000C7B83"/>
    <w:rsid w:val="000D384E"/>
    <w:rsid w:val="000D7EFE"/>
    <w:rsid w:val="000E367D"/>
    <w:rsid w:val="000E3FA8"/>
    <w:rsid w:val="000E4B31"/>
    <w:rsid w:val="000E6133"/>
    <w:rsid w:val="000E7491"/>
    <w:rsid w:val="000E766B"/>
    <w:rsid w:val="000E7856"/>
    <w:rsid w:val="000F013C"/>
    <w:rsid w:val="000F2E18"/>
    <w:rsid w:val="000F3002"/>
    <w:rsid w:val="000F3742"/>
    <w:rsid w:val="000F6D3A"/>
    <w:rsid w:val="000F7E1A"/>
    <w:rsid w:val="00102C21"/>
    <w:rsid w:val="001038EF"/>
    <w:rsid w:val="00103CAE"/>
    <w:rsid w:val="00106479"/>
    <w:rsid w:val="00107123"/>
    <w:rsid w:val="001072B1"/>
    <w:rsid w:val="00107553"/>
    <w:rsid w:val="0010791C"/>
    <w:rsid w:val="00110C98"/>
    <w:rsid w:val="00110E75"/>
    <w:rsid w:val="00111CEA"/>
    <w:rsid w:val="00112E19"/>
    <w:rsid w:val="0011313A"/>
    <w:rsid w:val="00115783"/>
    <w:rsid w:val="001178C4"/>
    <w:rsid w:val="00117CA0"/>
    <w:rsid w:val="0012004D"/>
    <w:rsid w:val="00121FE3"/>
    <w:rsid w:val="00123EC7"/>
    <w:rsid w:val="00126C8B"/>
    <w:rsid w:val="00131F52"/>
    <w:rsid w:val="00133BB4"/>
    <w:rsid w:val="00133FFD"/>
    <w:rsid w:val="0013411F"/>
    <w:rsid w:val="00137C15"/>
    <w:rsid w:val="00140161"/>
    <w:rsid w:val="001406B7"/>
    <w:rsid w:val="001409DF"/>
    <w:rsid w:val="00140BAA"/>
    <w:rsid w:val="001457A7"/>
    <w:rsid w:val="001467AE"/>
    <w:rsid w:val="00151696"/>
    <w:rsid w:val="00152921"/>
    <w:rsid w:val="00156C0B"/>
    <w:rsid w:val="00157CB0"/>
    <w:rsid w:val="00162979"/>
    <w:rsid w:val="0016334A"/>
    <w:rsid w:val="00165796"/>
    <w:rsid w:val="00165841"/>
    <w:rsid w:val="0017028B"/>
    <w:rsid w:val="001759E8"/>
    <w:rsid w:val="00176F46"/>
    <w:rsid w:val="00177253"/>
    <w:rsid w:val="001777E3"/>
    <w:rsid w:val="00177E10"/>
    <w:rsid w:val="001807BF"/>
    <w:rsid w:val="00181124"/>
    <w:rsid w:val="00182141"/>
    <w:rsid w:val="00184C9B"/>
    <w:rsid w:val="0018618B"/>
    <w:rsid w:val="00186B6E"/>
    <w:rsid w:val="00187ACD"/>
    <w:rsid w:val="0019116E"/>
    <w:rsid w:val="001943F9"/>
    <w:rsid w:val="001A1145"/>
    <w:rsid w:val="001A2036"/>
    <w:rsid w:val="001A253B"/>
    <w:rsid w:val="001A4F6D"/>
    <w:rsid w:val="001A6EBE"/>
    <w:rsid w:val="001A7AB3"/>
    <w:rsid w:val="001A7BCB"/>
    <w:rsid w:val="001A7EB7"/>
    <w:rsid w:val="001B1546"/>
    <w:rsid w:val="001B1E6B"/>
    <w:rsid w:val="001B3847"/>
    <w:rsid w:val="001B3B90"/>
    <w:rsid w:val="001B41AD"/>
    <w:rsid w:val="001B5994"/>
    <w:rsid w:val="001B6BCF"/>
    <w:rsid w:val="001C010E"/>
    <w:rsid w:val="001C1252"/>
    <w:rsid w:val="001C4405"/>
    <w:rsid w:val="001C4546"/>
    <w:rsid w:val="001C538C"/>
    <w:rsid w:val="001C6155"/>
    <w:rsid w:val="001C7194"/>
    <w:rsid w:val="001D05B1"/>
    <w:rsid w:val="001D1BF6"/>
    <w:rsid w:val="001D365E"/>
    <w:rsid w:val="001D3EE0"/>
    <w:rsid w:val="001D5F76"/>
    <w:rsid w:val="001D6E20"/>
    <w:rsid w:val="001E188D"/>
    <w:rsid w:val="001E28A2"/>
    <w:rsid w:val="001E3E42"/>
    <w:rsid w:val="001E51E2"/>
    <w:rsid w:val="001E5B93"/>
    <w:rsid w:val="001E5E1D"/>
    <w:rsid w:val="001E6C38"/>
    <w:rsid w:val="001E6D9D"/>
    <w:rsid w:val="001E7E2F"/>
    <w:rsid w:val="001F000A"/>
    <w:rsid w:val="001F0151"/>
    <w:rsid w:val="001F0EB0"/>
    <w:rsid w:val="001F265A"/>
    <w:rsid w:val="001F2F2D"/>
    <w:rsid w:val="001F5E8B"/>
    <w:rsid w:val="001F66E2"/>
    <w:rsid w:val="001F6B7B"/>
    <w:rsid w:val="00201AB9"/>
    <w:rsid w:val="002021CE"/>
    <w:rsid w:val="00203025"/>
    <w:rsid w:val="002032F7"/>
    <w:rsid w:val="00205933"/>
    <w:rsid w:val="002059F8"/>
    <w:rsid w:val="0020721B"/>
    <w:rsid w:val="0021066F"/>
    <w:rsid w:val="0021324E"/>
    <w:rsid w:val="0021745A"/>
    <w:rsid w:val="00217742"/>
    <w:rsid w:val="0022013E"/>
    <w:rsid w:val="002210C7"/>
    <w:rsid w:val="00221E46"/>
    <w:rsid w:val="00222CA1"/>
    <w:rsid w:val="00223142"/>
    <w:rsid w:val="002249BD"/>
    <w:rsid w:val="00224E52"/>
    <w:rsid w:val="002306B5"/>
    <w:rsid w:val="002307AE"/>
    <w:rsid w:val="00230E8C"/>
    <w:rsid w:val="0023117C"/>
    <w:rsid w:val="002311CB"/>
    <w:rsid w:val="002324B6"/>
    <w:rsid w:val="00232BDE"/>
    <w:rsid w:val="00240735"/>
    <w:rsid w:val="002409C6"/>
    <w:rsid w:val="00240FB3"/>
    <w:rsid w:val="0024187A"/>
    <w:rsid w:val="00243217"/>
    <w:rsid w:val="00244051"/>
    <w:rsid w:val="002441DB"/>
    <w:rsid w:val="00246949"/>
    <w:rsid w:val="00246F6C"/>
    <w:rsid w:val="00247F18"/>
    <w:rsid w:val="002526D2"/>
    <w:rsid w:val="00253227"/>
    <w:rsid w:val="002533E7"/>
    <w:rsid w:val="00253FCE"/>
    <w:rsid w:val="002549E7"/>
    <w:rsid w:val="0025582D"/>
    <w:rsid w:val="0025626B"/>
    <w:rsid w:val="00256C3A"/>
    <w:rsid w:val="0026140F"/>
    <w:rsid w:val="002622BD"/>
    <w:rsid w:val="00263C87"/>
    <w:rsid w:val="002644B4"/>
    <w:rsid w:val="002667D8"/>
    <w:rsid w:val="0026736E"/>
    <w:rsid w:val="002708C3"/>
    <w:rsid w:val="00272C30"/>
    <w:rsid w:val="00272F19"/>
    <w:rsid w:val="00273C55"/>
    <w:rsid w:val="002746C8"/>
    <w:rsid w:val="00275111"/>
    <w:rsid w:val="002758AA"/>
    <w:rsid w:val="00275E5B"/>
    <w:rsid w:val="00277B20"/>
    <w:rsid w:val="00281D1A"/>
    <w:rsid w:val="0028364F"/>
    <w:rsid w:val="00283B77"/>
    <w:rsid w:val="00283CE3"/>
    <w:rsid w:val="00283CFA"/>
    <w:rsid w:val="00286594"/>
    <w:rsid w:val="00286EB1"/>
    <w:rsid w:val="00286F64"/>
    <w:rsid w:val="00287EEA"/>
    <w:rsid w:val="0029094C"/>
    <w:rsid w:val="002923B8"/>
    <w:rsid w:val="00293D5B"/>
    <w:rsid w:val="002A005A"/>
    <w:rsid w:val="002A0281"/>
    <w:rsid w:val="002A0F54"/>
    <w:rsid w:val="002A58A4"/>
    <w:rsid w:val="002B3A1E"/>
    <w:rsid w:val="002B4B8D"/>
    <w:rsid w:val="002B73E5"/>
    <w:rsid w:val="002B756B"/>
    <w:rsid w:val="002C27F9"/>
    <w:rsid w:val="002C2FEF"/>
    <w:rsid w:val="002C3071"/>
    <w:rsid w:val="002C48E9"/>
    <w:rsid w:val="002C50D5"/>
    <w:rsid w:val="002C7082"/>
    <w:rsid w:val="002D0E63"/>
    <w:rsid w:val="002D6F13"/>
    <w:rsid w:val="002D7362"/>
    <w:rsid w:val="002E0095"/>
    <w:rsid w:val="002E04BD"/>
    <w:rsid w:val="002E240B"/>
    <w:rsid w:val="002E2AFD"/>
    <w:rsid w:val="002E3662"/>
    <w:rsid w:val="002E379F"/>
    <w:rsid w:val="002E5A49"/>
    <w:rsid w:val="002E5C0D"/>
    <w:rsid w:val="002E5E39"/>
    <w:rsid w:val="002E6142"/>
    <w:rsid w:val="002E6D5B"/>
    <w:rsid w:val="002E703B"/>
    <w:rsid w:val="002E76ED"/>
    <w:rsid w:val="002E795D"/>
    <w:rsid w:val="002F1129"/>
    <w:rsid w:val="002F2024"/>
    <w:rsid w:val="002F21EF"/>
    <w:rsid w:val="002F24AF"/>
    <w:rsid w:val="002F29A9"/>
    <w:rsid w:val="002F2E6B"/>
    <w:rsid w:val="002F3100"/>
    <w:rsid w:val="002F53FA"/>
    <w:rsid w:val="002F7676"/>
    <w:rsid w:val="0030007A"/>
    <w:rsid w:val="00301055"/>
    <w:rsid w:val="00301417"/>
    <w:rsid w:val="003027B0"/>
    <w:rsid w:val="003047D8"/>
    <w:rsid w:val="00304D54"/>
    <w:rsid w:val="0030515F"/>
    <w:rsid w:val="0030686F"/>
    <w:rsid w:val="003070A7"/>
    <w:rsid w:val="003110CE"/>
    <w:rsid w:val="00312552"/>
    <w:rsid w:val="00314EE4"/>
    <w:rsid w:val="00314F60"/>
    <w:rsid w:val="00315AC3"/>
    <w:rsid w:val="003169CD"/>
    <w:rsid w:val="003202DB"/>
    <w:rsid w:val="0032112A"/>
    <w:rsid w:val="00321AF1"/>
    <w:rsid w:val="0032240B"/>
    <w:rsid w:val="0032241C"/>
    <w:rsid w:val="003225EB"/>
    <w:rsid w:val="00326643"/>
    <w:rsid w:val="00330BF5"/>
    <w:rsid w:val="0033278B"/>
    <w:rsid w:val="003364AE"/>
    <w:rsid w:val="00336EA1"/>
    <w:rsid w:val="003372FE"/>
    <w:rsid w:val="00344754"/>
    <w:rsid w:val="003447AB"/>
    <w:rsid w:val="003447F7"/>
    <w:rsid w:val="003449B0"/>
    <w:rsid w:val="00345266"/>
    <w:rsid w:val="00345724"/>
    <w:rsid w:val="00346121"/>
    <w:rsid w:val="00346223"/>
    <w:rsid w:val="00347016"/>
    <w:rsid w:val="00347A68"/>
    <w:rsid w:val="00347EB4"/>
    <w:rsid w:val="00350499"/>
    <w:rsid w:val="0035052A"/>
    <w:rsid w:val="00350F24"/>
    <w:rsid w:val="00352025"/>
    <w:rsid w:val="003557D3"/>
    <w:rsid w:val="00360425"/>
    <w:rsid w:val="00361A41"/>
    <w:rsid w:val="00364F69"/>
    <w:rsid w:val="003652AD"/>
    <w:rsid w:val="00371409"/>
    <w:rsid w:val="003721F3"/>
    <w:rsid w:val="003739B2"/>
    <w:rsid w:val="00376ACA"/>
    <w:rsid w:val="00377578"/>
    <w:rsid w:val="0038171B"/>
    <w:rsid w:val="003824FB"/>
    <w:rsid w:val="0038261E"/>
    <w:rsid w:val="003844B1"/>
    <w:rsid w:val="00384C15"/>
    <w:rsid w:val="0038562C"/>
    <w:rsid w:val="0038608B"/>
    <w:rsid w:val="0038719E"/>
    <w:rsid w:val="003902B2"/>
    <w:rsid w:val="00390BBF"/>
    <w:rsid w:val="00390D11"/>
    <w:rsid w:val="00392624"/>
    <w:rsid w:val="0039480D"/>
    <w:rsid w:val="0039639F"/>
    <w:rsid w:val="00397315"/>
    <w:rsid w:val="003A0AC4"/>
    <w:rsid w:val="003A0C4D"/>
    <w:rsid w:val="003A1839"/>
    <w:rsid w:val="003A2396"/>
    <w:rsid w:val="003A248D"/>
    <w:rsid w:val="003A51FE"/>
    <w:rsid w:val="003A565C"/>
    <w:rsid w:val="003A5AC8"/>
    <w:rsid w:val="003A613E"/>
    <w:rsid w:val="003A7C27"/>
    <w:rsid w:val="003B09BD"/>
    <w:rsid w:val="003B2483"/>
    <w:rsid w:val="003B2FB1"/>
    <w:rsid w:val="003B3CAE"/>
    <w:rsid w:val="003B472F"/>
    <w:rsid w:val="003B7935"/>
    <w:rsid w:val="003B7E69"/>
    <w:rsid w:val="003C24A3"/>
    <w:rsid w:val="003C2564"/>
    <w:rsid w:val="003C4B39"/>
    <w:rsid w:val="003C4CB6"/>
    <w:rsid w:val="003C77CD"/>
    <w:rsid w:val="003D07F8"/>
    <w:rsid w:val="003D1260"/>
    <w:rsid w:val="003D1DF2"/>
    <w:rsid w:val="003D229B"/>
    <w:rsid w:val="003D2A5E"/>
    <w:rsid w:val="003D2C77"/>
    <w:rsid w:val="003D3088"/>
    <w:rsid w:val="003D411B"/>
    <w:rsid w:val="003D4B03"/>
    <w:rsid w:val="003D53EB"/>
    <w:rsid w:val="003D68FA"/>
    <w:rsid w:val="003E00B9"/>
    <w:rsid w:val="003E0260"/>
    <w:rsid w:val="003E083B"/>
    <w:rsid w:val="003E09BA"/>
    <w:rsid w:val="003E1047"/>
    <w:rsid w:val="003E37EE"/>
    <w:rsid w:val="003E38EF"/>
    <w:rsid w:val="003E56C4"/>
    <w:rsid w:val="003E5C70"/>
    <w:rsid w:val="003F0194"/>
    <w:rsid w:val="003F0ACA"/>
    <w:rsid w:val="003F2CAF"/>
    <w:rsid w:val="003F3548"/>
    <w:rsid w:val="003F39C3"/>
    <w:rsid w:val="003F6E62"/>
    <w:rsid w:val="003F7AD7"/>
    <w:rsid w:val="00400F4D"/>
    <w:rsid w:val="0040127E"/>
    <w:rsid w:val="00403A1D"/>
    <w:rsid w:val="00404E0F"/>
    <w:rsid w:val="00405D99"/>
    <w:rsid w:val="004076E5"/>
    <w:rsid w:val="004113F8"/>
    <w:rsid w:val="00411A7E"/>
    <w:rsid w:val="00412849"/>
    <w:rsid w:val="00412C67"/>
    <w:rsid w:val="00414884"/>
    <w:rsid w:val="00414A56"/>
    <w:rsid w:val="0042020D"/>
    <w:rsid w:val="004209D3"/>
    <w:rsid w:val="00420FC6"/>
    <w:rsid w:val="004214FF"/>
    <w:rsid w:val="004219E6"/>
    <w:rsid w:val="004229CB"/>
    <w:rsid w:val="00422A54"/>
    <w:rsid w:val="0043020F"/>
    <w:rsid w:val="00430701"/>
    <w:rsid w:val="004310C0"/>
    <w:rsid w:val="0043162D"/>
    <w:rsid w:val="00432C11"/>
    <w:rsid w:val="00435816"/>
    <w:rsid w:val="00435CA2"/>
    <w:rsid w:val="004366F8"/>
    <w:rsid w:val="00436DDB"/>
    <w:rsid w:val="004370C9"/>
    <w:rsid w:val="00440C63"/>
    <w:rsid w:val="00441B12"/>
    <w:rsid w:val="004437C9"/>
    <w:rsid w:val="00444BDB"/>
    <w:rsid w:val="00444BF0"/>
    <w:rsid w:val="00445A92"/>
    <w:rsid w:val="00446AE2"/>
    <w:rsid w:val="004476E3"/>
    <w:rsid w:val="00450EF3"/>
    <w:rsid w:val="0045131D"/>
    <w:rsid w:val="00453D23"/>
    <w:rsid w:val="004542D3"/>
    <w:rsid w:val="00455324"/>
    <w:rsid w:val="004601D6"/>
    <w:rsid w:val="00460481"/>
    <w:rsid w:val="004608CE"/>
    <w:rsid w:val="00460BA4"/>
    <w:rsid w:val="00460EFE"/>
    <w:rsid w:val="0046128E"/>
    <w:rsid w:val="004620A4"/>
    <w:rsid w:val="00463987"/>
    <w:rsid w:val="00464424"/>
    <w:rsid w:val="00466A2D"/>
    <w:rsid w:val="00466D98"/>
    <w:rsid w:val="00467024"/>
    <w:rsid w:val="004674CB"/>
    <w:rsid w:val="00467649"/>
    <w:rsid w:val="00471D02"/>
    <w:rsid w:val="004724FC"/>
    <w:rsid w:val="004728E8"/>
    <w:rsid w:val="00472D21"/>
    <w:rsid w:val="0047463D"/>
    <w:rsid w:val="00476F89"/>
    <w:rsid w:val="00480742"/>
    <w:rsid w:val="00480AE8"/>
    <w:rsid w:val="00481BE0"/>
    <w:rsid w:val="004840DF"/>
    <w:rsid w:val="00485E10"/>
    <w:rsid w:val="004903A1"/>
    <w:rsid w:val="004954ED"/>
    <w:rsid w:val="00495E9D"/>
    <w:rsid w:val="004A06E3"/>
    <w:rsid w:val="004A2C3F"/>
    <w:rsid w:val="004A2F28"/>
    <w:rsid w:val="004A31DC"/>
    <w:rsid w:val="004A44D3"/>
    <w:rsid w:val="004A4C86"/>
    <w:rsid w:val="004A68C4"/>
    <w:rsid w:val="004B0200"/>
    <w:rsid w:val="004B075E"/>
    <w:rsid w:val="004B29D2"/>
    <w:rsid w:val="004B47A3"/>
    <w:rsid w:val="004B5012"/>
    <w:rsid w:val="004B7ABC"/>
    <w:rsid w:val="004C036C"/>
    <w:rsid w:val="004C09EE"/>
    <w:rsid w:val="004C0ED8"/>
    <w:rsid w:val="004C1D41"/>
    <w:rsid w:val="004C676B"/>
    <w:rsid w:val="004C6A70"/>
    <w:rsid w:val="004C7521"/>
    <w:rsid w:val="004D08B9"/>
    <w:rsid w:val="004D0C2A"/>
    <w:rsid w:val="004D2A8F"/>
    <w:rsid w:val="004D6A2D"/>
    <w:rsid w:val="004D6BD3"/>
    <w:rsid w:val="004D70CD"/>
    <w:rsid w:val="004E0BDF"/>
    <w:rsid w:val="004E0CF8"/>
    <w:rsid w:val="004E0F7E"/>
    <w:rsid w:val="004E1384"/>
    <w:rsid w:val="004E18D9"/>
    <w:rsid w:val="004E4351"/>
    <w:rsid w:val="004E66BE"/>
    <w:rsid w:val="004E7A5A"/>
    <w:rsid w:val="004F0144"/>
    <w:rsid w:val="004F3886"/>
    <w:rsid w:val="004F4CF1"/>
    <w:rsid w:val="004F5B17"/>
    <w:rsid w:val="004F6524"/>
    <w:rsid w:val="00501419"/>
    <w:rsid w:val="0050251F"/>
    <w:rsid w:val="00502A63"/>
    <w:rsid w:val="00502C8D"/>
    <w:rsid w:val="005037A8"/>
    <w:rsid w:val="00503C1C"/>
    <w:rsid w:val="00504977"/>
    <w:rsid w:val="0050698A"/>
    <w:rsid w:val="005076EA"/>
    <w:rsid w:val="00510695"/>
    <w:rsid w:val="00510CF4"/>
    <w:rsid w:val="00511B4D"/>
    <w:rsid w:val="00511FED"/>
    <w:rsid w:val="0051597A"/>
    <w:rsid w:val="00516579"/>
    <w:rsid w:val="00516666"/>
    <w:rsid w:val="00520895"/>
    <w:rsid w:val="005215F4"/>
    <w:rsid w:val="005232FA"/>
    <w:rsid w:val="005237A3"/>
    <w:rsid w:val="00524344"/>
    <w:rsid w:val="0052472C"/>
    <w:rsid w:val="00525551"/>
    <w:rsid w:val="00525778"/>
    <w:rsid w:val="00525F9B"/>
    <w:rsid w:val="0052648D"/>
    <w:rsid w:val="00526CB4"/>
    <w:rsid w:val="00526E27"/>
    <w:rsid w:val="005308DE"/>
    <w:rsid w:val="00531C86"/>
    <w:rsid w:val="00532BF9"/>
    <w:rsid w:val="00534108"/>
    <w:rsid w:val="0053485A"/>
    <w:rsid w:val="005349E9"/>
    <w:rsid w:val="00534C8F"/>
    <w:rsid w:val="00536128"/>
    <w:rsid w:val="00537C24"/>
    <w:rsid w:val="0054039A"/>
    <w:rsid w:val="00540802"/>
    <w:rsid w:val="00543C9B"/>
    <w:rsid w:val="005441AE"/>
    <w:rsid w:val="00546C53"/>
    <w:rsid w:val="00547FB7"/>
    <w:rsid w:val="00551BBF"/>
    <w:rsid w:val="00551D3A"/>
    <w:rsid w:val="00553A03"/>
    <w:rsid w:val="00553A42"/>
    <w:rsid w:val="005540D1"/>
    <w:rsid w:val="0055422A"/>
    <w:rsid w:val="00555EE8"/>
    <w:rsid w:val="00555F15"/>
    <w:rsid w:val="005567B0"/>
    <w:rsid w:val="005567CA"/>
    <w:rsid w:val="00561138"/>
    <w:rsid w:val="0056229C"/>
    <w:rsid w:val="00563B40"/>
    <w:rsid w:val="0056417B"/>
    <w:rsid w:val="005643B4"/>
    <w:rsid w:val="00564609"/>
    <w:rsid w:val="0056558F"/>
    <w:rsid w:val="005656D1"/>
    <w:rsid w:val="005674C1"/>
    <w:rsid w:val="0057142A"/>
    <w:rsid w:val="005722C2"/>
    <w:rsid w:val="005742D7"/>
    <w:rsid w:val="00574C8F"/>
    <w:rsid w:val="00574E2C"/>
    <w:rsid w:val="00576D2D"/>
    <w:rsid w:val="00577498"/>
    <w:rsid w:val="0057788F"/>
    <w:rsid w:val="005808AE"/>
    <w:rsid w:val="00581453"/>
    <w:rsid w:val="005848A5"/>
    <w:rsid w:val="00587445"/>
    <w:rsid w:val="00587F6C"/>
    <w:rsid w:val="00590119"/>
    <w:rsid w:val="005902B9"/>
    <w:rsid w:val="005925B5"/>
    <w:rsid w:val="0059396F"/>
    <w:rsid w:val="00594F70"/>
    <w:rsid w:val="00595BB8"/>
    <w:rsid w:val="00595D0A"/>
    <w:rsid w:val="00596425"/>
    <w:rsid w:val="005965FB"/>
    <w:rsid w:val="005A0F1E"/>
    <w:rsid w:val="005A145B"/>
    <w:rsid w:val="005A1F50"/>
    <w:rsid w:val="005A25F4"/>
    <w:rsid w:val="005A3E24"/>
    <w:rsid w:val="005A4C95"/>
    <w:rsid w:val="005A53D2"/>
    <w:rsid w:val="005A6248"/>
    <w:rsid w:val="005A76D0"/>
    <w:rsid w:val="005B088F"/>
    <w:rsid w:val="005B2490"/>
    <w:rsid w:val="005B2A7C"/>
    <w:rsid w:val="005B3D8E"/>
    <w:rsid w:val="005B5462"/>
    <w:rsid w:val="005C0776"/>
    <w:rsid w:val="005C0814"/>
    <w:rsid w:val="005C2388"/>
    <w:rsid w:val="005C2493"/>
    <w:rsid w:val="005C2A41"/>
    <w:rsid w:val="005C4094"/>
    <w:rsid w:val="005C40D3"/>
    <w:rsid w:val="005C476C"/>
    <w:rsid w:val="005C70BA"/>
    <w:rsid w:val="005C715C"/>
    <w:rsid w:val="005C71E7"/>
    <w:rsid w:val="005D1761"/>
    <w:rsid w:val="005D1835"/>
    <w:rsid w:val="005D2209"/>
    <w:rsid w:val="005D30D6"/>
    <w:rsid w:val="005D4255"/>
    <w:rsid w:val="005D4613"/>
    <w:rsid w:val="005D773C"/>
    <w:rsid w:val="005D7CFD"/>
    <w:rsid w:val="005E3262"/>
    <w:rsid w:val="005E38C9"/>
    <w:rsid w:val="005E6A0F"/>
    <w:rsid w:val="005E6F8C"/>
    <w:rsid w:val="005E71DD"/>
    <w:rsid w:val="005E795C"/>
    <w:rsid w:val="005F0625"/>
    <w:rsid w:val="005F23F8"/>
    <w:rsid w:val="005F2C01"/>
    <w:rsid w:val="005F518B"/>
    <w:rsid w:val="005F53B2"/>
    <w:rsid w:val="005F5D7B"/>
    <w:rsid w:val="005F66CE"/>
    <w:rsid w:val="006044F2"/>
    <w:rsid w:val="006053AE"/>
    <w:rsid w:val="006053CA"/>
    <w:rsid w:val="006054D8"/>
    <w:rsid w:val="0060617B"/>
    <w:rsid w:val="00606F8C"/>
    <w:rsid w:val="0061084C"/>
    <w:rsid w:val="006111AE"/>
    <w:rsid w:val="006130AB"/>
    <w:rsid w:val="0061333A"/>
    <w:rsid w:val="00614D94"/>
    <w:rsid w:val="00616906"/>
    <w:rsid w:val="00616BBE"/>
    <w:rsid w:val="006171D6"/>
    <w:rsid w:val="0062083C"/>
    <w:rsid w:val="00620B1D"/>
    <w:rsid w:val="00621D3F"/>
    <w:rsid w:val="00624258"/>
    <w:rsid w:val="00624444"/>
    <w:rsid w:val="0062564D"/>
    <w:rsid w:val="0062630D"/>
    <w:rsid w:val="0062703F"/>
    <w:rsid w:val="0062788A"/>
    <w:rsid w:val="006308BB"/>
    <w:rsid w:val="00633089"/>
    <w:rsid w:val="00633E27"/>
    <w:rsid w:val="00634963"/>
    <w:rsid w:val="00641CBD"/>
    <w:rsid w:val="00644354"/>
    <w:rsid w:val="00645F08"/>
    <w:rsid w:val="00646EE9"/>
    <w:rsid w:val="00647EAF"/>
    <w:rsid w:val="00650035"/>
    <w:rsid w:val="006501E5"/>
    <w:rsid w:val="006508A2"/>
    <w:rsid w:val="0065163C"/>
    <w:rsid w:val="006521D8"/>
    <w:rsid w:val="006544F6"/>
    <w:rsid w:val="006546DF"/>
    <w:rsid w:val="006555CE"/>
    <w:rsid w:val="00655995"/>
    <w:rsid w:val="006559B8"/>
    <w:rsid w:val="00657D00"/>
    <w:rsid w:val="006611A9"/>
    <w:rsid w:val="00667DA9"/>
    <w:rsid w:val="00671015"/>
    <w:rsid w:val="006725AD"/>
    <w:rsid w:val="0067260D"/>
    <w:rsid w:val="006729D8"/>
    <w:rsid w:val="006736B6"/>
    <w:rsid w:val="0067507E"/>
    <w:rsid w:val="00675A8C"/>
    <w:rsid w:val="0067786D"/>
    <w:rsid w:val="00677D61"/>
    <w:rsid w:val="00680EF5"/>
    <w:rsid w:val="006810F3"/>
    <w:rsid w:val="006819F2"/>
    <w:rsid w:val="006825FD"/>
    <w:rsid w:val="00682863"/>
    <w:rsid w:val="00684D7B"/>
    <w:rsid w:val="00685059"/>
    <w:rsid w:val="0068677A"/>
    <w:rsid w:val="00687124"/>
    <w:rsid w:val="006878EB"/>
    <w:rsid w:val="00690231"/>
    <w:rsid w:val="006902A0"/>
    <w:rsid w:val="00690668"/>
    <w:rsid w:val="00690F82"/>
    <w:rsid w:val="00693210"/>
    <w:rsid w:val="006946B5"/>
    <w:rsid w:val="00695ACE"/>
    <w:rsid w:val="00695FE5"/>
    <w:rsid w:val="006A0D09"/>
    <w:rsid w:val="006A2065"/>
    <w:rsid w:val="006A251F"/>
    <w:rsid w:val="006A3C7E"/>
    <w:rsid w:val="006A5688"/>
    <w:rsid w:val="006A5876"/>
    <w:rsid w:val="006A5DEE"/>
    <w:rsid w:val="006A6FDC"/>
    <w:rsid w:val="006A7521"/>
    <w:rsid w:val="006B04A4"/>
    <w:rsid w:val="006B15DE"/>
    <w:rsid w:val="006B189D"/>
    <w:rsid w:val="006B233B"/>
    <w:rsid w:val="006B3283"/>
    <w:rsid w:val="006B544E"/>
    <w:rsid w:val="006B754A"/>
    <w:rsid w:val="006B75C6"/>
    <w:rsid w:val="006C2203"/>
    <w:rsid w:val="006C38E0"/>
    <w:rsid w:val="006D1632"/>
    <w:rsid w:val="006D16FA"/>
    <w:rsid w:val="006D310A"/>
    <w:rsid w:val="006D46D5"/>
    <w:rsid w:val="006D4712"/>
    <w:rsid w:val="006D4805"/>
    <w:rsid w:val="006D4AAE"/>
    <w:rsid w:val="006D54E9"/>
    <w:rsid w:val="006D7509"/>
    <w:rsid w:val="006E02C6"/>
    <w:rsid w:val="006E1E52"/>
    <w:rsid w:val="006E52F0"/>
    <w:rsid w:val="006E5D70"/>
    <w:rsid w:val="006E67DC"/>
    <w:rsid w:val="006E792A"/>
    <w:rsid w:val="006F0021"/>
    <w:rsid w:val="006F230D"/>
    <w:rsid w:val="006F42A5"/>
    <w:rsid w:val="006F4D7F"/>
    <w:rsid w:val="006F57A2"/>
    <w:rsid w:val="006F6469"/>
    <w:rsid w:val="006F6923"/>
    <w:rsid w:val="006F6CC7"/>
    <w:rsid w:val="00701DE5"/>
    <w:rsid w:val="00703B26"/>
    <w:rsid w:val="00703CC4"/>
    <w:rsid w:val="007044DA"/>
    <w:rsid w:val="007058B0"/>
    <w:rsid w:val="007059AB"/>
    <w:rsid w:val="00705C6B"/>
    <w:rsid w:val="00706233"/>
    <w:rsid w:val="0070646B"/>
    <w:rsid w:val="007075A6"/>
    <w:rsid w:val="00711531"/>
    <w:rsid w:val="00712069"/>
    <w:rsid w:val="00715424"/>
    <w:rsid w:val="007166A0"/>
    <w:rsid w:val="007166AD"/>
    <w:rsid w:val="00721AE8"/>
    <w:rsid w:val="00722271"/>
    <w:rsid w:val="007231B7"/>
    <w:rsid w:val="007254C7"/>
    <w:rsid w:val="007315E6"/>
    <w:rsid w:val="007317F3"/>
    <w:rsid w:val="0073238E"/>
    <w:rsid w:val="00732647"/>
    <w:rsid w:val="007346F9"/>
    <w:rsid w:val="00734E85"/>
    <w:rsid w:val="00735ED0"/>
    <w:rsid w:val="00737A6F"/>
    <w:rsid w:val="00740C09"/>
    <w:rsid w:val="00740DDC"/>
    <w:rsid w:val="00741E08"/>
    <w:rsid w:val="00742D31"/>
    <w:rsid w:val="00743A8D"/>
    <w:rsid w:val="0075280A"/>
    <w:rsid w:val="007549DA"/>
    <w:rsid w:val="007558B3"/>
    <w:rsid w:val="00760FB5"/>
    <w:rsid w:val="00762E55"/>
    <w:rsid w:val="0076310C"/>
    <w:rsid w:val="00767F9A"/>
    <w:rsid w:val="00770462"/>
    <w:rsid w:val="0077201D"/>
    <w:rsid w:val="00772172"/>
    <w:rsid w:val="00773F59"/>
    <w:rsid w:val="00774805"/>
    <w:rsid w:val="00775A4A"/>
    <w:rsid w:val="007764D5"/>
    <w:rsid w:val="007773F7"/>
    <w:rsid w:val="00777D3E"/>
    <w:rsid w:val="0078036E"/>
    <w:rsid w:val="00781FB7"/>
    <w:rsid w:val="00782B39"/>
    <w:rsid w:val="00783A6F"/>
    <w:rsid w:val="00786E54"/>
    <w:rsid w:val="0078733C"/>
    <w:rsid w:val="00790E8E"/>
    <w:rsid w:val="0079188B"/>
    <w:rsid w:val="007921AE"/>
    <w:rsid w:val="00792F8F"/>
    <w:rsid w:val="007933BD"/>
    <w:rsid w:val="00794E7D"/>
    <w:rsid w:val="007953F2"/>
    <w:rsid w:val="00796421"/>
    <w:rsid w:val="007A0556"/>
    <w:rsid w:val="007A1C9C"/>
    <w:rsid w:val="007A1D96"/>
    <w:rsid w:val="007A1FD4"/>
    <w:rsid w:val="007A4F62"/>
    <w:rsid w:val="007A506B"/>
    <w:rsid w:val="007A5827"/>
    <w:rsid w:val="007A5A03"/>
    <w:rsid w:val="007B01F5"/>
    <w:rsid w:val="007B0573"/>
    <w:rsid w:val="007B0A48"/>
    <w:rsid w:val="007B2E2D"/>
    <w:rsid w:val="007B44EC"/>
    <w:rsid w:val="007B671F"/>
    <w:rsid w:val="007B736A"/>
    <w:rsid w:val="007C17B0"/>
    <w:rsid w:val="007C2A0D"/>
    <w:rsid w:val="007C311B"/>
    <w:rsid w:val="007C4C91"/>
    <w:rsid w:val="007C5960"/>
    <w:rsid w:val="007C5997"/>
    <w:rsid w:val="007D000A"/>
    <w:rsid w:val="007D152A"/>
    <w:rsid w:val="007D1E3D"/>
    <w:rsid w:val="007D3287"/>
    <w:rsid w:val="007D4447"/>
    <w:rsid w:val="007D4D04"/>
    <w:rsid w:val="007D5723"/>
    <w:rsid w:val="007D62F2"/>
    <w:rsid w:val="007D6613"/>
    <w:rsid w:val="007D6DB1"/>
    <w:rsid w:val="007E0906"/>
    <w:rsid w:val="007E346F"/>
    <w:rsid w:val="007E354F"/>
    <w:rsid w:val="007E3685"/>
    <w:rsid w:val="007E3736"/>
    <w:rsid w:val="007E397C"/>
    <w:rsid w:val="007E63F2"/>
    <w:rsid w:val="007E6E21"/>
    <w:rsid w:val="007F0894"/>
    <w:rsid w:val="007F3C08"/>
    <w:rsid w:val="007F40BF"/>
    <w:rsid w:val="007F6C69"/>
    <w:rsid w:val="007F71F8"/>
    <w:rsid w:val="00800069"/>
    <w:rsid w:val="00800D7A"/>
    <w:rsid w:val="00800F92"/>
    <w:rsid w:val="0080128C"/>
    <w:rsid w:val="008014E0"/>
    <w:rsid w:val="00801928"/>
    <w:rsid w:val="008019E3"/>
    <w:rsid w:val="00801FE1"/>
    <w:rsid w:val="00802049"/>
    <w:rsid w:val="00802680"/>
    <w:rsid w:val="008040EC"/>
    <w:rsid w:val="008053F9"/>
    <w:rsid w:val="00805F9D"/>
    <w:rsid w:val="00807DBB"/>
    <w:rsid w:val="00807E19"/>
    <w:rsid w:val="008119D3"/>
    <w:rsid w:val="00811C88"/>
    <w:rsid w:val="0081394F"/>
    <w:rsid w:val="00813A13"/>
    <w:rsid w:val="008153E1"/>
    <w:rsid w:val="00816F50"/>
    <w:rsid w:val="00817EF5"/>
    <w:rsid w:val="00820C3B"/>
    <w:rsid w:val="00820E24"/>
    <w:rsid w:val="008239EC"/>
    <w:rsid w:val="00825277"/>
    <w:rsid w:val="008255C3"/>
    <w:rsid w:val="00826D39"/>
    <w:rsid w:val="00827D58"/>
    <w:rsid w:val="00830FFE"/>
    <w:rsid w:val="00831184"/>
    <w:rsid w:val="00831200"/>
    <w:rsid w:val="00831692"/>
    <w:rsid w:val="0083171C"/>
    <w:rsid w:val="00831CAF"/>
    <w:rsid w:val="00832917"/>
    <w:rsid w:val="00834B7F"/>
    <w:rsid w:val="008377F2"/>
    <w:rsid w:val="00837FB0"/>
    <w:rsid w:val="0084269B"/>
    <w:rsid w:val="008434BE"/>
    <w:rsid w:val="00844482"/>
    <w:rsid w:val="00845088"/>
    <w:rsid w:val="008462FE"/>
    <w:rsid w:val="0085094C"/>
    <w:rsid w:val="008514A8"/>
    <w:rsid w:val="008517B0"/>
    <w:rsid w:val="00852D43"/>
    <w:rsid w:val="00852DF5"/>
    <w:rsid w:val="00853B37"/>
    <w:rsid w:val="008553A2"/>
    <w:rsid w:val="0085650A"/>
    <w:rsid w:val="00856D39"/>
    <w:rsid w:val="00860031"/>
    <w:rsid w:val="00860114"/>
    <w:rsid w:val="008603CF"/>
    <w:rsid w:val="00860A0C"/>
    <w:rsid w:val="00860EEF"/>
    <w:rsid w:val="00861085"/>
    <w:rsid w:val="008672F9"/>
    <w:rsid w:val="00867778"/>
    <w:rsid w:val="00872240"/>
    <w:rsid w:val="008736DC"/>
    <w:rsid w:val="008766FC"/>
    <w:rsid w:val="008773E5"/>
    <w:rsid w:val="008801CD"/>
    <w:rsid w:val="00880DCB"/>
    <w:rsid w:val="00880E3B"/>
    <w:rsid w:val="008814E3"/>
    <w:rsid w:val="0088243E"/>
    <w:rsid w:val="00883E11"/>
    <w:rsid w:val="00883F17"/>
    <w:rsid w:val="00884A83"/>
    <w:rsid w:val="00884F72"/>
    <w:rsid w:val="00886A5C"/>
    <w:rsid w:val="00887966"/>
    <w:rsid w:val="0089119D"/>
    <w:rsid w:val="00891CF0"/>
    <w:rsid w:val="008921AA"/>
    <w:rsid w:val="00894599"/>
    <w:rsid w:val="00895ADF"/>
    <w:rsid w:val="008977EB"/>
    <w:rsid w:val="00897D42"/>
    <w:rsid w:val="008A26C1"/>
    <w:rsid w:val="008A35D4"/>
    <w:rsid w:val="008A4330"/>
    <w:rsid w:val="008A49DA"/>
    <w:rsid w:val="008A660C"/>
    <w:rsid w:val="008A6CD3"/>
    <w:rsid w:val="008A7316"/>
    <w:rsid w:val="008A7960"/>
    <w:rsid w:val="008B05B9"/>
    <w:rsid w:val="008B1BD7"/>
    <w:rsid w:val="008B4234"/>
    <w:rsid w:val="008B43A5"/>
    <w:rsid w:val="008B50BD"/>
    <w:rsid w:val="008B54AA"/>
    <w:rsid w:val="008B6A3B"/>
    <w:rsid w:val="008B7CB0"/>
    <w:rsid w:val="008C0AC9"/>
    <w:rsid w:val="008C1946"/>
    <w:rsid w:val="008C1A5C"/>
    <w:rsid w:val="008C1BC1"/>
    <w:rsid w:val="008C28F0"/>
    <w:rsid w:val="008C3688"/>
    <w:rsid w:val="008C48FC"/>
    <w:rsid w:val="008C5FA8"/>
    <w:rsid w:val="008C65C7"/>
    <w:rsid w:val="008C7173"/>
    <w:rsid w:val="008D16C2"/>
    <w:rsid w:val="008D3FB3"/>
    <w:rsid w:val="008D6026"/>
    <w:rsid w:val="008D7436"/>
    <w:rsid w:val="008D7C46"/>
    <w:rsid w:val="008E374F"/>
    <w:rsid w:val="008E45A7"/>
    <w:rsid w:val="008E7CE3"/>
    <w:rsid w:val="008F007C"/>
    <w:rsid w:val="008F1997"/>
    <w:rsid w:val="008F2B47"/>
    <w:rsid w:val="008F3638"/>
    <w:rsid w:val="008F3C1C"/>
    <w:rsid w:val="008F79C0"/>
    <w:rsid w:val="00900A02"/>
    <w:rsid w:val="00901995"/>
    <w:rsid w:val="0090220A"/>
    <w:rsid w:val="0090276A"/>
    <w:rsid w:val="00903326"/>
    <w:rsid w:val="009038D6"/>
    <w:rsid w:val="00905563"/>
    <w:rsid w:val="00906D38"/>
    <w:rsid w:val="00906F8A"/>
    <w:rsid w:val="009079F8"/>
    <w:rsid w:val="00907F8D"/>
    <w:rsid w:val="009111C2"/>
    <w:rsid w:val="00911ED2"/>
    <w:rsid w:val="00911ED8"/>
    <w:rsid w:val="009121A6"/>
    <w:rsid w:val="009126D1"/>
    <w:rsid w:val="00913803"/>
    <w:rsid w:val="009139F4"/>
    <w:rsid w:val="0091411E"/>
    <w:rsid w:val="00915A0B"/>
    <w:rsid w:val="009168B8"/>
    <w:rsid w:val="0091733F"/>
    <w:rsid w:val="0092026A"/>
    <w:rsid w:val="0092228B"/>
    <w:rsid w:val="00922A85"/>
    <w:rsid w:val="0092328A"/>
    <w:rsid w:val="00923D41"/>
    <w:rsid w:val="00926847"/>
    <w:rsid w:val="009322B6"/>
    <w:rsid w:val="00932E97"/>
    <w:rsid w:val="0093305A"/>
    <w:rsid w:val="009338BF"/>
    <w:rsid w:val="00933E6C"/>
    <w:rsid w:val="0093757E"/>
    <w:rsid w:val="009416B4"/>
    <w:rsid w:val="00942A84"/>
    <w:rsid w:val="00943848"/>
    <w:rsid w:val="00943BA0"/>
    <w:rsid w:val="00945914"/>
    <w:rsid w:val="00946B9C"/>
    <w:rsid w:val="0094704E"/>
    <w:rsid w:val="009474FC"/>
    <w:rsid w:val="00947986"/>
    <w:rsid w:val="009500CB"/>
    <w:rsid w:val="00950781"/>
    <w:rsid w:val="00951C9F"/>
    <w:rsid w:val="00951FEA"/>
    <w:rsid w:val="00954921"/>
    <w:rsid w:val="009549C3"/>
    <w:rsid w:val="00957672"/>
    <w:rsid w:val="00957E95"/>
    <w:rsid w:val="009619BC"/>
    <w:rsid w:val="00961A65"/>
    <w:rsid w:val="00961E77"/>
    <w:rsid w:val="0096281A"/>
    <w:rsid w:val="00962F0A"/>
    <w:rsid w:val="00966213"/>
    <w:rsid w:val="009669D1"/>
    <w:rsid w:val="00966E37"/>
    <w:rsid w:val="00966EC0"/>
    <w:rsid w:val="009678C8"/>
    <w:rsid w:val="00971187"/>
    <w:rsid w:val="0097130D"/>
    <w:rsid w:val="00971466"/>
    <w:rsid w:val="00971ABF"/>
    <w:rsid w:val="00971D72"/>
    <w:rsid w:val="009756B4"/>
    <w:rsid w:val="00976542"/>
    <w:rsid w:val="00980410"/>
    <w:rsid w:val="0098093E"/>
    <w:rsid w:val="00981D8A"/>
    <w:rsid w:val="00982DC4"/>
    <w:rsid w:val="00983B3B"/>
    <w:rsid w:val="009858F1"/>
    <w:rsid w:val="009872A3"/>
    <w:rsid w:val="00991AAC"/>
    <w:rsid w:val="009946B9"/>
    <w:rsid w:val="009948D2"/>
    <w:rsid w:val="00997F08"/>
    <w:rsid w:val="009A09A4"/>
    <w:rsid w:val="009A3EC5"/>
    <w:rsid w:val="009B1E2F"/>
    <w:rsid w:val="009B460A"/>
    <w:rsid w:val="009C09BE"/>
    <w:rsid w:val="009C19C9"/>
    <w:rsid w:val="009C27A7"/>
    <w:rsid w:val="009C2E05"/>
    <w:rsid w:val="009C2F26"/>
    <w:rsid w:val="009C6CF2"/>
    <w:rsid w:val="009C7331"/>
    <w:rsid w:val="009C762C"/>
    <w:rsid w:val="009D0160"/>
    <w:rsid w:val="009D10EF"/>
    <w:rsid w:val="009D3E3F"/>
    <w:rsid w:val="009D56A0"/>
    <w:rsid w:val="009D69E5"/>
    <w:rsid w:val="009D7705"/>
    <w:rsid w:val="009D7CDE"/>
    <w:rsid w:val="009E0388"/>
    <w:rsid w:val="009E1CBB"/>
    <w:rsid w:val="009E2AF5"/>
    <w:rsid w:val="009E36C3"/>
    <w:rsid w:val="009E3AE3"/>
    <w:rsid w:val="009E3E68"/>
    <w:rsid w:val="009E7D02"/>
    <w:rsid w:val="009F3CFB"/>
    <w:rsid w:val="009F5EC6"/>
    <w:rsid w:val="009F627A"/>
    <w:rsid w:val="009F6857"/>
    <w:rsid w:val="009F6DA7"/>
    <w:rsid w:val="009F7460"/>
    <w:rsid w:val="00A004F7"/>
    <w:rsid w:val="00A017C2"/>
    <w:rsid w:val="00A01912"/>
    <w:rsid w:val="00A07A3F"/>
    <w:rsid w:val="00A10E75"/>
    <w:rsid w:val="00A1101F"/>
    <w:rsid w:val="00A118C6"/>
    <w:rsid w:val="00A11D69"/>
    <w:rsid w:val="00A1229E"/>
    <w:rsid w:val="00A12600"/>
    <w:rsid w:val="00A1353B"/>
    <w:rsid w:val="00A13C4D"/>
    <w:rsid w:val="00A13CD9"/>
    <w:rsid w:val="00A13D5C"/>
    <w:rsid w:val="00A16641"/>
    <w:rsid w:val="00A166C2"/>
    <w:rsid w:val="00A16A38"/>
    <w:rsid w:val="00A23821"/>
    <w:rsid w:val="00A26051"/>
    <w:rsid w:val="00A26C1B"/>
    <w:rsid w:val="00A27104"/>
    <w:rsid w:val="00A27D48"/>
    <w:rsid w:val="00A30864"/>
    <w:rsid w:val="00A31BCF"/>
    <w:rsid w:val="00A32F77"/>
    <w:rsid w:val="00A3434B"/>
    <w:rsid w:val="00A34F39"/>
    <w:rsid w:val="00A35A37"/>
    <w:rsid w:val="00A3687C"/>
    <w:rsid w:val="00A37016"/>
    <w:rsid w:val="00A40F25"/>
    <w:rsid w:val="00A40F96"/>
    <w:rsid w:val="00A4167C"/>
    <w:rsid w:val="00A423C9"/>
    <w:rsid w:val="00A44F45"/>
    <w:rsid w:val="00A46F44"/>
    <w:rsid w:val="00A51FCC"/>
    <w:rsid w:val="00A52996"/>
    <w:rsid w:val="00A52CA6"/>
    <w:rsid w:val="00A5537E"/>
    <w:rsid w:val="00A56E1A"/>
    <w:rsid w:val="00A570EA"/>
    <w:rsid w:val="00A574FE"/>
    <w:rsid w:val="00A6058F"/>
    <w:rsid w:val="00A60F59"/>
    <w:rsid w:val="00A62121"/>
    <w:rsid w:val="00A64BD4"/>
    <w:rsid w:val="00A64E8A"/>
    <w:rsid w:val="00A65E9F"/>
    <w:rsid w:val="00A66771"/>
    <w:rsid w:val="00A6726D"/>
    <w:rsid w:val="00A67A01"/>
    <w:rsid w:val="00A67CA6"/>
    <w:rsid w:val="00A7219D"/>
    <w:rsid w:val="00A738E0"/>
    <w:rsid w:val="00A75DA6"/>
    <w:rsid w:val="00A75EE6"/>
    <w:rsid w:val="00A765FD"/>
    <w:rsid w:val="00A77595"/>
    <w:rsid w:val="00A856C9"/>
    <w:rsid w:val="00A87070"/>
    <w:rsid w:val="00A90CF5"/>
    <w:rsid w:val="00A91D5D"/>
    <w:rsid w:val="00A9261D"/>
    <w:rsid w:val="00A94A48"/>
    <w:rsid w:val="00A961D2"/>
    <w:rsid w:val="00A96736"/>
    <w:rsid w:val="00A96A6C"/>
    <w:rsid w:val="00A97BF6"/>
    <w:rsid w:val="00A97CE1"/>
    <w:rsid w:val="00AA01BD"/>
    <w:rsid w:val="00AA0D9F"/>
    <w:rsid w:val="00AA0DA3"/>
    <w:rsid w:val="00AA0F28"/>
    <w:rsid w:val="00AA1317"/>
    <w:rsid w:val="00AA16F6"/>
    <w:rsid w:val="00AA30E5"/>
    <w:rsid w:val="00AA381D"/>
    <w:rsid w:val="00AA63C0"/>
    <w:rsid w:val="00AA7B6E"/>
    <w:rsid w:val="00AB0646"/>
    <w:rsid w:val="00AB1B5A"/>
    <w:rsid w:val="00AB3622"/>
    <w:rsid w:val="00AB3FA8"/>
    <w:rsid w:val="00AB47F7"/>
    <w:rsid w:val="00AB4BAE"/>
    <w:rsid w:val="00AB7AAD"/>
    <w:rsid w:val="00AC0836"/>
    <w:rsid w:val="00AC0E36"/>
    <w:rsid w:val="00AC2D23"/>
    <w:rsid w:val="00AC4276"/>
    <w:rsid w:val="00AC47A8"/>
    <w:rsid w:val="00AC4E1E"/>
    <w:rsid w:val="00AC6EBE"/>
    <w:rsid w:val="00AC798D"/>
    <w:rsid w:val="00AD47CA"/>
    <w:rsid w:val="00AD54AE"/>
    <w:rsid w:val="00AD5DAF"/>
    <w:rsid w:val="00AD5EC2"/>
    <w:rsid w:val="00AE1B4B"/>
    <w:rsid w:val="00AE34BB"/>
    <w:rsid w:val="00AE3A8F"/>
    <w:rsid w:val="00AE40AC"/>
    <w:rsid w:val="00AE4604"/>
    <w:rsid w:val="00AE48AE"/>
    <w:rsid w:val="00AE58B1"/>
    <w:rsid w:val="00AE7EE1"/>
    <w:rsid w:val="00AF071D"/>
    <w:rsid w:val="00AF1494"/>
    <w:rsid w:val="00AF1DF9"/>
    <w:rsid w:val="00AF3CD1"/>
    <w:rsid w:val="00AF3E7A"/>
    <w:rsid w:val="00AF44D3"/>
    <w:rsid w:val="00AF4534"/>
    <w:rsid w:val="00AF501C"/>
    <w:rsid w:val="00AF740F"/>
    <w:rsid w:val="00B016CB"/>
    <w:rsid w:val="00B02459"/>
    <w:rsid w:val="00B0280F"/>
    <w:rsid w:val="00B03290"/>
    <w:rsid w:val="00B060DE"/>
    <w:rsid w:val="00B06F6F"/>
    <w:rsid w:val="00B0757E"/>
    <w:rsid w:val="00B07A10"/>
    <w:rsid w:val="00B11782"/>
    <w:rsid w:val="00B11F52"/>
    <w:rsid w:val="00B13024"/>
    <w:rsid w:val="00B13E1F"/>
    <w:rsid w:val="00B13E32"/>
    <w:rsid w:val="00B147F0"/>
    <w:rsid w:val="00B16109"/>
    <w:rsid w:val="00B173BD"/>
    <w:rsid w:val="00B22F6C"/>
    <w:rsid w:val="00B23A20"/>
    <w:rsid w:val="00B23ECD"/>
    <w:rsid w:val="00B24CC2"/>
    <w:rsid w:val="00B26F4B"/>
    <w:rsid w:val="00B27145"/>
    <w:rsid w:val="00B31218"/>
    <w:rsid w:val="00B33134"/>
    <w:rsid w:val="00B3341C"/>
    <w:rsid w:val="00B34AF9"/>
    <w:rsid w:val="00B35C60"/>
    <w:rsid w:val="00B371AE"/>
    <w:rsid w:val="00B37EFB"/>
    <w:rsid w:val="00B405E2"/>
    <w:rsid w:val="00B423D8"/>
    <w:rsid w:val="00B42EA7"/>
    <w:rsid w:val="00B433AF"/>
    <w:rsid w:val="00B43821"/>
    <w:rsid w:val="00B44F28"/>
    <w:rsid w:val="00B45766"/>
    <w:rsid w:val="00B46258"/>
    <w:rsid w:val="00B463E6"/>
    <w:rsid w:val="00B47607"/>
    <w:rsid w:val="00B4771E"/>
    <w:rsid w:val="00B47FD9"/>
    <w:rsid w:val="00B50E28"/>
    <w:rsid w:val="00B51679"/>
    <w:rsid w:val="00B517E6"/>
    <w:rsid w:val="00B530FF"/>
    <w:rsid w:val="00B539E8"/>
    <w:rsid w:val="00B5520D"/>
    <w:rsid w:val="00B5658C"/>
    <w:rsid w:val="00B56CBD"/>
    <w:rsid w:val="00B605C7"/>
    <w:rsid w:val="00B615E7"/>
    <w:rsid w:val="00B61C6B"/>
    <w:rsid w:val="00B61CA1"/>
    <w:rsid w:val="00B632D2"/>
    <w:rsid w:val="00B646F6"/>
    <w:rsid w:val="00B65A04"/>
    <w:rsid w:val="00B6634E"/>
    <w:rsid w:val="00B66FB9"/>
    <w:rsid w:val="00B67B67"/>
    <w:rsid w:val="00B72D83"/>
    <w:rsid w:val="00B73740"/>
    <w:rsid w:val="00B74343"/>
    <w:rsid w:val="00B77A95"/>
    <w:rsid w:val="00B80D74"/>
    <w:rsid w:val="00B8136C"/>
    <w:rsid w:val="00B817DD"/>
    <w:rsid w:val="00B819CE"/>
    <w:rsid w:val="00B82DF8"/>
    <w:rsid w:val="00B83D4C"/>
    <w:rsid w:val="00B84DB9"/>
    <w:rsid w:val="00B85DF3"/>
    <w:rsid w:val="00B8624E"/>
    <w:rsid w:val="00B879C3"/>
    <w:rsid w:val="00B90265"/>
    <w:rsid w:val="00B91DE6"/>
    <w:rsid w:val="00B956C9"/>
    <w:rsid w:val="00B96F58"/>
    <w:rsid w:val="00BA12CC"/>
    <w:rsid w:val="00BA157B"/>
    <w:rsid w:val="00BA2127"/>
    <w:rsid w:val="00BA2303"/>
    <w:rsid w:val="00BA30BE"/>
    <w:rsid w:val="00BA632B"/>
    <w:rsid w:val="00BA6F80"/>
    <w:rsid w:val="00BA77BB"/>
    <w:rsid w:val="00BB0534"/>
    <w:rsid w:val="00BB09C5"/>
    <w:rsid w:val="00BB1693"/>
    <w:rsid w:val="00BB19DE"/>
    <w:rsid w:val="00BB37F4"/>
    <w:rsid w:val="00BB414F"/>
    <w:rsid w:val="00BB42CC"/>
    <w:rsid w:val="00BB514E"/>
    <w:rsid w:val="00BB6408"/>
    <w:rsid w:val="00BC2C75"/>
    <w:rsid w:val="00BC37C6"/>
    <w:rsid w:val="00BC632F"/>
    <w:rsid w:val="00BC7104"/>
    <w:rsid w:val="00BD1461"/>
    <w:rsid w:val="00BD3E49"/>
    <w:rsid w:val="00BD3E4A"/>
    <w:rsid w:val="00BD534C"/>
    <w:rsid w:val="00BD5F21"/>
    <w:rsid w:val="00BD6182"/>
    <w:rsid w:val="00BD66F4"/>
    <w:rsid w:val="00BD696A"/>
    <w:rsid w:val="00BD7C8B"/>
    <w:rsid w:val="00BE1016"/>
    <w:rsid w:val="00BE3847"/>
    <w:rsid w:val="00BF52F5"/>
    <w:rsid w:val="00BF6286"/>
    <w:rsid w:val="00BF66E9"/>
    <w:rsid w:val="00C02462"/>
    <w:rsid w:val="00C026E0"/>
    <w:rsid w:val="00C0594A"/>
    <w:rsid w:val="00C05E5F"/>
    <w:rsid w:val="00C06103"/>
    <w:rsid w:val="00C0642E"/>
    <w:rsid w:val="00C07816"/>
    <w:rsid w:val="00C07DED"/>
    <w:rsid w:val="00C10ACC"/>
    <w:rsid w:val="00C11FC3"/>
    <w:rsid w:val="00C12085"/>
    <w:rsid w:val="00C12B83"/>
    <w:rsid w:val="00C132DC"/>
    <w:rsid w:val="00C13E22"/>
    <w:rsid w:val="00C14D0A"/>
    <w:rsid w:val="00C15767"/>
    <w:rsid w:val="00C15FA4"/>
    <w:rsid w:val="00C16FCB"/>
    <w:rsid w:val="00C17389"/>
    <w:rsid w:val="00C1775A"/>
    <w:rsid w:val="00C17BA6"/>
    <w:rsid w:val="00C23590"/>
    <w:rsid w:val="00C2538E"/>
    <w:rsid w:val="00C26673"/>
    <w:rsid w:val="00C26A88"/>
    <w:rsid w:val="00C3012F"/>
    <w:rsid w:val="00C30169"/>
    <w:rsid w:val="00C308B0"/>
    <w:rsid w:val="00C31008"/>
    <w:rsid w:val="00C311CE"/>
    <w:rsid w:val="00C31EA4"/>
    <w:rsid w:val="00C321E2"/>
    <w:rsid w:val="00C373AB"/>
    <w:rsid w:val="00C40ED0"/>
    <w:rsid w:val="00C426C4"/>
    <w:rsid w:val="00C43CF2"/>
    <w:rsid w:val="00C441ED"/>
    <w:rsid w:val="00C454F8"/>
    <w:rsid w:val="00C463E3"/>
    <w:rsid w:val="00C478A4"/>
    <w:rsid w:val="00C47DB2"/>
    <w:rsid w:val="00C5140B"/>
    <w:rsid w:val="00C53B5D"/>
    <w:rsid w:val="00C53EBD"/>
    <w:rsid w:val="00C559E9"/>
    <w:rsid w:val="00C609B2"/>
    <w:rsid w:val="00C60E84"/>
    <w:rsid w:val="00C61AF3"/>
    <w:rsid w:val="00C61B83"/>
    <w:rsid w:val="00C63669"/>
    <w:rsid w:val="00C657D9"/>
    <w:rsid w:val="00C65A3D"/>
    <w:rsid w:val="00C65CFF"/>
    <w:rsid w:val="00C65FA9"/>
    <w:rsid w:val="00C661B3"/>
    <w:rsid w:val="00C66BA6"/>
    <w:rsid w:val="00C6775D"/>
    <w:rsid w:val="00C7002A"/>
    <w:rsid w:val="00C71B36"/>
    <w:rsid w:val="00C72132"/>
    <w:rsid w:val="00C763A0"/>
    <w:rsid w:val="00C76719"/>
    <w:rsid w:val="00C80234"/>
    <w:rsid w:val="00C805C8"/>
    <w:rsid w:val="00C80B5F"/>
    <w:rsid w:val="00C80DE4"/>
    <w:rsid w:val="00C81032"/>
    <w:rsid w:val="00C81C77"/>
    <w:rsid w:val="00C82BFF"/>
    <w:rsid w:val="00C82F0F"/>
    <w:rsid w:val="00C84743"/>
    <w:rsid w:val="00C8482D"/>
    <w:rsid w:val="00C900A1"/>
    <w:rsid w:val="00C910C3"/>
    <w:rsid w:val="00C968D8"/>
    <w:rsid w:val="00C96A07"/>
    <w:rsid w:val="00CA1F25"/>
    <w:rsid w:val="00CA3A40"/>
    <w:rsid w:val="00CA3D7D"/>
    <w:rsid w:val="00CA4092"/>
    <w:rsid w:val="00CA453F"/>
    <w:rsid w:val="00CA458D"/>
    <w:rsid w:val="00CA603B"/>
    <w:rsid w:val="00CA75C6"/>
    <w:rsid w:val="00CB107A"/>
    <w:rsid w:val="00CB258C"/>
    <w:rsid w:val="00CB79D8"/>
    <w:rsid w:val="00CC1039"/>
    <w:rsid w:val="00CC39E5"/>
    <w:rsid w:val="00CC427A"/>
    <w:rsid w:val="00CC4676"/>
    <w:rsid w:val="00CC551E"/>
    <w:rsid w:val="00CD1D59"/>
    <w:rsid w:val="00CD3200"/>
    <w:rsid w:val="00CD643E"/>
    <w:rsid w:val="00CD7DB6"/>
    <w:rsid w:val="00CE0583"/>
    <w:rsid w:val="00CE0E45"/>
    <w:rsid w:val="00CE15C0"/>
    <w:rsid w:val="00CE1B91"/>
    <w:rsid w:val="00CE2E1D"/>
    <w:rsid w:val="00CE3D00"/>
    <w:rsid w:val="00CE4418"/>
    <w:rsid w:val="00CE60CE"/>
    <w:rsid w:val="00CE6A3C"/>
    <w:rsid w:val="00CF0CDA"/>
    <w:rsid w:val="00CF58F3"/>
    <w:rsid w:val="00CF76D5"/>
    <w:rsid w:val="00CF7FB9"/>
    <w:rsid w:val="00D01756"/>
    <w:rsid w:val="00D0274A"/>
    <w:rsid w:val="00D02AFD"/>
    <w:rsid w:val="00D038BE"/>
    <w:rsid w:val="00D057FF"/>
    <w:rsid w:val="00D05B99"/>
    <w:rsid w:val="00D0774A"/>
    <w:rsid w:val="00D11FE3"/>
    <w:rsid w:val="00D14B79"/>
    <w:rsid w:val="00D17977"/>
    <w:rsid w:val="00D207B8"/>
    <w:rsid w:val="00D215F1"/>
    <w:rsid w:val="00D2267A"/>
    <w:rsid w:val="00D24667"/>
    <w:rsid w:val="00D30884"/>
    <w:rsid w:val="00D321E3"/>
    <w:rsid w:val="00D32467"/>
    <w:rsid w:val="00D32AB3"/>
    <w:rsid w:val="00D3312D"/>
    <w:rsid w:val="00D338DA"/>
    <w:rsid w:val="00D338E1"/>
    <w:rsid w:val="00D36A40"/>
    <w:rsid w:val="00D37134"/>
    <w:rsid w:val="00D40C19"/>
    <w:rsid w:val="00D424F5"/>
    <w:rsid w:val="00D42F5A"/>
    <w:rsid w:val="00D44A4E"/>
    <w:rsid w:val="00D44DA4"/>
    <w:rsid w:val="00D44F37"/>
    <w:rsid w:val="00D500B0"/>
    <w:rsid w:val="00D522D8"/>
    <w:rsid w:val="00D53F40"/>
    <w:rsid w:val="00D54148"/>
    <w:rsid w:val="00D5457B"/>
    <w:rsid w:val="00D54711"/>
    <w:rsid w:val="00D5545B"/>
    <w:rsid w:val="00D5586E"/>
    <w:rsid w:val="00D56392"/>
    <w:rsid w:val="00D569C6"/>
    <w:rsid w:val="00D571B7"/>
    <w:rsid w:val="00D61152"/>
    <w:rsid w:val="00D62B6F"/>
    <w:rsid w:val="00D62D78"/>
    <w:rsid w:val="00D63ABC"/>
    <w:rsid w:val="00D642E3"/>
    <w:rsid w:val="00D65D55"/>
    <w:rsid w:val="00D66B65"/>
    <w:rsid w:val="00D66D7E"/>
    <w:rsid w:val="00D67D74"/>
    <w:rsid w:val="00D70955"/>
    <w:rsid w:val="00D70E3C"/>
    <w:rsid w:val="00D71D8F"/>
    <w:rsid w:val="00D72240"/>
    <w:rsid w:val="00D72699"/>
    <w:rsid w:val="00D76160"/>
    <w:rsid w:val="00D7784C"/>
    <w:rsid w:val="00D77F33"/>
    <w:rsid w:val="00D839B3"/>
    <w:rsid w:val="00D84B71"/>
    <w:rsid w:val="00D858AC"/>
    <w:rsid w:val="00D85E09"/>
    <w:rsid w:val="00D8666D"/>
    <w:rsid w:val="00D86BBC"/>
    <w:rsid w:val="00D8767F"/>
    <w:rsid w:val="00D876D7"/>
    <w:rsid w:val="00D916EB"/>
    <w:rsid w:val="00D9246E"/>
    <w:rsid w:val="00D92DBF"/>
    <w:rsid w:val="00D93F45"/>
    <w:rsid w:val="00D943E6"/>
    <w:rsid w:val="00D966C9"/>
    <w:rsid w:val="00D97B0B"/>
    <w:rsid w:val="00D97CCC"/>
    <w:rsid w:val="00DA0231"/>
    <w:rsid w:val="00DA1A26"/>
    <w:rsid w:val="00DA1FDB"/>
    <w:rsid w:val="00DA2B63"/>
    <w:rsid w:val="00DA4258"/>
    <w:rsid w:val="00DA4419"/>
    <w:rsid w:val="00DA48E7"/>
    <w:rsid w:val="00DA6ECA"/>
    <w:rsid w:val="00DA7CAD"/>
    <w:rsid w:val="00DB04DE"/>
    <w:rsid w:val="00DB344B"/>
    <w:rsid w:val="00DB36A4"/>
    <w:rsid w:val="00DB3D15"/>
    <w:rsid w:val="00DB43AB"/>
    <w:rsid w:val="00DB5BD6"/>
    <w:rsid w:val="00DB7D89"/>
    <w:rsid w:val="00DB7F09"/>
    <w:rsid w:val="00DC0637"/>
    <w:rsid w:val="00DC0C86"/>
    <w:rsid w:val="00DC1348"/>
    <w:rsid w:val="00DC3DCD"/>
    <w:rsid w:val="00DC5672"/>
    <w:rsid w:val="00DC58EA"/>
    <w:rsid w:val="00DC6A51"/>
    <w:rsid w:val="00DC7007"/>
    <w:rsid w:val="00DD030D"/>
    <w:rsid w:val="00DD0584"/>
    <w:rsid w:val="00DD1336"/>
    <w:rsid w:val="00DD27FC"/>
    <w:rsid w:val="00DD2840"/>
    <w:rsid w:val="00DD295E"/>
    <w:rsid w:val="00DD3A24"/>
    <w:rsid w:val="00DD60B1"/>
    <w:rsid w:val="00DE1585"/>
    <w:rsid w:val="00DE1767"/>
    <w:rsid w:val="00DE37B1"/>
    <w:rsid w:val="00DE4104"/>
    <w:rsid w:val="00DE4546"/>
    <w:rsid w:val="00DE4D50"/>
    <w:rsid w:val="00DE5046"/>
    <w:rsid w:val="00DE62D9"/>
    <w:rsid w:val="00DE6F0A"/>
    <w:rsid w:val="00DE7DF5"/>
    <w:rsid w:val="00DF1298"/>
    <w:rsid w:val="00DF2216"/>
    <w:rsid w:val="00DF482A"/>
    <w:rsid w:val="00DF4DE5"/>
    <w:rsid w:val="00DF5A33"/>
    <w:rsid w:val="00DF5DC1"/>
    <w:rsid w:val="00DF64D9"/>
    <w:rsid w:val="00DF6AB2"/>
    <w:rsid w:val="00E00991"/>
    <w:rsid w:val="00E00CFB"/>
    <w:rsid w:val="00E01A20"/>
    <w:rsid w:val="00E02059"/>
    <w:rsid w:val="00E05CB5"/>
    <w:rsid w:val="00E07496"/>
    <w:rsid w:val="00E07D41"/>
    <w:rsid w:val="00E1189A"/>
    <w:rsid w:val="00E12C85"/>
    <w:rsid w:val="00E12F98"/>
    <w:rsid w:val="00E1610D"/>
    <w:rsid w:val="00E16560"/>
    <w:rsid w:val="00E17FE4"/>
    <w:rsid w:val="00E209E0"/>
    <w:rsid w:val="00E21452"/>
    <w:rsid w:val="00E27B38"/>
    <w:rsid w:val="00E27D07"/>
    <w:rsid w:val="00E30D2A"/>
    <w:rsid w:val="00E314F3"/>
    <w:rsid w:val="00E3342D"/>
    <w:rsid w:val="00E33E76"/>
    <w:rsid w:val="00E37BFF"/>
    <w:rsid w:val="00E40784"/>
    <w:rsid w:val="00E42057"/>
    <w:rsid w:val="00E42676"/>
    <w:rsid w:val="00E45CE1"/>
    <w:rsid w:val="00E46BB2"/>
    <w:rsid w:val="00E46EE2"/>
    <w:rsid w:val="00E475A0"/>
    <w:rsid w:val="00E47E2C"/>
    <w:rsid w:val="00E50DF8"/>
    <w:rsid w:val="00E51A13"/>
    <w:rsid w:val="00E51BD3"/>
    <w:rsid w:val="00E52A20"/>
    <w:rsid w:val="00E53231"/>
    <w:rsid w:val="00E53F39"/>
    <w:rsid w:val="00E54F62"/>
    <w:rsid w:val="00E5546D"/>
    <w:rsid w:val="00E5635B"/>
    <w:rsid w:val="00E60E48"/>
    <w:rsid w:val="00E61E84"/>
    <w:rsid w:val="00E62111"/>
    <w:rsid w:val="00E66605"/>
    <w:rsid w:val="00E668C5"/>
    <w:rsid w:val="00E66ECD"/>
    <w:rsid w:val="00E670FF"/>
    <w:rsid w:val="00E67992"/>
    <w:rsid w:val="00E70466"/>
    <w:rsid w:val="00E7270F"/>
    <w:rsid w:val="00E735FA"/>
    <w:rsid w:val="00E73EC2"/>
    <w:rsid w:val="00E749B0"/>
    <w:rsid w:val="00E764FE"/>
    <w:rsid w:val="00E76D49"/>
    <w:rsid w:val="00E77945"/>
    <w:rsid w:val="00E80185"/>
    <w:rsid w:val="00E80408"/>
    <w:rsid w:val="00E80CA7"/>
    <w:rsid w:val="00E80D0B"/>
    <w:rsid w:val="00E81BDA"/>
    <w:rsid w:val="00E83E36"/>
    <w:rsid w:val="00E84316"/>
    <w:rsid w:val="00E84DAD"/>
    <w:rsid w:val="00E87673"/>
    <w:rsid w:val="00E904DC"/>
    <w:rsid w:val="00E93732"/>
    <w:rsid w:val="00E93EA4"/>
    <w:rsid w:val="00E9437F"/>
    <w:rsid w:val="00E94DF0"/>
    <w:rsid w:val="00E95DE3"/>
    <w:rsid w:val="00E961E6"/>
    <w:rsid w:val="00E96415"/>
    <w:rsid w:val="00E96771"/>
    <w:rsid w:val="00E9705C"/>
    <w:rsid w:val="00E9711A"/>
    <w:rsid w:val="00E977FA"/>
    <w:rsid w:val="00EA041A"/>
    <w:rsid w:val="00EA34EA"/>
    <w:rsid w:val="00EA4A2B"/>
    <w:rsid w:val="00EA4C22"/>
    <w:rsid w:val="00EA63BE"/>
    <w:rsid w:val="00EA6BB2"/>
    <w:rsid w:val="00EA6F7A"/>
    <w:rsid w:val="00EA70E8"/>
    <w:rsid w:val="00EA798A"/>
    <w:rsid w:val="00EB3B4E"/>
    <w:rsid w:val="00EB4715"/>
    <w:rsid w:val="00EB4BC5"/>
    <w:rsid w:val="00EB5EB0"/>
    <w:rsid w:val="00EB737C"/>
    <w:rsid w:val="00EC0380"/>
    <w:rsid w:val="00EC0F23"/>
    <w:rsid w:val="00EC2270"/>
    <w:rsid w:val="00EC2A42"/>
    <w:rsid w:val="00EC4975"/>
    <w:rsid w:val="00EC4F8E"/>
    <w:rsid w:val="00EC55F5"/>
    <w:rsid w:val="00EC5810"/>
    <w:rsid w:val="00EC5F2F"/>
    <w:rsid w:val="00EC614E"/>
    <w:rsid w:val="00EC731C"/>
    <w:rsid w:val="00EC7A59"/>
    <w:rsid w:val="00EC7B93"/>
    <w:rsid w:val="00ED0C87"/>
    <w:rsid w:val="00ED1634"/>
    <w:rsid w:val="00ED2EFC"/>
    <w:rsid w:val="00ED3CB4"/>
    <w:rsid w:val="00ED4138"/>
    <w:rsid w:val="00ED5655"/>
    <w:rsid w:val="00ED5741"/>
    <w:rsid w:val="00ED609F"/>
    <w:rsid w:val="00ED643D"/>
    <w:rsid w:val="00ED68FD"/>
    <w:rsid w:val="00ED7818"/>
    <w:rsid w:val="00EE04F6"/>
    <w:rsid w:val="00EE2BBB"/>
    <w:rsid w:val="00EE39F7"/>
    <w:rsid w:val="00EE4231"/>
    <w:rsid w:val="00EE4C36"/>
    <w:rsid w:val="00EE4CE7"/>
    <w:rsid w:val="00EE58A2"/>
    <w:rsid w:val="00EE5E27"/>
    <w:rsid w:val="00EE5EB6"/>
    <w:rsid w:val="00EE65B3"/>
    <w:rsid w:val="00EE6FC8"/>
    <w:rsid w:val="00EE74D5"/>
    <w:rsid w:val="00EF008D"/>
    <w:rsid w:val="00EF13B4"/>
    <w:rsid w:val="00EF1FED"/>
    <w:rsid w:val="00EF251E"/>
    <w:rsid w:val="00EF6D41"/>
    <w:rsid w:val="00F00273"/>
    <w:rsid w:val="00F007A1"/>
    <w:rsid w:val="00F00D85"/>
    <w:rsid w:val="00F01E1B"/>
    <w:rsid w:val="00F01EEE"/>
    <w:rsid w:val="00F06665"/>
    <w:rsid w:val="00F06B80"/>
    <w:rsid w:val="00F07DBF"/>
    <w:rsid w:val="00F07EE9"/>
    <w:rsid w:val="00F10138"/>
    <w:rsid w:val="00F101E3"/>
    <w:rsid w:val="00F10909"/>
    <w:rsid w:val="00F1264C"/>
    <w:rsid w:val="00F12D99"/>
    <w:rsid w:val="00F12E78"/>
    <w:rsid w:val="00F13009"/>
    <w:rsid w:val="00F14481"/>
    <w:rsid w:val="00F1591D"/>
    <w:rsid w:val="00F162FA"/>
    <w:rsid w:val="00F1755A"/>
    <w:rsid w:val="00F21E30"/>
    <w:rsid w:val="00F223AC"/>
    <w:rsid w:val="00F22EC1"/>
    <w:rsid w:val="00F23206"/>
    <w:rsid w:val="00F2356B"/>
    <w:rsid w:val="00F24B00"/>
    <w:rsid w:val="00F259EE"/>
    <w:rsid w:val="00F26320"/>
    <w:rsid w:val="00F26819"/>
    <w:rsid w:val="00F270D4"/>
    <w:rsid w:val="00F277B3"/>
    <w:rsid w:val="00F27F84"/>
    <w:rsid w:val="00F300B5"/>
    <w:rsid w:val="00F31464"/>
    <w:rsid w:val="00F31658"/>
    <w:rsid w:val="00F3363F"/>
    <w:rsid w:val="00F364E2"/>
    <w:rsid w:val="00F40F98"/>
    <w:rsid w:val="00F4134D"/>
    <w:rsid w:val="00F43E02"/>
    <w:rsid w:val="00F46CEC"/>
    <w:rsid w:val="00F46FE7"/>
    <w:rsid w:val="00F50BEF"/>
    <w:rsid w:val="00F50C57"/>
    <w:rsid w:val="00F519DD"/>
    <w:rsid w:val="00F534B8"/>
    <w:rsid w:val="00F54DD2"/>
    <w:rsid w:val="00F5570C"/>
    <w:rsid w:val="00F569B5"/>
    <w:rsid w:val="00F60563"/>
    <w:rsid w:val="00F609B3"/>
    <w:rsid w:val="00F60BFC"/>
    <w:rsid w:val="00F610C7"/>
    <w:rsid w:val="00F62A4B"/>
    <w:rsid w:val="00F6376D"/>
    <w:rsid w:val="00F658B9"/>
    <w:rsid w:val="00F65EE1"/>
    <w:rsid w:val="00F67F30"/>
    <w:rsid w:val="00F71D2F"/>
    <w:rsid w:val="00F72994"/>
    <w:rsid w:val="00F73C10"/>
    <w:rsid w:val="00F7541C"/>
    <w:rsid w:val="00F75549"/>
    <w:rsid w:val="00F76212"/>
    <w:rsid w:val="00F77343"/>
    <w:rsid w:val="00F8087D"/>
    <w:rsid w:val="00F80C36"/>
    <w:rsid w:val="00F80E30"/>
    <w:rsid w:val="00F82C9B"/>
    <w:rsid w:val="00F83CB7"/>
    <w:rsid w:val="00F84A81"/>
    <w:rsid w:val="00F85A68"/>
    <w:rsid w:val="00F86B6D"/>
    <w:rsid w:val="00F87B98"/>
    <w:rsid w:val="00F908C7"/>
    <w:rsid w:val="00F92BDD"/>
    <w:rsid w:val="00F93135"/>
    <w:rsid w:val="00F9323B"/>
    <w:rsid w:val="00F94E3B"/>
    <w:rsid w:val="00F95797"/>
    <w:rsid w:val="00F962CE"/>
    <w:rsid w:val="00FA052D"/>
    <w:rsid w:val="00FA1330"/>
    <w:rsid w:val="00FA39EB"/>
    <w:rsid w:val="00FA629C"/>
    <w:rsid w:val="00FA6DEA"/>
    <w:rsid w:val="00FA7324"/>
    <w:rsid w:val="00FB07D6"/>
    <w:rsid w:val="00FB0B01"/>
    <w:rsid w:val="00FB3807"/>
    <w:rsid w:val="00FB44D8"/>
    <w:rsid w:val="00FB7063"/>
    <w:rsid w:val="00FC01FC"/>
    <w:rsid w:val="00FC0CF7"/>
    <w:rsid w:val="00FC12A8"/>
    <w:rsid w:val="00FC18BE"/>
    <w:rsid w:val="00FC2203"/>
    <w:rsid w:val="00FC227F"/>
    <w:rsid w:val="00FC2371"/>
    <w:rsid w:val="00FC6F9D"/>
    <w:rsid w:val="00FD07E5"/>
    <w:rsid w:val="00FD1538"/>
    <w:rsid w:val="00FD582D"/>
    <w:rsid w:val="00FD5B6C"/>
    <w:rsid w:val="00FD65A3"/>
    <w:rsid w:val="00FE1622"/>
    <w:rsid w:val="00FE263D"/>
    <w:rsid w:val="00FE4DFF"/>
    <w:rsid w:val="00FE5789"/>
    <w:rsid w:val="00FE65A3"/>
    <w:rsid w:val="00FE6A60"/>
    <w:rsid w:val="00FF2D68"/>
    <w:rsid w:val="00FF52C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C9A0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37134"/>
    <w:pPr>
      <w:spacing w:line="260" w:lineRule="exact"/>
      <w:jc w:val="both"/>
    </w:pPr>
    <w:rPr>
      <w:rFonts w:ascii="Arial" w:eastAsia="Times New Roman" w:hAnsi="Arial" w:cs="Arial"/>
    </w:rPr>
  </w:style>
  <w:style w:type="paragraph" w:styleId="Naslov1">
    <w:name w:val="heading 1"/>
    <w:aliases w:val="NASLOV"/>
    <w:basedOn w:val="Navaden"/>
    <w:next w:val="Navaden"/>
    <w:qFormat/>
    <w:pPr>
      <w:keepNext/>
      <w:spacing w:before="240" w:after="60"/>
      <w:outlineLvl w:val="0"/>
    </w:pPr>
    <w:rPr>
      <w:rFonts w:ascii="Cambria" w:hAnsi="Cambria"/>
      <w:b/>
      <w:bCs/>
      <w:kern w:val="32"/>
      <w:sz w:val="32"/>
      <w:szCs w:val="32"/>
      <w:lang w:val="x-none"/>
    </w:rPr>
  </w:style>
  <w:style w:type="paragraph" w:styleId="Naslov2">
    <w:name w:val="heading 2"/>
    <w:aliases w:val="Znak"/>
    <w:basedOn w:val="Navaden"/>
    <w:next w:val="Navaden"/>
    <w:qFormat/>
    <w:pPr>
      <w:keepNext/>
      <w:spacing w:before="240" w:after="60"/>
      <w:outlineLvl w:val="1"/>
    </w:pPr>
    <w:rPr>
      <w:rFonts w:ascii="Cambria" w:hAnsi="Cambria"/>
      <w:b/>
      <w:bCs/>
      <w:i/>
      <w:iCs/>
      <w:sz w:val="28"/>
      <w:szCs w:val="28"/>
      <w:lang w:val="x-none"/>
    </w:rPr>
  </w:style>
  <w:style w:type="paragraph" w:styleId="Naslov3">
    <w:name w:val="heading 3"/>
    <w:basedOn w:val="Navaden"/>
    <w:next w:val="Navaden"/>
    <w:qFormat/>
    <w:pPr>
      <w:keepNext/>
      <w:spacing w:before="240" w:after="60"/>
      <w:outlineLvl w:val="2"/>
    </w:pPr>
    <w:rPr>
      <w:rFonts w:ascii="Cambria" w:hAnsi="Cambria"/>
      <w:b/>
      <w:bCs/>
      <w:sz w:val="26"/>
      <w:szCs w:val="26"/>
      <w:lang w:val="x-none"/>
    </w:rPr>
  </w:style>
  <w:style w:type="paragraph" w:styleId="Naslov4">
    <w:name w:val="heading 4"/>
    <w:basedOn w:val="Navaden"/>
    <w:next w:val="Navaden"/>
    <w:qFormat/>
    <w:pPr>
      <w:keepNext/>
      <w:spacing w:before="240" w:after="60" w:line="240" w:lineRule="auto"/>
      <w:outlineLvl w:val="3"/>
    </w:pPr>
    <w:rPr>
      <w:rFonts w:ascii="Times New Roman" w:hAnsi="Times New Roman"/>
      <w:b/>
      <w:bCs/>
      <w:sz w:val="28"/>
      <w:szCs w:val="28"/>
      <w:lang w:val="x-none"/>
    </w:rPr>
  </w:style>
  <w:style w:type="paragraph" w:styleId="Naslov5">
    <w:name w:val="heading 5"/>
    <w:basedOn w:val="Navaden"/>
    <w:next w:val="Navaden"/>
    <w:qFormat/>
    <w:pPr>
      <w:spacing w:before="240" w:after="60" w:line="240" w:lineRule="auto"/>
      <w:outlineLvl w:val="4"/>
    </w:pPr>
    <w:rPr>
      <w:rFonts w:ascii="Times New Roman" w:hAnsi="Times New Roman"/>
      <w:b/>
      <w:bCs/>
      <w:i/>
      <w:iCs/>
      <w:sz w:val="26"/>
      <w:szCs w:val="26"/>
      <w:lang w:val="x-none"/>
    </w:rPr>
  </w:style>
  <w:style w:type="paragraph" w:styleId="Naslov6">
    <w:name w:val="heading 6"/>
    <w:basedOn w:val="Navaden"/>
    <w:next w:val="Navaden"/>
    <w:qFormat/>
    <w:pPr>
      <w:keepNext/>
      <w:keepLines/>
      <w:widowControl w:val="0"/>
      <w:spacing w:before="200" w:line="240" w:lineRule="auto"/>
      <w:outlineLvl w:val="5"/>
    </w:pPr>
    <w:rPr>
      <w:rFonts w:ascii="Cambria" w:hAnsi="Cambria"/>
      <w:i/>
      <w:iCs/>
      <w:color w:val="243F60"/>
      <w:sz w:val="24"/>
      <w:lang w:val="x-none" w:eastAsia="x-none"/>
    </w:rPr>
  </w:style>
  <w:style w:type="paragraph" w:styleId="Naslov7">
    <w:name w:val="heading 7"/>
    <w:basedOn w:val="Navaden"/>
    <w:next w:val="Navaden"/>
    <w:qFormat/>
    <w:pPr>
      <w:keepNext/>
      <w:keepLines/>
      <w:widowControl w:val="0"/>
      <w:spacing w:before="200" w:line="240" w:lineRule="auto"/>
      <w:outlineLvl w:val="6"/>
    </w:pPr>
    <w:rPr>
      <w:rFonts w:ascii="Cambria" w:hAnsi="Cambria"/>
      <w:i/>
      <w:iCs/>
      <w:color w:val="404040"/>
      <w:sz w:val="24"/>
      <w:lang w:val="x-none" w:eastAsia="x-none"/>
    </w:rPr>
  </w:style>
  <w:style w:type="paragraph" w:styleId="Naslov8">
    <w:name w:val="heading 8"/>
    <w:basedOn w:val="Navaden"/>
    <w:next w:val="Navaden"/>
    <w:qFormat/>
    <w:pPr>
      <w:spacing w:before="240" w:after="60" w:line="240" w:lineRule="auto"/>
      <w:outlineLvl w:val="7"/>
    </w:pPr>
    <w:rPr>
      <w:rFonts w:ascii="Times New Roman" w:hAnsi="Times New Roman"/>
      <w:i/>
      <w:iCs/>
      <w:sz w:val="24"/>
      <w:szCs w:val="24"/>
      <w:lang w:val="x-none"/>
    </w:rPr>
  </w:style>
  <w:style w:type="paragraph" w:styleId="Naslov9">
    <w:name w:val="heading 9"/>
    <w:basedOn w:val="Navaden"/>
    <w:next w:val="Navaden"/>
    <w:qFormat/>
    <w:pPr>
      <w:spacing w:before="240" w:after="60" w:line="260" w:lineRule="atLeast"/>
      <w:outlineLvl w:val="8"/>
    </w:pPr>
    <w:rPr>
      <w:rFonts w:ascii="Cambria" w:hAnsi="Cambria"/>
      <w:lang w:val="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9Znak">
    <w:name w:val="Naslov 9 Znak"/>
    <w:rPr>
      <w:rFonts w:ascii="Cambria" w:eastAsia="Times New Roman" w:hAnsi="Cambria"/>
      <w:sz w:val="22"/>
      <w:szCs w:val="22"/>
      <w:lang w:val="en-US" w:eastAsia="en-US"/>
    </w:rPr>
  </w:style>
  <w:style w:type="character" w:customStyle="1" w:styleId="Naslov1Znak">
    <w:name w:val="Naslov 1 Znak"/>
    <w:aliases w:val="NASLOV Znak"/>
    <w:rPr>
      <w:rFonts w:ascii="Cambria" w:eastAsia="Times New Roman" w:hAnsi="Cambria" w:cs="Times New Roman"/>
      <w:b/>
      <w:bCs/>
      <w:kern w:val="32"/>
      <w:sz w:val="32"/>
      <w:szCs w:val="32"/>
      <w:lang w:eastAsia="en-US"/>
    </w:rPr>
  </w:style>
  <w:style w:type="paragraph" w:styleId="Sprotnaopomba-besedilo">
    <w:name w:val="footnote text"/>
    <w:basedOn w:val="Navaden"/>
    <w:semiHidden/>
    <w:unhideWhenUsed/>
    <w:rPr>
      <w:lang w:val="x-none"/>
    </w:rPr>
  </w:style>
  <w:style w:type="character" w:customStyle="1" w:styleId="Sprotnaopomba-besediloZnak">
    <w:name w:val="Sprotna opomba - besedilo Znak"/>
    <w:semiHidden/>
    <w:rPr>
      <w:lang w:eastAsia="en-US"/>
    </w:rPr>
  </w:style>
  <w:style w:type="character" w:customStyle="1" w:styleId="Znakisprotnihopomb">
    <w:name w:val="Znaki sprotnih opomb"/>
    <w:rPr>
      <w:vertAlign w:val="superscript"/>
    </w:rPr>
  </w:style>
  <w:style w:type="character" w:customStyle="1" w:styleId="Naslov2Znak">
    <w:name w:val="Naslov 2 Znak"/>
    <w:aliases w:val="Znak Znak1"/>
    <w:rPr>
      <w:rFonts w:ascii="Cambria" w:eastAsia="Times New Roman" w:hAnsi="Cambria" w:cs="Times New Roman"/>
      <w:b/>
      <w:bCs/>
      <w:i/>
      <w:iCs/>
      <w:sz w:val="28"/>
      <w:szCs w:val="28"/>
      <w:lang w:eastAsia="en-US"/>
    </w:rPr>
  </w:style>
  <w:style w:type="character" w:customStyle="1" w:styleId="Naslov3Znak">
    <w:name w:val="Naslov 3 Znak"/>
    <w:rPr>
      <w:rFonts w:ascii="Cambria" w:eastAsia="Times New Roman" w:hAnsi="Cambria" w:cs="Times New Roman"/>
      <w:b/>
      <w:bCs/>
      <w:sz w:val="26"/>
      <w:szCs w:val="26"/>
      <w:lang w:eastAsia="en-US"/>
    </w:rPr>
  </w:style>
  <w:style w:type="paragraph" w:styleId="Pripombabesedilo">
    <w:name w:val="annotation text"/>
    <w:aliases w:val="Znak4"/>
    <w:basedOn w:val="Navaden"/>
    <w:uiPriority w:val="99"/>
    <w:unhideWhenUsed/>
    <w:rPr>
      <w:lang w:val="x-none"/>
    </w:rPr>
  </w:style>
  <w:style w:type="character" w:customStyle="1" w:styleId="PripombabesediloZnak">
    <w:name w:val="Pripomba – besedilo Znak"/>
    <w:aliases w:val="Znak4 Znak"/>
    <w:uiPriority w:val="99"/>
    <w:rPr>
      <w:lang w:eastAsia="en-US"/>
    </w:rPr>
  </w:style>
  <w:style w:type="character" w:styleId="Pripombasklic">
    <w:name w:val="annotation reference"/>
    <w:uiPriority w:val="99"/>
    <w:rPr>
      <w:sz w:val="16"/>
      <w:szCs w:val="16"/>
    </w:rPr>
  </w:style>
  <w:style w:type="paragraph" w:styleId="Besedilooblaka">
    <w:name w:val="Balloon Text"/>
    <w:basedOn w:val="Navaden"/>
    <w:unhideWhenUsed/>
    <w:pPr>
      <w:spacing w:line="240" w:lineRule="auto"/>
    </w:pPr>
    <w:rPr>
      <w:rFonts w:ascii="Tahoma" w:hAnsi="Tahoma"/>
      <w:sz w:val="16"/>
      <w:szCs w:val="16"/>
      <w:lang w:val="x-none"/>
    </w:rPr>
  </w:style>
  <w:style w:type="character" w:customStyle="1" w:styleId="BesedilooblakaZnak">
    <w:name w:val="Besedilo oblačka Znak"/>
    <w:semiHidden/>
    <w:rPr>
      <w:rFonts w:ascii="Tahoma" w:hAnsi="Tahoma" w:cs="Tahoma"/>
      <w:sz w:val="16"/>
      <w:szCs w:val="16"/>
      <w:lang w:eastAsia="en-US"/>
    </w:rPr>
  </w:style>
  <w:style w:type="character" w:customStyle="1" w:styleId="Naslov4Znak">
    <w:name w:val="Naslov 4 Znak"/>
    <w:rPr>
      <w:rFonts w:ascii="Times New Roman" w:eastAsia="Times New Roman" w:hAnsi="Times New Roman"/>
      <w:b/>
      <w:bCs/>
      <w:sz w:val="28"/>
      <w:szCs w:val="28"/>
      <w:lang w:val="x-none" w:eastAsia="en-US"/>
    </w:rPr>
  </w:style>
  <w:style w:type="character" w:customStyle="1" w:styleId="Naslov5Znak">
    <w:name w:val="Naslov 5 Znak"/>
    <w:rPr>
      <w:rFonts w:ascii="Times New Roman" w:eastAsia="Times New Roman" w:hAnsi="Times New Roman"/>
      <w:b/>
      <w:bCs/>
      <w:i/>
      <w:iCs/>
      <w:sz w:val="26"/>
      <w:szCs w:val="26"/>
      <w:lang w:val="x-none" w:eastAsia="en-US"/>
    </w:rPr>
  </w:style>
  <w:style w:type="character" w:customStyle="1" w:styleId="Naslov8Znak">
    <w:name w:val="Naslov 8 Znak"/>
    <w:rPr>
      <w:rFonts w:ascii="Times New Roman" w:eastAsia="Times New Roman" w:hAnsi="Times New Roman"/>
      <w:i/>
      <w:iCs/>
      <w:sz w:val="24"/>
      <w:szCs w:val="24"/>
      <w:lang w:val="x-none" w:eastAsia="en-US"/>
    </w:rPr>
  </w:style>
  <w:style w:type="paragraph" w:styleId="Glava">
    <w:name w:val="header"/>
    <w:aliases w:val="E-PVO-glava,Glava - napis,Glava Znak Znak Znak Znak,Znak Znak Znak Znak Znak Znak Znak Znak Znak Znak Znak Znak Znak Znak Znak Znak Znak Znak Znak Znak,Znak Znak Znak Znak Znak Znak"/>
    <w:basedOn w:val="Navaden"/>
    <w:uiPriority w:val="99"/>
    <w:pPr>
      <w:tabs>
        <w:tab w:val="center" w:pos="4320"/>
        <w:tab w:val="right" w:pos="8640"/>
      </w:tabs>
      <w:spacing w:line="260" w:lineRule="atLeast"/>
    </w:pPr>
    <w:rPr>
      <w:szCs w:val="24"/>
      <w:lang w:val="en-US"/>
    </w:rPr>
  </w:style>
  <w:style w:type="character" w:customStyle="1" w:styleId="GlavaZnak">
    <w:name w:val="Glava Znak"/>
    <w:aliases w:val="E-PVO-glava Znak,Glava - napis Znak,Glava Znak Znak Znak Znak Znak,Znak Znak Znak Znak Znak Znak Znak Znak Znak Znak Znak Znak Znak Znak Znak Znak Znak Znak Znak Znak Znak,Znak Znak Znak Znak Znak Znak Znak"/>
    <w:uiPriority w:val="99"/>
    <w:rPr>
      <w:rFonts w:ascii="Arial" w:eastAsia="Times New Roman" w:hAnsi="Arial"/>
      <w:szCs w:val="24"/>
      <w:lang w:val="en-US" w:eastAsia="en-US"/>
    </w:rPr>
  </w:style>
  <w:style w:type="paragraph" w:styleId="Noga">
    <w:name w:val="footer"/>
    <w:basedOn w:val="Navaden"/>
    <w:pPr>
      <w:tabs>
        <w:tab w:val="center" w:pos="4320"/>
        <w:tab w:val="right" w:pos="8640"/>
      </w:tabs>
      <w:spacing w:line="260" w:lineRule="atLeast"/>
    </w:pPr>
    <w:rPr>
      <w:szCs w:val="24"/>
      <w:lang w:val="en-US"/>
    </w:rPr>
  </w:style>
  <w:style w:type="character" w:customStyle="1" w:styleId="NogaZnak">
    <w:name w:val="Noga Znak"/>
    <w:uiPriority w:val="99"/>
    <w:rPr>
      <w:rFonts w:ascii="Arial" w:eastAsia="Times New Roman" w:hAnsi="Arial"/>
      <w:szCs w:val="24"/>
      <w:lang w:val="en-US" w:eastAsia="en-US"/>
    </w:rPr>
  </w:style>
  <w:style w:type="paragraph" w:styleId="Zgradbadokumenta">
    <w:name w:val="Document Map"/>
    <w:basedOn w:val="Navaden"/>
    <w:semiHidden/>
    <w:pPr>
      <w:spacing w:line="260" w:lineRule="atLeast"/>
    </w:pPr>
    <w:rPr>
      <w:rFonts w:ascii="Tahoma" w:hAnsi="Tahoma"/>
      <w:sz w:val="16"/>
      <w:szCs w:val="16"/>
      <w:lang w:val="en-US"/>
    </w:rPr>
  </w:style>
  <w:style w:type="character" w:customStyle="1" w:styleId="ZgradbadokumentaZnak">
    <w:name w:val="Zgradba dokumenta Znak"/>
    <w:rPr>
      <w:rFonts w:ascii="Tahoma" w:eastAsia="Times New Roman" w:hAnsi="Tahoma"/>
      <w:sz w:val="16"/>
      <w:szCs w:val="16"/>
      <w:lang w:val="en-US" w:eastAsia="en-US"/>
    </w:rPr>
  </w:style>
  <w:style w:type="paragraph" w:customStyle="1" w:styleId="datumtevilka">
    <w:name w:val="datum številka"/>
    <w:basedOn w:val="Navaden"/>
    <w:qFormat/>
    <w:pPr>
      <w:tabs>
        <w:tab w:val="left" w:pos="1701"/>
      </w:tabs>
      <w:spacing w:line="260" w:lineRule="atLeast"/>
    </w:pPr>
  </w:style>
  <w:style w:type="paragraph" w:customStyle="1" w:styleId="ZADEVA">
    <w:name w:val="ZADEVA"/>
    <w:basedOn w:val="Navaden"/>
    <w:qFormat/>
    <w:pPr>
      <w:tabs>
        <w:tab w:val="left" w:pos="1701"/>
      </w:tabs>
      <w:spacing w:line="260" w:lineRule="atLeast"/>
      <w:ind w:left="1701" w:hanging="1701"/>
    </w:pPr>
    <w:rPr>
      <w:b/>
      <w:szCs w:val="24"/>
      <w:lang w:val="it-IT"/>
    </w:rPr>
  </w:style>
  <w:style w:type="character" w:styleId="Hiperpovezava">
    <w:name w:val="Hyperlink"/>
    <w:uiPriority w:val="99"/>
    <w:rPr>
      <w:color w:val="0000FF"/>
      <w:u w:val="single"/>
    </w:rPr>
  </w:style>
  <w:style w:type="paragraph" w:customStyle="1" w:styleId="podpisi">
    <w:name w:val="podpisi"/>
    <w:basedOn w:val="Navaden"/>
    <w:qFormat/>
    <w:pPr>
      <w:tabs>
        <w:tab w:val="left" w:pos="3402"/>
      </w:tabs>
      <w:spacing w:line="260" w:lineRule="atLeast"/>
    </w:pPr>
    <w:rPr>
      <w:szCs w:val="24"/>
      <w:lang w:val="it-IT"/>
    </w:rPr>
  </w:style>
  <w:style w:type="paragraph" w:customStyle="1" w:styleId="ZnakZnak1Znak">
    <w:name w:val="Znak Znak1 Znak"/>
    <w:basedOn w:val="Navaden"/>
    <w:pPr>
      <w:widowControl w:val="0"/>
      <w:spacing w:after="160" w:line="240" w:lineRule="exact"/>
    </w:pPr>
    <w:rPr>
      <w:rFonts w:ascii="Tahoma" w:hAnsi="Tahoma"/>
      <w:lang w:val="en-US"/>
    </w:rPr>
  </w:style>
  <w:style w:type="paragraph" w:styleId="Kazalovsebine1">
    <w:name w:val="toc 1"/>
    <w:basedOn w:val="Navaden"/>
    <w:next w:val="Navaden"/>
    <w:autoRedefine/>
    <w:uiPriority w:val="39"/>
    <w:rsid w:val="001D05B1"/>
    <w:pPr>
      <w:tabs>
        <w:tab w:val="right" w:leader="dot" w:pos="9344"/>
      </w:tabs>
    </w:pPr>
    <w:rPr>
      <w:rFonts w:eastAsia="Batang"/>
      <w:b/>
      <w:bCs/>
      <w:iCs/>
      <w:caps/>
      <w:noProof/>
      <w:lang w:val="x-none"/>
    </w:rPr>
  </w:style>
  <w:style w:type="paragraph" w:styleId="Kazalovsebine2">
    <w:name w:val="toc 2"/>
    <w:basedOn w:val="Navaden"/>
    <w:next w:val="Navaden"/>
    <w:autoRedefine/>
    <w:uiPriority w:val="39"/>
    <w:rsid w:val="00F8087D"/>
    <w:pPr>
      <w:tabs>
        <w:tab w:val="left" w:pos="480"/>
        <w:tab w:val="right" w:leader="dot" w:pos="9356"/>
      </w:tabs>
    </w:pPr>
    <w:rPr>
      <w:rFonts w:ascii="Times New Roman" w:hAnsi="Times New Roman"/>
      <w:b/>
      <w:bCs/>
    </w:rPr>
  </w:style>
  <w:style w:type="paragraph" w:styleId="Telobesedila-zamik">
    <w:name w:val="Body Text Indent"/>
    <w:basedOn w:val="Navaden"/>
    <w:pPr>
      <w:spacing w:line="240" w:lineRule="auto"/>
      <w:ind w:left="1080"/>
    </w:pPr>
    <w:rPr>
      <w:bCs/>
      <w:sz w:val="24"/>
      <w:szCs w:val="24"/>
      <w:lang w:val="x-none"/>
    </w:rPr>
  </w:style>
  <w:style w:type="character" w:customStyle="1" w:styleId="Telobesedila-zamikZnak">
    <w:name w:val="Telo besedila - zamik Znak"/>
    <w:rPr>
      <w:rFonts w:eastAsia="Times New Roman"/>
      <w:bCs/>
      <w:sz w:val="24"/>
      <w:szCs w:val="24"/>
      <w:lang w:val="x-none" w:eastAsia="en-US"/>
    </w:rPr>
  </w:style>
  <w:style w:type="paragraph" w:customStyle="1" w:styleId="BodyText23">
    <w:name w:val="Body Text 23"/>
    <w:basedOn w:val="Navaden"/>
    <w:pPr>
      <w:overflowPunct w:val="0"/>
      <w:autoSpaceDE w:val="0"/>
      <w:autoSpaceDN w:val="0"/>
      <w:adjustRightInd w:val="0"/>
      <w:spacing w:line="240" w:lineRule="auto"/>
      <w:textAlignment w:val="baseline"/>
    </w:pPr>
    <w:rPr>
      <w:rFonts w:ascii="Times New Roman" w:hAnsi="Times New Roman"/>
      <w:lang w:val="de-DE"/>
    </w:rPr>
  </w:style>
  <w:style w:type="paragraph" w:styleId="Telobesedila3">
    <w:name w:val="Body Text 3"/>
    <w:basedOn w:val="Navaden"/>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Pr>
      <w:rFonts w:ascii="Times New Roman" w:hAnsi="Times New Roman"/>
      <w:sz w:val="24"/>
      <w:szCs w:val="24"/>
      <w:lang w:val="x-none" w:eastAsia="x-none"/>
    </w:rPr>
  </w:style>
  <w:style w:type="character" w:customStyle="1" w:styleId="Telobesedila3Znak">
    <w:name w:val="Telo besedila 3 Znak"/>
    <w:rPr>
      <w:rFonts w:ascii="Times New Roman" w:eastAsia="Times New Roman" w:hAnsi="Times New Roman"/>
      <w:sz w:val="24"/>
      <w:szCs w:val="24"/>
      <w:lang w:val="x-none" w:eastAsia="x-none"/>
    </w:rPr>
  </w:style>
  <w:style w:type="paragraph" w:styleId="Telobesedila">
    <w:name w:val="Body Text"/>
    <w:basedOn w:val="Navaden"/>
    <w:pPr>
      <w:spacing w:after="120" w:line="240" w:lineRule="auto"/>
    </w:pPr>
    <w:rPr>
      <w:rFonts w:ascii="Times New Roman" w:hAnsi="Times New Roman"/>
      <w:sz w:val="24"/>
      <w:szCs w:val="24"/>
      <w:lang w:val="x-none"/>
    </w:rPr>
  </w:style>
  <w:style w:type="character" w:customStyle="1" w:styleId="TelobesedilaZnak">
    <w:name w:val="Telo besedila Znak"/>
    <w:rPr>
      <w:rFonts w:ascii="Times New Roman" w:eastAsia="Times New Roman" w:hAnsi="Times New Roman"/>
      <w:sz w:val="24"/>
      <w:szCs w:val="24"/>
      <w:lang w:val="x-none" w:eastAsia="en-US"/>
    </w:rPr>
  </w:style>
  <w:style w:type="paragraph" w:styleId="Naslov">
    <w:name w:val="Title"/>
    <w:basedOn w:val="Navaden"/>
    <w:qFormat/>
    <w:pPr>
      <w:widowControl w:val="0"/>
      <w:tabs>
        <w:tab w:val="left" w:pos="-720"/>
      </w:tabs>
      <w:suppressAutoHyphens/>
      <w:spacing w:before="120" w:after="120" w:line="240" w:lineRule="auto"/>
      <w:jc w:val="center"/>
    </w:pPr>
    <w:rPr>
      <w:rFonts w:ascii="Verdana" w:hAnsi="Verdana"/>
      <w:b/>
      <w:bCs/>
      <w:sz w:val="28"/>
      <w:lang w:val="en-US"/>
    </w:rPr>
  </w:style>
  <w:style w:type="character" w:customStyle="1" w:styleId="NaslovZnak">
    <w:name w:val="Naslov Znak"/>
    <w:rPr>
      <w:rFonts w:ascii="Verdana" w:eastAsia="Times New Roman" w:hAnsi="Verdana"/>
      <w:b/>
      <w:bCs/>
      <w:sz w:val="28"/>
      <w:lang w:val="en-US" w:eastAsia="en-US"/>
    </w:rPr>
  </w:style>
  <w:style w:type="character" w:styleId="tevilkastrani">
    <w:name w:val="page number"/>
  </w:style>
  <w:style w:type="paragraph" w:customStyle="1" w:styleId="BodyText22">
    <w:name w:val="Body Text 22"/>
    <w:basedOn w:val="Navaden"/>
    <w:pPr>
      <w:spacing w:line="240" w:lineRule="auto"/>
    </w:pPr>
    <w:rPr>
      <w:rFonts w:ascii="Times New Roman" w:hAnsi="Times New Roman"/>
      <w:b/>
    </w:rPr>
  </w:style>
  <w:style w:type="paragraph" w:customStyle="1" w:styleId="BodyText21">
    <w:name w:val="Body Text 21"/>
    <w:basedOn w:val="Navaden"/>
    <w:pPr>
      <w:spacing w:line="240" w:lineRule="auto"/>
    </w:pPr>
    <w:rPr>
      <w:rFonts w:ascii="Times New Roman" w:hAnsi="Times New Roman"/>
      <w:b/>
    </w:rPr>
  </w:style>
  <w:style w:type="paragraph" w:customStyle="1" w:styleId="Zadevakomentarja1">
    <w:name w:val="Zadeva komentarja1"/>
    <w:basedOn w:val="Pripombabesedilo"/>
    <w:next w:val="Pripombabesedilo"/>
    <w:semiHidden/>
    <w:pPr>
      <w:spacing w:line="240" w:lineRule="auto"/>
    </w:pPr>
    <w:rPr>
      <w:rFonts w:ascii="Times New Roman" w:hAnsi="Times New Roman"/>
      <w:b/>
      <w:bCs/>
    </w:rPr>
  </w:style>
  <w:style w:type="paragraph" w:customStyle="1" w:styleId="BodyText24">
    <w:name w:val="Body Text 24"/>
    <w:basedOn w:val="Navaden"/>
    <w:pPr>
      <w:spacing w:line="240" w:lineRule="auto"/>
      <w:ind w:left="360"/>
    </w:pPr>
    <w:rPr>
      <w:lang w:val="en-US"/>
    </w:rPr>
  </w:style>
  <w:style w:type="paragraph" w:styleId="Zadevapripombe">
    <w:name w:val="annotation subject"/>
    <w:basedOn w:val="Pripombabesedilo"/>
    <w:next w:val="Pripombabesedilo"/>
    <w:semiHidden/>
    <w:pPr>
      <w:spacing w:line="240" w:lineRule="auto"/>
    </w:pPr>
    <w:rPr>
      <w:rFonts w:ascii="Times New Roman" w:hAnsi="Times New Roman"/>
      <w:b/>
      <w:bCs/>
    </w:rPr>
  </w:style>
  <w:style w:type="character" w:customStyle="1" w:styleId="ZadevapripombeZnak">
    <w:name w:val="Zadeva pripombe Znak"/>
    <w:rPr>
      <w:rFonts w:ascii="Times New Roman" w:eastAsia="Times New Roman" w:hAnsi="Times New Roman"/>
      <w:b/>
      <w:bCs/>
      <w:lang w:val="x-none" w:eastAsia="en-US"/>
    </w:rPr>
  </w:style>
  <w:style w:type="paragraph" w:customStyle="1" w:styleId="BodyText25">
    <w:name w:val="Body Text 25"/>
    <w:basedOn w:val="Navaden"/>
    <w:pPr>
      <w:spacing w:line="240" w:lineRule="auto"/>
      <w:ind w:left="360"/>
    </w:pPr>
    <w:rPr>
      <w:szCs w:val="24"/>
      <w:lang w:val="en-US" w:eastAsia="x-none"/>
    </w:rPr>
  </w:style>
  <w:style w:type="character" w:customStyle="1" w:styleId="BodyText25Char">
    <w:name w:val="Body Text 25 Char"/>
    <w:rPr>
      <w:rFonts w:ascii="Arial" w:eastAsia="Times New Roman" w:hAnsi="Arial"/>
      <w:sz w:val="22"/>
      <w:szCs w:val="24"/>
      <w:lang w:val="en-US" w:eastAsia="x-none"/>
    </w:rPr>
  </w:style>
  <w:style w:type="paragraph" w:styleId="Telobesedila-zamik2">
    <w:name w:val="Body Text Indent 2"/>
    <w:basedOn w:val="Navaden"/>
    <w:pPr>
      <w:spacing w:after="120" w:line="480" w:lineRule="auto"/>
      <w:ind w:left="283"/>
    </w:pPr>
    <w:rPr>
      <w:rFonts w:ascii="Times New Roman" w:hAnsi="Times New Roman"/>
      <w:sz w:val="24"/>
      <w:szCs w:val="24"/>
      <w:lang w:val="x-none"/>
    </w:rPr>
  </w:style>
  <w:style w:type="character" w:customStyle="1" w:styleId="Telobesedila-zamik2Znak">
    <w:name w:val="Telo besedila - zamik 2 Znak"/>
    <w:rPr>
      <w:rFonts w:ascii="Times New Roman" w:eastAsia="Times New Roman" w:hAnsi="Times New Roman"/>
      <w:sz w:val="24"/>
      <w:szCs w:val="24"/>
      <w:lang w:val="x-none" w:eastAsia="en-US"/>
    </w:rPr>
  </w:style>
  <w:style w:type="paragraph" w:styleId="Navadensplet">
    <w:name w:val="Normal (Web)"/>
    <w:basedOn w:val="Navaden"/>
    <w:pPr>
      <w:spacing w:line="240" w:lineRule="auto"/>
    </w:pPr>
    <w:rPr>
      <w:rFonts w:ascii="Times New Roman" w:hAnsi="Times New Roman"/>
      <w:sz w:val="24"/>
      <w:lang w:val="en-GB"/>
    </w:rPr>
  </w:style>
  <w:style w:type="character" w:styleId="Poudarek">
    <w:name w:val="Emphasis"/>
    <w:qFormat/>
    <w:rPr>
      <w:i/>
      <w:iCs/>
    </w:rPr>
  </w:style>
  <w:style w:type="paragraph" w:styleId="Telobesedila2">
    <w:name w:val="Body Text 2"/>
    <w:basedOn w:val="Navaden"/>
    <w:semiHidden/>
    <w:pPr>
      <w:spacing w:after="120" w:line="480" w:lineRule="auto"/>
    </w:pPr>
    <w:rPr>
      <w:rFonts w:ascii="Times New Roman" w:hAnsi="Times New Roman"/>
      <w:sz w:val="24"/>
      <w:szCs w:val="24"/>
      <w:lang w:val="x-none"/>
    </w:rPr>
  </w:style>
  <w:style w:type="character" w:customStyle="1" w:styleId="Telobesedila2Znak">
    <w:name w:val="Telo besedila 2 Znak"/>
    <w:rPr>
      <w:rFonts w:ascii="Times New Roman" w:eastAsia="Times New Roman" w:hAnsi="Times New Roman"/>
      <w:sz w:val="24"/>
      <w:szCs w:val="24"/>
      <w:lang w:val="x-none" w:eastAsia="en-US"/>
    </w:rPr>
  </w:style>
  <w:style w:type="paragraph" w:customStyle="1" w:styleId="BodyText31">
    <w:name w:val="Body Text 31"/>
    <w:basedOn w:val="Navaden"/>
    <w:pPr>
      <w:spacing w:line="240" w:lineRule="auto"/>
    </w:pPr>
  </w:style>
  <w:style w:type="character" w:styleId="Krepko">
    <w:name w:val="Strong"/>
    <w:qFormat/>
    <w:rPr>
      <w:b/>
      <w:bCs/>
    </w:rPr>
  </w:style>
  <w:style w:type="paragraph" w:customStyle="1" w:styleId="BodyText32">
    <w:name w:val="Body Text 32"/>
    <w:basedOn w:val="Navaden"/>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Pr>
      <w:rFonts w:ascii="Times New Roman" w:hAnsi="Times New Roman"/>
      <w:color w:val="000000"/>
      <w:sz w:val="24"/>
    </w:rPr>
  </w:style>
  <w:style w:type="paragraph" w:customStyle="1" w:styleId="BodyText33">
    <w:name w:val="Body Text 33"/>
    <w:basedOn w:val="Navaden"/>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240" w:lineRule="auto"/>
    </w:pPr>
    <w:rPr>
      <w:rFonts w:ascii="Times New Roman" w:hAnsi="Times New Roman"/>
      <w:sz w:val="24"/>
    </w:rPr>
  </w:style>
  <w:style w:type="paragraph" w:customStyle="1" w:styleId="a">
    <w:name w:val="ž"/>
    <w:basedOn w:val="Naslov2"/>
    <w:pPr>
      <w:spacing w:line="240" w:lineRule="auto"/>
    </w:pPr>
    <w:rPr>
      <w:rFonts w:ascii="Arial" w:hAnsi="Arial" w:cs="Times New Roman"/>
      <w:i w:val="0"/>
      <w:iCs w:val="0"/>
      <w:sz w:val="24"/>
    </w:rPr>
  </w:style>
  <w:style w:type="paragraph" w:styleId="Kazalovsebine3">
    <w:name w:val="toc 3"/>
    <w:basedOn w:val="Navaden"/>
    <w:next w:val="Navaden"/>
    <w:autoRedefine/>
    <w:uiPriority w:val="39"/>
    <w:rsid w:val="005B2A7C"/>
    <w:pPr>
      <w:tabs>
        <w:tab w:val="right" w:leader="dot" w:pos="9344"/>
      </w:tabs>
      <w:spacing w:line="240" w:lineRule="auto"/>
    </w:pPr>
    <w:rPr>
      <w:b/>
      <w:bCs/>
      <w:noProof/>
      <w:lang w:eastAsia="en-US"/>
    </w:rPr>
  </w:style>
  <w:style w:type="paragraph" w:styleId="Kazalovsebine4">
    <w:name w:val="toc 4"/>
    <w:basedOn w:val="Navaden"/>
    <w:next w:val="Navaden"/>
    <w:autoRedefine/>
    <w:uiPriority w:val="39"/>
    <w:pPr>
      <w:spacing w:line="240" w:lineRule="auto"/>
      <w:ind w:left="480"/>
    </w:pPr>
    <w:rPr>
      <w:rFonts w:ascii="Times New Roman" w:hAnsi="Times New Roman"/>
    </w:rPr>
  </w:style>
  <w:style w:type="paragraph" w:styleId="Kazalovsebine5">
    <w:name w:val="toc 5"/>
    <w:basedOn w:val="Navaden"/>
    <w:next w:val="Navaden"/>
    <w:autoRedefine/>
    <w:uiPriority w:val="39"/>
    <w:pPr>
      <w:spacing w:line="240" w:lineRule="auto"/>
      <w:ind w:left="720"/>
    </w:pPr>
    <w:rPr>
      <w:rFonts w:ascii="Times New Roman" w:hAnsi="Times New Roman"/>
    </w:rPr>
  </w:style>
  <w:style w:type="paragraph" w:styleId="Kazalovsebine6">
    <w:name w:val="toc 6"/>
    <w:basedOn w:val="Navaden"/>
    <w:next w:val="Navaden"/>
    <w:autoRedefine/>
    <w:uiPriority w:val="39"/>
    <w:pPr>
      <w:spacing w:line="240" w:lineRule="auto"/>
      <w:ind w:left="960"/>
    </w:pPr>
    <w:rPr>
      <w:rFonts w:ascii="Times New Roman" w:hAnsi="Times New Roman"/>
    </w:rPr>
  </w:style>
  <w:style w:type="paragraph" w:styleId="Kazalovsebine7">
    <w:name w:val="toc 7"/>
    <w:basedOn w:val="Navaden"/>
    <w:next w:val="Navaden"/>
    <w:autoRedefine/>
    <w:uiPriority w:val="39"/>
    <w:pPr>
      <w:spacing w:line="240" w:lineRule="auto"/>
      <w:ind w:left="1200"/>
    </w:pPr>
    <w:rPr>
      <w:rFonts w:ascii="Times New Roman" w:hAnsi="Times New Roman"/>
    </w:rPr>
  </w:style>
  <w:style w:type="paragraph" w:styleId="Kazalovsebine8">
    <w:name w:val="toc 8"/>
    <w:basedOn w:val="Navaden"/>
    <w:next w:val="Navaden"/>
    <w:autoRedefine/>
    <w:uiPriority w:val="39"/>
    <w:pPr>
      <w:spacing w:line="240" w:lineRule="auto"/>
      <w:ind w:left="1440"/>
    </w:pPr>
    <w:rPr>
      <w:rFonts w:ascii="Times New Roman" w:hAnsi="Times New Roman"/>
    </w:rPr>
  </w:style>
  <w:style w:type="paragraph" w:styleId="Kazalovsebine9">
    <w:name w:val="toc 9"/>
    <w:basedOn w:val="Navaden"/>
    <w:next w:val="Navaden"/>
    <w:autoRedefine/>
    <w:uiPriority w:val="39"/>
    <w:pPr>
      <w:spacing w:line="240" w:lineRule="auto"/>
      <w:ind w:left="1680"/>
    </w:pPr>
    <w:rPr>
      <w:rFonts w:ascii="Times New Roman" w:hAnsi="Times New Roman"/>
    </w:rPr>
  </w:style>
  <w:style w:type="paragraph" w:customStyle="1" w:styleId="ZnakZnakZnakCharCharZnakZnakZnakZnakZnakZnakCharChar">
    <w:name w:val="Znak Znak Znak Char Char Znak Znak Znak Znak Znak Znak Char Char"/>
    <w:basedOn w:val="Navaden"/>
    <w:pPr>
      <w:spacing w:after="160" w:line="240" w:lineRule="exact"/>
    </w:pPr>
    <w:rPr>
      <w:rFonts w:ascii="Tahoma" w:hAnsi="Tahoma"/>
      <w:lang w:val="en-US"/>
    </w:rPr>
  </w:style>
  <w:style w:type="character" w:styleId="Sprotnaopomba-sklic">
    <w:name w:val="footnote reference"/>
    <w:uiPriority w:val="99"/>
    <w:semiHidden/>
    <w:rPr>
      <w:vertAlign w:val="superscript"/>
    </w:rPr>
  </w:style>
  <w:style w:type="paragraph" w:customStyle="1" w:styleId="ZnakZnak">
    <w:name w:val="Znak Znak"/>
    <w:basedOn w:val="Navaden"/>
    <w:pPr>
      <w:widowControl w:val="0"/>
      <w:spacing w:after="160" w:line="240" w:lineRule="exact"/>
    </w:pPr>
    <w:rPr>
      <w:rFonts w:ascii="Tahoma" w:hAnsi="Tahoma"/>
      <w:lang w:val="en-US"/>
    </w:rPr>
  </w:style>
  <w:style w:type="paragraph" w:styleId="Revizija">
    <w:name w:val="Revision"/>
    <w:hidden/>
    <w:uiPriority w:val="99"/>
    <w:semiHidden/>
    <w:rPr>
      <w:rFonts w:ascii="Arial" w:eastAsia="Times New Roman" w:hAnsi="Arial"/>
      <w:szCs w:val="24"/>
      <w:lang w:val="en-US" w:eastAsia="en-US"/>
    </w:rPr>
  </w:style>
  <w:style w:type="paragraph" w:styleId="Odstavekseznama">
    <w:name w:val="List Paragraph"/>
    <w:basedOn w:val="Navaden"/>
    <w:link w:val="OdstavekseznamaZnak"/>
    <w:uiPriority w:val="34"/>
    <w:qFormat/>
    <w:pPr>
      <w:spacing w:line="260" w:lineRule="atLeast"/>
      <w:ind w:left="708"/>
    </w:pPr>
    <w:rPr>
      <w:szCs w:val="24"/>
      <w:lang w:val="en-US"/>
    </w:rPr>
  </w:style>
  <w:style w:type="paragraph" w:customStyle="1" w:styleId="Char2CharChar">
    <w:name w:val="Char2 Char Char"/>
    <w:basedOn w:val="Navaden"/>
    <w:pPr>
      <w:widowControl w:val="0"/>
      <w:spacing w:after="160" w:line="240" w:lineRule="exact"/>
    </w:pPr>
    <w:rPr>
      <w:rFonts w:ascii="Tahoma" w:hAnsi="Tahoma"/>
      <w:lang w:val="en-US"/>
    </w:rPr>
  </w:style>
  <w:style w:type="paragraph" w:customStyle="1" w:styleId="ZnakZnak1">
    <w:name w:val="Znak Znak1"/>
    <w:basedOn w:val="Navaden"/>
    <w:pPr>
      <w:widowControl w:val="0"/>
      <w:spacing w:after="160" w:line="240" w:lineRule="exact"/>
    </w:pPr>
    <w:rPr>
      <w:rFonts w:ascii="Tahoma" w:hAnsi="Tahoma"/>
      <w:lang w:val="en-US"/>
    </w:rPr>
  </w:style>
  <w:style w:type="paragraph" w:customStyle="1" w:styleId="Navaden2">
    <w:name w:val="Navaden 2"/>
    <w:basedOn w:val="Navaden"/>
    <w:next w:val="Navaden"/>
    <w:qFormat/>
    <w:pPr>
      <w:spacing w:line="240" w:lineRule="auto"/>
    </w:pPr>
    <w:rPr>
      <w:b/>
    </w:rPr>
  </w:style>
  <w:style w:type="paragraph" w:customStyle="1" w:styleId="Navaden3">
    <w:name w:val="Navaden 3"/>
    <w:basedOn w:val="Navaden"/>
    <w:next w:val="Navaden"/>
    <w:qFormat/>
    <w:pPr>
      <w:keepNext/>
      <w:spacing w:line="240" w:lineRule="auto"/>
      <w:ind w:left="357"/>
    </w:pPr>
    <w:rPr>
      <w:b/>
      <w:bCs/>
      <w:u w:val="single"/>
      <w:lang w:val="x-none"/>
    </w:rPr>
  </w:style>
  <w:style w:type="character" w:customStyle="1" w:styleId="Navaden2Znak">
    <w:name w:val="Navaden 2 Znak"/>
    <w:rPr>
      <w:rFonts w:ascii="Arial" w:eastAsia="Times New Roman" w:hAnsi="Arial" w:cs="Arial"/>
      <w:b/>
    </w:rPr>
  </w:style>
  <w:style w:type="character" w:customStyle="1" w:styleId="Navaden3Znak">
    <w:name w:val="Navaden 3 Znak"/>
    <w:rPr>
      <w:rFonts w:ascii="Arial" w:eastAsia="Times New Roman" w:hAnsi="Arial"/>
      <w:b/>
      <w:bCs/>
      <w:u w:val="single"/>
      <w:lang w:eastAsia="en-US"/>
    </w:rPr>
  </w:style>
  <w:style w:type="paragraph" w:customStyle="1" w:styleId="Navaden6">
    <w:name w:val="Navaden 6"/>
    <w:basedOn w:val="Navaden"/>
    <w:next w:val="Navaden"/>
    <w:qFormat/>
    <w:pPr>
      <w:keepNext/>
      <w:spacing w:before="240" w:after="60" w:line="240" w:lineRule="auto"/>
      <w:jc w:val="center"/>
    </w:pPr>
    <w:rPr>
      <w:b/>
      <w:bCs/>
      <w:lang w:val="x-none"/>
    </w:rPr>
  </w:style>
  <w:style w:type="paragraph" w:customStyle="1" w:styleId="Navaden7">
    <w:name w:val="Navaden 7"/>
    <w:basedOn w:val="Navaden"/>
    <w:qFormat/>
    <w:pPr>
      <w:keepNext/>
      <w:spacing w:line="240" w:lineRule="auto"/>
    </w:pPr>
    <w:rPr>
      <w:b/>
      <w:bCs/>
      <w:lang w:val="x-none"/>
    </w:rPr>
  </w:style>
  <w:style w:type="character" w:customStyle="1" w:styleId="Navaden6Znak">
    <w:name w:val="Navaden 6 Znak"/>
    <w:rPr>
      <w:rFonts w:ascii="Arial" w:eastAsia="Times New Roman" w:hAnsi="Arial"/>
      <w:b/>
      <w:bCs/>
      <w:lang w:eastAsia="en-US"/>
    </w:rPr>
  </w:style>
  <w:style w:type="character" w:customStyle="1" w:styleId="Navaden7Znak">
    <w:name w:val="Navaden 7 Znak"/>
    <w:rPr>
      <w:rFonts w:ascii="Arial" w:eastAsia="Times New Roman" w:hAnsi="Arial"/>
      <w:b/>
      <w:bCs/>
      <w:lang w:eastAsia="en-US"/>
    </w:rPr>
  </w:style>
  <w:style w:type="paragraph" w:styleId="Konnaopomba-besedilo">
    <w:name w:val="endnote text"/>
    <w:basedOn w:val="Navaden"/>
    <w:uiPriority w:val="99"/>
    <w:semiHidden/>
    <w:unhideWhenUsed/>
    <w:rPr>
      <w:lang w:val="x-none"/>
    </w:rPr>
  </w:style>
  <w:style w:type="character" w:customStyle="1" w:styleId="Konnaopomba-besediloZnak">
    <w:name w:val="Končna opomba - besedilo Znak"/>
    <w:uiPriority w:val="99"/>
    <w:semiHidden/>
    <w:rPr>
      <w:lang w:eastAsia="en-US"/>
    </w:rPr>
  </w:style>
  <w:style w:type="character" w:styleId="Konnaopomba-sklic">
    <w:name w:val="endnote reference"/>
    <w:uiPriority w:val="99"/>
    <w:semiHidden/>
    <w:unhideWhenUsed/>
    <w:rPr>
      <w:vertAlign w:val="superscript"/>
    </w:rPr>
  </w:style>
  <w:style w:type="character" w:customStyle="1" w:styleId="WW8Num2z0">
    <w:name w:val="WW8Num2z0"/>
    <w:rPr>
      <w:rFonts w:ascii="Symbol" w:hAnsi="Symbol" w:cs="Symbol"/>
    </w:rPr>
  </w:style>
  <w:style w:type="character" w:customStyle="1" w:styleId="WW8Num4z0">
    <w:name w:val="WW8Num4z0"/>
    <w:rPr>
      <w:b w:val="0"/>
    </w:rPr>
  </w:style>
  <w:style w:type="character" w:customStyle="1" w:styleId="WW8Num5z0">
    <w:name w:val="WW8Num5z0"/>
    <w:rPr>
      <w:rFonts w:ascii="Wingdings 2" w:hAnsi="Wingdings 2" w:cs="OpenSymbol"/>
    </w:rPr>
  </w:style>
  <w:style w:type="character" w:customStyle="1" w:styleId="WW8Num6z0">
    <w:name w:val="WW8Num6z0"/>
    <w:rPr>
      <w:rFonts w:ascii="Times New Roman" w:hAnsi="Times New Roman" w:cs="Times New Roman"/>
    </w:rPr>
  </w:style>
  <w:style w:type="character" w:customStyle="1" w:styleId="WW8Num7z0">
    <w:name w:val="WW8Num7z0"/>
    <w:rPr>
      <w:rFonts w:ascii="Times New Roman" w:eastAsia="Times New Roman" w:hAnsi="Times New Roman" w:cs="Times New Roman"/>
    </w:rPr>
  </w:style>
  <w:style w:type="character" w:customStyle="1" w:styleId="WW8Num8z0">
    <w:name w:val="WW8Num8z0"/>
    <w:rPr>
      <w:rFonts w:ascii="Symbol" w:hAnsi="Symbol" w:cs="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3z0">
    <w:name w:val="WW8Num3z0"/>
    <w:rPr>
      <w:b w:val="0"/>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Privzetapisavaodstavka1">
    <w:name w:val="Privzeta pisava odstavka1"/>
  </w:style>
  <w:style w:type="character" w:customStyle="1" w:styleId="Oznake">
    <w:name w:val="Oznake"/>
    <w:rPr>
      <w:rFonts w:ascii="OpenSymbol" w:eastAsia="OpenSymbol" w:hAnsi="OpenSymbol" w:cs="OpenSymbol"/>
    </w:rPr>
  </w:style>
  <w:style w:type="paragraph" w:customStyle="1" w:styleId="Naslov10">
    <w:name w:val="Naslov1"/>
    <w:basedOn w:val="Navaden"/>
    <w:next w:val="Telobesedila"/>
    <w:pPr>
      <w:keepNext/>
      <w:suppressAutoHyphens/>
      <w:spacing w:before="240" w:after="120" w:line="240" w:lineRule="auto"/>
    </w:pPr>
    <w:rPr>
      <w:rFonts w:eastAsia="Lucida Sans Unicode" w:cs="Mangal"/>
      <w:sz w:val="28"/>
      <w:szCs w:val="28"/>
      <w:lang w:eastAsia="zh-CN"/>
    </w:rPr>
  </w:style>
  <w:style w:type="paragraph" w:styleId="Seznam">
    <w:name w:val="List"/>
    <w:basedOn w:val="Telobesedila"/>
    <w:pPr>
      <w:suppressAutoHyphens/>
    </w:pPr>
    <w:rPr>
      <w:rFonts w:cs="Mangal"/>
      <w:lang w:val="sl-SI" w:eastAsia="zh-CN"/>
    </w:rPr>
  </w:style>
  <w:style w:type="paragraph" w:styleId="Napis">
    <w:name w:val="caption"/>
    <w:basedOn w:val="Navaden"/>
    <w:qFormat/>
    <w:pPr>
      <w:suppressLineNumbers/>
      <w:suppressAutoHyphens/>
      <w:spacing w:before="120" w:after="120" w:line="240" w:lineRule="auto"/>
    </w:pPr>
    <w:rPr>
      <w:rFonts w:ascii="Times New Roman" w:hAnsi="Times New Roman" w:cs="Mangal"/>
      <w:i/>
      <w:iCs/>
      <w:sz w:val="24"/>
      <w:szCs w:val="24"/>
      <w:lang w:eastAsia="zh-CN"/>
    </w:rPr>
  </w:style>
  <w:style w:type="paragraph" w:customStyle="1" w:styleId="Kazalo">
    <w:name w:val="Kazalo"/>
    <w:basedOn w:val="Navaden"/>
    <w:pPr>
      <w:suppressLineNumbers/>
      <w:suppressAutoHyphens/>
      <w:spacing w:line="240" w:lineRule="auto"/>
    </w:pPr>
    <w:rPr>
      <w:rFonts w:ascii="Times New Roman" w:hAnsi="Times New Roman" w:cs="Mangal"/>
      <w:sz w:val="24"/>
      <w:szCs w:val="24"/>
      <w:lang w:eastAsia="zh-CN"/>
    </w:rPr>
  </w:style>
  <w:style w:type="paragraph" w:customStyle="1" w:styleId="Vsebinatabele">
    <w:name w:val="Vsebina tabele"/>
    <w:basedOn w:val="Navaden"/>
    <w:pPr>
      <w:suppressLineNumbers/>
      <w:suppressAutoHyphens/>
      <w:spacing w:line="240" w:lineRule="auto"/>
    </w:pPr>
    <w:rPr>
      <w:rFonts w:ascii="Times New Roman" w:hAnsi="Times New Roman"/>
      <w:sz w:val="24"/>
      <w:szCs w:val="24"/>
      <w:lang w:eastAsia="zh-CN"/>
    </w:rPr>
  </w:style>
  <w:style w:type="paragraph" w:customStyle="1" w:styleId="Naslovtabele">
    <w:name w:val="Naslov tabele"/>
    <w:basedOn w:val="Vsebinatabele"/>
    <w:pPr>
      <w:jc w:val="center"/>
    </w:pPr>
    <w:rPr>
      <w:b/>
      <w:bCs/>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Naslov6Znak">
    <w:name w:val="Naslov 6 Znak"/>
    <w:semiHidden/>
    <w:rPr>
      <w:rFonts w:ascii="Cambria" w:eastAsia="Times New Roman" w:hAnsi="Cambria"/>
      <w:i/>
      <w:iCs/>
      <w:color w:val="243F60"/>
      <w:sz w:val="24"/>
    </w:rPr>
  </w:style>
  <w:style w:type="character" w:customStyle="1" w:styleId="Naslov7Znak">
    <w:name w:val="Naslov 7 Znak"/>
    <w:semiHidden/>
    <w:rPr>
      <w:rFonts w:ascii="Cambria" w:eastAsia="Times New Roman" w:hAnsi="Cambria"/>
      <w:i/>
      <w:iCs/>
      <w:color w:val="404040"/>
      <w:sz w:val="24"/>
    </w:rPr>
  </w:style>
  <w:style w:type="paragraph" w:customStyle="1" w:styleId="Odstavekseznama1">
    <w:name w:val="Odstavek seznama1"/>
    <w:basedOn w:val="Navaden"/>
    <w:pPr>
      <w:widowControl w:val="0"/>
      <w:spacing w:line="240" w:lineRule="auto"/>
      <w:ind w:left="708"/>
    </w:pPr>
    <w:rPr>
      <w:rFonts w:ascii="Times New Roman" w:hAnsi="Times New Roman"/>
      <w:sz w:val="24"/>
    </w:rPr>
  </w:style>
  <w:style w:type="paragraph" w:customStyle="1" w:styleId="Barvniseznampoudarek11">
    <w:name w:val="Barvni seznam – poudarek 11"/>
    <w:basedOn w:val="Navaden"/>
    <w:pPr>
      <w:widowControl w:val="0"/>
      <w:spacing w:line="240" w:lineRule="auto"/>
      <w:ind w:left="708"/>
    </w:pPr>
    <w:rPr>
      <w:rFonts w:ascii="Times New Roman" w:hAnsi="Times New Roman"/>
      <w:sz w:val="24"/>
    </w:rPr>
  </w:style>
  <w:style w:type="paragraph" w:styleId="Podnaslov">
    <w:name w:val="Subtitle"/>
    <w:basedOn w:val="Navaden"/>
    <w:next w:val="Telobesedila"/>
    <w:qFormat/>
    <w:pPr>
      <w:widowControl w:val="0"/>
      <w:numPr>
        <w:ilvl w:val="1"/>
      </w:numPr>
      <w:spacing w:line="240" w:lineRule="auto"/>
    </w:pPr>
    <w:rPr>
      <w:rFonts w:ascii="Cambria" w:hAnsi="Cambria"/>
      <w:i/>
      <w:iCs/>
      <w:color w:val="4F81BD"/>
      <w:spacing w:val="15"/>
      <w:sz w:val="24"/>
      <w:szCs w:val="24"/>
      <w:lang w:val="x-none" w:eastAsia="x-none"/>
    </w:rPr>
  </w:style>
  <w:style w:type="character" w:customStyle="1" w:styleId="PodnaslovZnak">
    <w:name w:val="Podnaslov Znak"/>
    <w:rPr>
      <w:rFonts w:ascii="Cambria" w:eastAsia="Times New Roman" w:hAnsi="Cambria"/>
      <w:i/>
      <w:iCs/>
      <w:color w:val="4F81BD"/>
      <w:spacing w:val="15"/>
      <w:sz w:val="24"/>
      <w:szCs w:val="24"/>
    </w:rPr>
  </w:style>
  <w:style w:type="paragraph" w:customStyle="1" w:styleId="SlogMZ">
    <w:name w:val="SlogMZ"/>
    <w:basedOn w:val="Brezrazmikov"/>
    <w:qFormat/>
    <w:rPr>
      <w:rFonts w:ascii="Arial" w:hAnsi="Arial"/>
    </w:rPr>
  </w:style>
  <w:style w:type="paragraph" w:styleId="Brezrazmikov">
    <w:name w:val="No Spacing"/>
    <w:link w:val="BrezrazmikovZnak1"/>
    <w:uiPriority w:val="99"/>
    <w:qFormat/>
    <w:pPr>
      <w:widowControl w:val="0"/>
      <w:jc w:val="both"/>
    </w:pPr>
    <w:rPr>
      <w:rFonts w:ascii="Times New Roman" w:eastAsia="Times New Roman" w:hAnsi="Times New Roman"/>
      <w:sz w:val="24"/>
    </w:rPr>
  </w:style>
  <w:style w:type="character" w:customStyle="1" w:styleId="SlogMZZnak">
    <w:name w:val="SlogMZ Znak"/>
    <w:rPr>
      <w:rFonts w:ascii="Arial" w:eastAsia="Times New Roman" w:hAnsi="Arial" w:cs="Arial"/>
      <w:sz w:val="24"/>
    </w:rPr>
  </w:style>
  <w:style w:type="character" w:customStyle="1" w:styleId="BrezrazmikovZnak">
    <w:name w:val="Brez razmikov Znak"/>
    <w:rPr>
      <w:rFonts w:ascii="Times New Roman" w:eastAsia="Times New Roman" w:hAnsi="Times New Roman"/>
      <w:sz w:val="24"/>
      <w:lang w:bidi="ar-SA"/>
    </w:rPr>
  </w:style>
  <w:style w:type="paragraph" w:customStyle="1" w:styleId="Komentar-besedilo1">
    <w:name w:val="Komentar - besedilo1"/>
    <w:basedOn w:val="Navaden"/>
    <w:pPr>
      <w:widowControl w:val="0"/>
      <w:suppressAutoHyphens/>
      <w:spacing w:line="240" w:lineRule="auto"/>
    </w:pPr>
    <w:rPr>
      <w:rFonts w:ascii="Times New Roman" w:eastAsia="Lucida Sans Unicode" w:hAnsi="Times New Roman"/>
      <w:kern w:val="1"/>
      <w:sz w:val="24"/>
      <w:szCs w:val="24"/>
    </w:rPr>
  </w:style>
  <w:style w:type="paragraph" w:styleId="Telobesedila-zamik3">
    <w:name w:val="Body Text Indent 3"/>
    <w:basedOn w:val="Navaden"/>
    <w:pPr>
      <w:spacing w:after="120" w:line="240" w:lineRule="auto"/>
      <w:ind w:left="283"/>
    </w:pPr>
    <w:rPr>
      <w:rFonts w:ascii="Times New Roman" w:hAnsi="Times New Roman"/>
      <w:sz w:val="16"/>
      <w:szCs w:val="16"/>
    </w:rPr>
  </w:style>
  <w:style w:type="character" w:customStyle="1" w:styleId="Telobesedila-zamik3Znak">
    <w:name w:val="Telo besedila - zamik 3 Znak"/>
    <w:semiHidden/>
    <w:rPr>
      <w:rFonts w:ascii="Times New Roman" w:eastAsia="Times New Roman" w:hAnsi="Times New Roman"/>
      <w:sz w:val="16"/>
      <w:szCs w:val="16"/>
      <w:lang w:eastAsia="en-US"/>
    </w:rPr>
  </w:style>
  <w:style w:type="table" w:styleId="Tabelamrea">
    <w:name w:val="Table Grid"/>
    <w:basedOn w:val="Navadnatabela"/>
    <w:uiPriority w:val="59"/>
    <w:rsid w:val="00D207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rezseznama1">
    <w:name w:val="Brez seznama1"/>
    <w:next w:val="Brezseznama"/>
    <w:semiHidden/>
    <w:rsid w:val="00905563"/>
  </w:style>
  <w:style w:type="character" w:customStyle="1" w:styleId="Heading2Char">
    <w:name w:val="Heading 2 Char"/>
    <w:aliases w:val="Znak Char"/>
    <w:semiHidden/>
    <w:rsid w:val="00905563"/>
    <w:rPr>
      <w:rFonts w:ascii="Cambria" w:hAnsi="Cambria"/>
      <w:b/>
      <w:i/>
      <w:sz w:val="28"/>
      <w:lang w:val="x-none" w:eastAsia="en-US"/>
    </w:rPr>
  </w:style>
  <w:style w:type="paragraph" w:customStyle="1" w:styleId="ZnakZnakZnakCharCharZnakZnakZnakZnakZnakZnakZnakZnakZnak">
    <w:name w:val="Znak Znak Znak Char Char Znak Znak Znak Znak Znak Znak Znak Znak Znak"/>
    <w:basedOn w:val="Navaden"/>
    <w:rsid w:val="00905563"/>
    <w:pPr>
      <w:widowControl w:val="0"/>
      <w:adjustRightInd w:val="0"/>
      <w:spacing w:after="160" w:line="240" w:lineRule="exact"/>
      <w:textAlignment w:val="baseline"/>
    </w:pPr>
    <w:rPr>
      <w:rFonts w:ascii="Tahoma" w:hAnsi="Tahoma" w:cs="Tahoma"/>
      <w:lang w:val="en-US"/>
    </w:rPr>
  </w:style>
  <w:style w:type="character" w:customStyle="1" w:styleId="CommentTextChar">
    <w:name w:val="Comment Text Char"/>
    <w:aliases w:val="Znak4 Char"/>
    <w:semiHidden/>
    <w:rsid w:val="00905563"/>
    <w:rPr>
      <w:sz w:val="20"/>
      <w:lang w:val="x-none" w:eastAsia="en-US"/>
    </w:rPr>
  </w:style>
  <w:style w:type="paragraph" w:styleId="Oznaenseznam">
    <w:name w:val="List Bullet"/>
    <w:basedOn w:val="Seznam"/>
    <w:autoRedefine/>
    <w:rsid w:val="00905563"/>
    <w:pPr>
      <w:widowControl w:val="0"/>
      <w:tabs>
        <w:tab w:val="num" w:pos="1512"/>
      </w:tabs>
      <w:suppressAutoHyphens w:val="0"/>
      <w:adjustRightInd w:val="0"/>
      <w:spacing w:after="220" w:line="220" w:lineRule="atLeast"/>
      <w:ind w:left="1512" w:hanging="432"/>
      <w:textAlignment w:val="baseline"/>
    </w:pPr>
    <w:rPr>
      <w:rFonts w:cs="Times New Roman"/>
      <w:lang w:eastAsia="sl-SI"/>
    </w:rPr>
  </w:style>
  <w:style w:type="paragraph" w:styleId="Otevilenseznam">
    <w:name w:val="List Number"/>
    <w:basedOn w:val="Seznam"/>
    <w:rsid w:val="00905563"/>
    <w:pPr>
      <w:widowControl w:val="0"/>
      <w:tabs>
        <w:tab w:val="num" w:pos="1512"/>
      </w:tabs>
      <w:suppressAutoHyphens w:val="0"/>
      <w:adjustRightInd w:val="0"/>
      <w:spacing w:after="220" w:line="220" w:lineRule="atLeast"/>
      <w:ind w:left="1512" w:hanging="432"/>
      <w:textAlignment w:val="baseline"/>
    </w:pPr>
    <w:rPr>
      <w:rFonts w:cs="Times New Roman"/>
      <w:lang w:eastAsia="sl-SI"/>
    </w:rPr>
  </w:style>
  <w:style w:type="paragraph" w:customStyle="1" w:styleId="BodyTextIndent2">
    <w:name w:val="Body Text Indent2"/>
    <w:basedOn w:val="Navaden"/>
    <w:link w:val="BodyTextIndentChar1"/>
    <w:rsid w:val="00905563"/>
    <w:pPr>
      <w:widowControl w:val="0"/>
      <w:adjustRightInd w:val="0"/>
      <w:snapToGrid w:val="0"/>
      <w:spacing w:line="360" w:lineRule="atLeast"/>
      <w:ind w:left="1701"/>
      <w:textAlignment w:val="baseline"/>
    </w:pPr>
    <w:rPr>
      <w:rFonts w:ascii="Times New Roman" w:hAnsi="Times New Roman" w:cs="Times New Roman"/>
      <w:sz w:val="24"/>
      <w:szCs w:val="24"/>
      <w:lang w:val="x-none" w:eastAsia="x-none"/>
    </w:rPr>
  </w:style>
  <w:style w:type="character" w:customStyle="1" w:styleId="BodyTextIndentChar">
    <w:name w:val="Body Text Indent Char"/>
    <w:semiHidden/>
    <w:rsid w:val="00905563"/>
    <w:rPr>
      <w:sz w:val="20"/>
      <w:lang w:val="x-none" w:eastAsia="en-US"/>
    </w:rPr>
  </w:style>
  <w:style w:type="character" w:customStyle="1" w:styleId="BodyTextIndentChar1">
    <w:name w:val="Body Text Indent Char1"/>
    <w:link w:val="BodyTextIndent2"/>
    <w:rsid w:val="00905563"/>
    <w:rPr>
      <w:rFonts w:ascii="Times New Roman" w:eastAsia="Times New Roman" w:hAnsi="Times New Roman"/>
      <w:sz w:val="24"/>
      <w:szCs w:val="24"/>
    </w:rPr>
  </w:style>
  <w:style w:type="paragraph" w:customStyle="1" w:styleId="BESEDILO">
    <w:name w:val="BESEDILO"/>
    <w:rsid w:val="00905563"/>
    <w:pPr>
      <w:keepLines/>
      <w:widowControl w:val="0"/>
      <w:tabs>
        <w:tab w:val="left" w:pos="2155"/>
      </w:tabs>
      <w:adjustRightInd w:val="0"/>
      <w:spacing w:line="360" w:lineRule="atLeast"/>
      <w:jc w:val="both"/>
      <w:textAlignment w:val="baseline"/>
    </w:pPr>
    <w:rPr>
      <w:rFonts w:ascii="Times New Roman" w:eastAsia="Times New Roman" w:hAnsi="Times New Roman"/>
      <w:kern w:val="16"/>
      <w:sz w:val="24"/>
      <w:szCs w:val="24"/>
    </w:rPr>
  </w:style>
  <w:style w:type="paragraph" w:customStyle="1" w:styleId="WW-Telobesedila2">
    <w:name w:val="WW-Telo besedila 2"/>
    <w:basedOn w:val="Navaden"/>
    <w:rsid w:val="00905563"/>
    <w:pPr>
      <w:widowControl w:val="0"/>
      <w:suppressAutoHyphens/>
      <w:adjustRightInd w:val="0"/>
      <w:spacing w:line="360" w:lineRule="atLeast"/>
      <w:textAlignment w:val="baseline"/>
    </w:pPr>
    <w:rPr>
      <w:rFonts w:ascii="Times New Roman" w:hAnsi="Times New Roman"/>
      <w:sz w:val="24"/>
      <w:szCs w:val="24"/>
      <w:lang w:eastAsia="ar-SA"/>
    </w:rPr>
  </w:style>
  <w:style w:type="paragraph" w:customStyle="1" w:styleId="WW-Telobesedila3">
    <w:name w:val="WW-Telo besedila 3"/>
    <w:basedOn w:val="Navaden"/>
    <w:rsid w:val="00905563"/>
    <w:pPr>
      <w:widowControl w:val="0"/>
      <w:suppressAutoHyphens/>
      <w:adjustRightInd w:val="0"/>
      <w:spacing w:line="360" w:lineRule="atLeast"/>
      <w:jc w:val="center"/>
      <w:textAlignment w:val="baseline"/>
    </w:pPr>
    <w:rPr>
      <w:rFonts w:ascii="Times New Roman" w:hAnsi="Times New Roman"/>
      <w:b/>
      <w:bCs/>
      <w:sz w:val="24"/>
      <w:szCs w:val="24"/>
      <w:lang w:eastAsia="ar-SA"/>
    </w:rPr>
  </w:style>
  <w:style w:type="paragraph" w:customStyle="1" w:styleId="txtes">
    <w:name w:val="txt_es"/>
    <w:basedOn w:val="Navaden"/>
    <w:rsid w:val="00905563"/>
    <w:pPr>
      <w:keepNext/>
      <w:widowControl w:val="0"/>
      <w:adjustRightInd w:val="0"/>
      <w:spacing w:line="360" w:lineRule="atLeast"/>
      <w:textAlignment w:val="baseline"/>
    </w:pPr>
    <w:rPr>
      <w:rFonts w:ascii="SL Swiss" w:hAnsi="SL Swiss" w:cs="SL Swiss"/>
      <w:kern w:val="28"/>
      <w:lang w:val="en-GB"/>
    </w:rPr>
  </w:style>
  <w:style w:type="character" w:customStyle="1" w:styleId="CommentTextChar5">
    <w:name w:val="Comment Text Char5"/>
    <w:aliases w:val="Znak4 Char3"/>
    <w:rsid w:val="00905563"/>
    <w:rPr>
      <w:lang w:val="x-none" w:eastAsia="sl-SI"/>
    </w:rPr>
  </w:style>
  <w:style w:type="paragraph" w:customStyle="1" w:styleId="h4">
    <w:name w:val="h4"/>
    <w:basedOn w:val="Navaden"/>
    <w:rsid w:val="00905563"/>
    <w:pPr>
      <w:widowControl w:val="0"/>
      <w:adjustRightInd w:val="0"/>
      <w:spacing w:before="100" w:beforeAutospacing="1" w:after="100" w:afterAutospacing="1" w:line="360" w:lineRule="atLeast"/>
      <w:textAlignment w:val="baseline"/>
    </w:pPr>
    <w:rPr>
      <w:rFonts w:ascii="Times New Roman" w:hAnsi="Times New Roman"/>
      <w:sz w:val="24"/>
      <w:szCs w:val="24"/>
    </w:rPr>
  </w:style>
  <w:style w:type="paragraph" w:customStyle="1" w:styleId="p">
    <w:name w:val="p"/>
    <w:basedOn w:val="Navaden"/>
    <w:rsid w:val="00905563"/>
    <w:pPr>
      <w:widowControl w:val="0"/>
      <w:adjustRightInd w:val="0"/>
      <w:spacing w:before="100" w:beforeAutospacing="1" w:after="100" w:afterAutospacing="1" w:line="360" w:lineRule="atLeast"/>
      <w:textAlignment w:val="baseline"/>
    </w:pPr>
    <w:rPr>
      <w:rFonts w:ascii="Times New Roman" w:hAnsi="Times New Roman"/>
      <w:sz w:val="24"/>
      <w:szCs w:val="24"/>
    </w:rPr>
  </w:style>
  <w:style w:type="character" w:customStyle="1" w:styleId="Znak8">
    <w:name w:val="Znak8"/>
    <w:semiHidden/>
    <w:rsid w:val="00905563"/>
    <w:rPr>
      <w:rFonts w:ascii="Arial" w:hAnsi="Arial"/>
      <w:lang w:val="sl-SI" w:eastAsia="en-US"/>
    </w:rPr>
  </w:style>
  <w:style w:type="paragraph" w:customStyle="1" w:styleId="ListParagraph2">
    <w:name w:val="List Paragraph2"/>
    <w:basedOn w:val="Navaden"/>
    <w:rsid w:val="00905563"/>
    <w:pPr>
      <w:widowControl w:val="0"/>
      <w:adjustRightInd w:val="0"/>
      <w:spacing w:line="360" w:lineRule="atLeast"/>
      <w:ind w:left="708"/>
      <w:textAlignment w:val="baseline"/>
    </w:pPr>
    <w:rPr>
      <w:rFonts w:ascii="Times New Roman" w:hAnsi="Times New Roman"/>
      <w:sz w:val="24"/>
      <w:szCs w:val="24"/>
    </w:rPr>
  </w:style>
  <w:style w:type="character" w:customStyle="1" w:styleId="Znak10">
    <w:name w:val="Znak10"/>
    <w:rsid w:val="00905563"/>
    <w:rPr>
      <w:sz w:val="24"/>
      <w:lang w:val="sl-SI" w:eastAsia="en-US"/>
    </w:rPr>
  </w:style>
  <w:style w:type="paragraph" w:customStyle="1" w:styleId="Slog1">
    <w:name w:val="Slog1"/>
    <w:basedOn w:val="Navaden"/>
    <w:rsid w:val="00905563"/>
    <w:pPr>
      <w:widowControl w:val="0"/>
      <w:adjustRightInd w:val="0"/>
      <w:spacing w:line="360" w:lineRule="atLeast"/>
      <w:textAlignment w:val="baseline"/>
    </w:pPr>
    <w:rPr>
      <w:rFonts w:ascii="Verdana" w:hAnsi="Verdana" w:cs="Verdana"/>
    </w:rPr>
  </w:style>
  <w:style w:type="character" w:customStyle="1" w:styleId="Znak7">
    <w:name w:val="Znak7"/>
    <w:rsid w:val="00905563"/>
    <w:rPr>
      <w:rFonts w:ascii="Arial" w:hAnsi="Arial"/>
      <w:lang w:val="sl-SI" w:eastAsia="en-US"/>
    </w:rPr>
  </w:style>
  <w:style w:type="character" w:customStyle="1" w:styleId="Znak1">
    <w:name w:val="Znak1"/>
    <w:semiHidden/>
    <w:rsid w:val="00905563"/>
    <w:rPr>
      <w:lang w:val="sl-SI" w:eastAsia="sl-SI"/>
    </w:rPr>
  </w:style>
  <w:style w:type="paragraph" w:customStyle="1" w:styleId="Naslov2MK">
    <w:name w:val="Naslov 2 MK"/>
    <w:basedOn w:val="Navaden"/>
    <w:rsid w:val="00905563"/>
    <w:pPr>
      <w:widowControl w:val="0"/>
      <w:tabs>
        <w:tab w:val="num" w:pos="720"/>
      </w:tabs>
      <w:adjustRightInd w:val="0"/>
      <w:spacing w:line="360" w:lineRule="atLeast"/>
      <w:ind w:left="720" w:hanging="360"/>
      <w:textAlignment w:val="baseline"/>
    </w:pPr>
    <w:rPr>
      <w:b/>
      <w:bCs/>
    </w:rPr>
  </w:style>
  <w:style w:type="character" w:customStyle="1" w:styleId="BESEDILOZnak">
    <w:name w:val="BESEDILO Znak"/>
    <w:rsid w:val="00905563"/>
    <w:rPr>
      <w:rFonts w:ascii="Arial" w:hAnsi="Arial"/>
      <w:kern w:val="16"/>
      <w:lang w:val="sl-SI" w:eastAsia="sl-SI"/>
    </w:rPr>
  </w:style>
  <w:style w:type="paragraph" w:customStyle="1" w:styleId="ZnakZnakZnakCharCharZnakZnak">
    <w:name w:val="Znak Znak Znak Char Char Znak Znak"/>
    <w:basedOn w:val="Navaden"/>
    <w:rsid w:val="00905563"/>
    <w:pPr>
      <w:widowControl w:val="0"/>
      <w:adjustRightInd w:val="0"/>
      <w:spacing w:after="160" w:line="240" w:lineRule="exact"/>
      <w:textAlignment w:val="baseline"/>
    </w:pPr>
    <w:rPr>
      <w:rFonts w:ascii="Tahoma" w:hAnsi="Tahoma" w:cs="Tahoma"/>
      <w:lang w:val="en-US"/>
    </w:rPr>
  </w:style>
  <w:style w:type="paragraph" w:customStyle="1" w:styleId="esegmentt">
    <w:name w:val="esegment_t"/>
    <w:basedOn w:val="Navaden"/>
    <w:rsid w:val="00905563"/>
    <w:pPr>
      <w:widowControl w:val="0"/>
      <w:adjustRightInd w:val="0"/>
      <w:spacing w:after="175" w:line="360" w:lineRule="atLeast"/>
      <w:jc w:val="center"/>
      <w:textAlignment w:val="baseline"/>
    </w:pPr>
    <w:rPr>
      <w:rFonts w:ascii="Times New Roman" w:hAnsi="Times New Roman"/>
      <w:b/>
      <w:bCs/>
      <w:color w:val="6B7E9D"/>
      <w:sz w:val="31"/>
      <w:szCs w:val="31"/>
    </w:rPr>
  </w:style>
  <w:style w:type="paragraph" w:customStyle="1" w:styleId="esegmentp">
    <w:name w:val="esegment_p"/>
    <w:basedOn w:val="Navaden"/>
    <w:rsid w:val="00905563"/>
    <w:pPr>
      <w:widowControl w:val="0"/>
      <w:adjustRightInd w:val="0"/>
      <w:spacing w:after="175" w:line="360" w:lineRule="atLeast"/>
      <w:ind w:firstLine="200"/>
      <w:textAlignment w:val="baseline"/>
    </w:pPr>
    <w:rPr>
      <w:rFonts w:ascii="Times New Roman" w:hAnsi="Times New Roman"/>
      <w:color w:val="313131"/>
      <w:sz w:val="24"/>
      <w:szCs w:val="24"/>
    </w:rPr>
  </w:style>
  <w:style w:type="paragraph" w:customStyle="1" w:styleId="len">
    <w:name w:val="člen"/>
    <w:basedOn w:val="Navaden"/>
    <w:rsid w:val="00905563"/>
    <w:pPr>
      <w:widowControl w:val="0"/>
      <w:adjustRightInd w:val="0"/>
      <w:spacing w:line="360" w:lineRule="atLeast"/>
      <w:jc w:val="center"/>
      <w:textAlignment w:val="baseline"/>
    </w:pPr>
  </w:style>
  <w:style w:type="paragraph" w:customStyle="1" w:styleId="naslov20">
    <w:name w:val="naslov2"/>
    <w:basedOn w:val="Navaden"/>
    <w:rsid w:val="00905563"/>
    <w:pPr>
      <w:keepNext/>
      <w:keepLines/>
      <w:widowControl w:val="0"/>
      <w:adjustRightInd w:val="0"/>
      <w:spacing w:before="20" w:after="20" w:line="360" w:lineRule="atLeast"/>
      <w:textAlignment w:val="baseline"/>
    </w:pPr>
    <w:rPr>
      <w:rFonts w:ascii="Verdana" w:hAnsi="Verdana" w:cs="Verdana"/>
      <w:b/>
      <w:bCs/>
      <w:color w:val="496DAD"/>
      <w:sz w:val="21"/>
      <w:szCs w:val="21"/>
    </w:rPr>
  </w:style>
  <w:style w:type="table" w:customStyle="1" w:styleId="Tabelamrea1">
    <w:name w:val="Tabela – mreža1"/>
    <w:basedOn w:val="Navadnatabela"/>
    <w:next w:val="Tabelamrea"/>
    <w:rsid w:val="00905563"/>
    <w:rPr>
      <w:rFonts w:eastAsia="Times New Roman" w:cs="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ZnakZnak0">
    <w:name w:val="Znak Znak"/>
    <w:rsid w:val="00905563"/>
    <w:rPr>
      <w:b/>
      <w:sz w:val="28"/>
      <w:lang w:val="sl-SI" w:eastAsia="en-US"/>
    </w:rPr>
  </w:style>
  <w:style w:type="paragraph" w:customStyle="1" w:styleId="Navadenarial">
    <w:name w:val="Navaden+arial"/>
    <w:basedOn w:val="Navaden"/>
    <w:rsid w:val="00905563"/>
    <w:pPr>
      <w:widowControl w:val="0"/>
      <w:adjustRightInd w:val="0"/>
      <w:spacing w:line="360" w:lineRule="atLeast"/>
      <w:ind w:right="-1"/>
      <w:textAlignment w:val="baseline"/>
    </w:pPr>
    <w:rPr>
      <w:sz w:val="24"/>
      <w:szCs w:val="24"/>
    </w:rPr>
  </w:style>
  <w:style w:type="paragraph" w:customStyle="1" w:styleId="ListParagraph1">
    <w:name w:val="List Paragraph1"/>
    <w:basedOn w:val="Navaden"/>
    <w:rsid w:val="00905563"/>
    <w:pPr>
      <w:widowControl w:val="0"/>
      <w:adjustRightInd w:val="0"/>
      <w:spacing w:line="360" w:lineRule="atLeast"/>
      <w:ind w:left="720"/>
      <w:contextualSpacing/>
      <w:textAlignment w:val="baseline"/>
    </w:pPr>
    <w:rPr>
      <w:rFonts w:ascii="Times New Roman" w:hAnsi="Times New Roman"/>
    </w:rPr>
  </w:style>
  <w:style w:type="paragraph" w:customStyle="1" w:styleId="Slog11pt">
    <w:name w:val="Slog 11 pt"/>
    <w:basedOn w:val="Navaden"/>
    <w:rsid w:val="00905563"/>
    <w:pPr>
      <w:widowControl w:val="0"/>
      <w:tabs>
        <w:tab w:val="num" w:pos="720"/>
      </w:tabs>
      <w:adjustRightInd w:val="0"/>
      <w:spacing w:line="360" w:lineRule="atLeast"/>
      <w:ind w:left="720" w:hanging="360"/>
      <w:textAlignment w:val="baseline"/>
    </w:pPr>
    <w:rPr>
      <w:rFonts w:ascii="Tahoma" w:hAnsi="Tahoma" w:cs="Tahoma"/>
      <w:caps/>
    </w:rPr>
  </w:style>
  <w:style w:type="paragraph" w:customStyle="1" w:styleId="ZnakZnakZnakCharCharZnakZnakZnakZnakZnak">
    <w:name w:val="Znak Znak Znak Char Char Znak Znak Znak Znak Znak"/>
    <w:basedOn w:val="Navaden"/>
    <w:rsid w:val="00905563"/>
    <w:pPr>
      <w:widowControl w:val="0"/>
      <w:adjustRightInd w:val="0"/>
      <w:spacing w:after="160" w:line="240" w:lineRule="exact"/>
      <w:textAlignment w:val="baseline"/>
    </w:pPr>
    <w:rPr>
      <w:rFonts w:ascii="Tahoma" w:hAnsi="Tahoma" w:cs="Tahoma"/>
      <w:lang w:val="en-US"/>
    </w:rPr>
  </w:style>
  <w:style w:type="paragraph" w:customStyle="1" w:styleId="ic">
    <w:name w:val="ic"/>
    <w:basedOn w:val="Navaden"/>
    <w:rsid w:val="00905563"/>
    <w:pPr>
      <w:widowControl w:val="0"/>
      <w:adjustRightInd w:val="0"/>
      <w:spacing w:before="100" w:beforeAutospacing="1" w:after="100" w:afterAutospacing="1" w:line="360" w:lineRule="atLeast"/>
      <w:textAlignment w:val="baseline"/>
    </w:pPr>
    <w:rPr>
      <w:rFonts w:ascii="Times New Roman" w:hAnsi="Times New Roman"/>
      <w:sz w:val="24"/>
      <w:szCs w:val="24"/>
    </w:rPr>
  </w:style>
  <w:style w:type="paragraph" w:customStyle="1" w:styleId="ZnakZnakZnakCharCharZnakZnakZnakZnakZnakZnakZnak">
    <w:name w:val="Znak Znak Znak Char Char Znak Znak Znak Znak Znak Znak Znak"/>
    <w:basedOn w:val="Navaden"/>
    <w:rsid w:val="00905563"/>
    <w:pPr>
      <w:widowControl w:val="0"/>
      <w:adjustRightInd w:val="0"/>
      <w:spacing w:after="160" w:line="240" w:lineRule="exact"/>
      <w:textAlignment w:val="baseline"/>
    </w:pPr>
    <w:rPr>
      <w:rFonts w:ascii="Tahoma" w:hAnsi="Tahoma" w:cs="Tahoma"/>
      <w:lang w:val="en-US"/>
    </w:rPr>
  </w:style>
  <w:style w:type="paragraph" w:customStyle="1" w:styleId="SlogNaslov4NeKrepkoZnakZnakZnakZnakZnakZnakZnakZnakZnakZnakZnakZnakZnakZnakZnakZnakZnakZnakZnakZnakZnakZnakZnakZnakZnakZnak">
    <w:name w:val="Slog Naslov 4 + Ne Krepko Znak Znak Znak Znak Znak Znak Znak Znak Znak Znak Znak Znak Znak Znak Znak Znak Znak Znak Znak Znak Znak Znak Znak Znak Znak Znak"/>
    <w:basedOn w:val="Naslov4"/>
    <w:link w:val="SlogNaslov4NeKrepkoZnakZnakZnakZnakZnakZnakZnakZnakZnakZnakZnakZnakZnakZnakZnakZnakZnakZnakZnakZnakZnakZnakZnakZnakZnakZnakZnak"/>
    <w:rsid w:val="00905563"/>
    <w:pPr>
      <w:widowControl w:val="0"/>
      <w:overflowPunct w:val="0"/>
      <w:autoSpaceDE w:val="0"/>
      <w:autoSpaceDN w:val="0"/>
      <w:adjustRightInd w:val="0"/>
      <w:spacing w:before="0" w:after="0" w:line="360" w:lineRule="atLeast"/>
      <w:textAlignment w:val="baseline"/>
    </w:pPr>
    <w:rPr>
      <w:rFonts w:ascii="Arial" w:hAnsi="Arial" w:cs="Times New Roman"/>
      <w:i/>
      <w:iCs/>
      <w:sz w:val="24"/>
      <w:szCs w:val="24"/>
      <w:lang w:eastAsia="x-none"/>
    </w:rPr>
  </w:style>
  <w:style w:type="character" w:customStyle="1" w:styleId="SlogNaslov4NeKrepkoZnakZnakZnakZnakZnakZnakZnakZnakZnakZnakZnakZnakZnakZnakZnakZnakZnakZnakZnakZnakZnakZnakZnakZnakZnakZnakZnak">
    <w:name w:val="Slog Naslov 4 + Ne Krepko Znak Znak Znak Znak Znak Znak Znak Znak Znak Znak Znak Znak Znak Znak Znak Znak Znak Znak Znak Znak Znak Znak Znak Znak Znak Znak Znak"/>
    <w:link w:val="SlogNaslov4NeKrepkoZnakZnakZnakZnakZnakZnakZnakZnakZnakZnakZnakZnakZnakZnakZnakZnakZnakZnakZnakZnakZnakZnakZnakZnakZnakZnak"/>
    <w:rsid w:val="00905563"/>
    <w:rPr>
      <w:rFonts w:ascii="Arial" w:eastAsia="Times New Roman" w:hAnsi="Arial" w:cs="Arial"/>
      <w:b/>
      <w:bCs/>
      <w:i/>
      <w:iCs/>
      <w:sz w:val="24"/>
      <w:szCs w:val="24"/>
    </w:rPr>
  </w:style>
  <w:style w:type="paragraph" w:customStyle="1" w:styleId="SlogNaslov211pt">
    <w:name w:val="Slog Naslov 2 + 11 pt"/>
    <w:basedOn w:val="Naslov2"/>
    <w:rsid w:val="00905563"/>
    <w:pPr>
      <w:keepNext w:val="0"/>
      <w:widowControl w:val="0"/>
      <w:overflowPunct w:val="0"/>
      <w:autoSpaceDE w:val="0"/>
      <w:autoSpaceDN w:val="0"/>
      <w:adjustRightInd w:val="0"/>
      <w:spacing w:after="120" w:line="360" w:lineRule="atLeast"/>
      <w:textAlignment w:val="baseline"/>
    </w:pPr>
    <w:rPr>
      <w:rFonts w:ascii="Arial" w:hAnsi="Arial"/>
      <w:i w:val="0"/>
      <w:iCs w:val="0"/>
      <w:sz w:val="22"/>
      <w:szCs w:val="22"/>
      <w:lang w:val="sl-SI"/>
    </w:rPr>
  </w:style>
  <w:style w:type="paragraph" w:customStyle="1" w:styleId="SlogLevo125cm">
    <w:name w:val="Slog Levo:  125 cm"/>
    <w:basedOn w:val="Navaden"/>
    <w:autoRedefine/>
    <w:rsid w:val="00905563"/>
    <w:pPr>
      <w:widowControl w:val="0"/>
      <w:adjustRightInd w:val="0"/>
      <w:spacing w:before="240" w:after="60" w:line="360" w:lineRule="atLeast"/>
      <w:textAlignment w:val="baseline"/>
    </w:pPr>
    <w:rPr>
      <w:rFonts w:ascii="MetaPro-Normal" w:hAnsi="MetaPro-Normal" w:cs="MetaPro-Normal"/>
      <w:i/>
      <w:iCs/>
    </w:rPr>
  </w:style>
  <w:style w:type="paragraph" w:styleId="HTML-oblikovano">
    <w:name w:val="HTML Preformatted"/>
    <w:basedOn w:val="Navaden"/>
    <w:link w:val="HTML-oblikovanoZnak"/>
    <w:rsid w:val="00905563"/>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pacing w:line="360" w:lineRule="atLeast"/>
      <w:textAlignment w:val="baseline"/>
    </w:pPr>
    <w:rPr>
      <w:rFonts w:ascii="Courier New" w:hAnsi="Courier New" w:cs="Times New Roman"/>
      <w:color w:val="000000"/>
      <w:sz w:val="18"/>
      <w:szCs w:val="18"/>
      <w:lang w:val="x-none" w:eastAsia="x-none"/>
    </w:rPr>
  </w:style>
  <w:style w:type="character" w:customStyle="1" w:styleId="HTML-oblikovanoZnak">
    <w:name w:val="HTML-oblikovano Znak"/>
    <w:link w:val="HTML-oblikovano"/>
    <w:rsid w:val="00905563"/>
    <w:rPr>
      <w:rFonts w:ascii="Courier New" w:eastAsia="Times New Roman" w:hAnsi="Courier New" w:cs="Courier New"/>
      <w:color w:val="000000"/>
      <w:sz w:val="18"/>
      <w:szCs w:val="18"/>
    </w:rPr>
  </w:style>
  <w:style w:type="paragraph" w:customStyle="1" w:styleId="1">
    <w:name w:val="1"/>
    <w:basedOn w:val="Navaden"/>
    <w:rsid w:val="00905563"/>
    <w:pPr>
      <w:spacing w:after="160" w:line="240" w:lineRule="exact"/>
    </w:pPr>
    <w:rPr>
      <w:rFonts w:ascii="Tahoma" w:hAnsi="Tahoma" w:cs="Tahoma"/>
      <w:lang w:val="en-US"/>
    </w:rPr>
  </w:style>
  <w:style w:type="paragraph" w:customStyle="1" w:styleId="TableContents">
    <w:name w:val="Table Contents"/>
    <w:basedOn w:val="Navaden"/>
    <w:rsid w:val="00905563"/>
    <w:pPr>
      <w:widowControl w:val="0"/>
      <w:suppressLineNumbers/>
      <w:suppressAutoHyphens/>
      <w:spacing w:line="240" w:lineRule="auto"/>
    </w:pPr>
    <w:rPr>
      <w:rFonts w:ascii="Verdana" w:eastAsia="Arial Unicode MS" w:hAnsi="Verdana" w:cs="Verdana"/>
      <w:kern w:val="1"/>
    </w:rPr>
  </w:style>
  <w:style w:type="character" w:customStyle="1" w:styleId="Heading2Char2">
    <w:name w:val="Heading 2 Char2"/>
    <w:semiHidden/>
    <w:rsid w:val="00905563"/>
    <w:rPr>
      <w:rFonts w:ascii="Cambria" w:hAnsi="Cambria"/>
      <w:b/>
      <w:i/>
      <w:sz w:val="28"/>
    </w:rPr>
  </w:style>
  <w:style w:type="paragraph" w:customStyle="1" w:styleId="ZnakZnakZnakCharCharZnakZnak1">
    <w:name w:val="Znak Znak Znak Char Char Znak Znak1"/>
    <w:basedOn w:val="Navaden"/>
    <w:rsid w:val="00905563"/>
    <w:pPr>
      <w:spacing w:after="160" w:line="240" w:lineRule="exact"/>
    </w:pPr>
    <w:rPr>
      <w:rFonts w:ascii="Tahoma" w:hAnsi="Tahoma" w:cs="Tahoma"/>
      <w:lang w:val="en-US"/>
    </w:rPr>
  </w:style>
  <w:style w:type="character" w:customStyle="1" w:styleId="WW-Absatz-Standardschriftart1111">
    <w:name w:val="WW-Absatz-Standardschriftart1111"/>
    <w:rsid w:val="00905563"/>
  </w:style>
  <w:style w:type="character" w:customStyle="1" w:styleId="FootnoteCharacters">
    <w:name w:val="Footnote Characters"/>
    <w:rsid w:val="00905563"/>
  </w:style>
  <w:style w:type="paragraph" w:customStyle="1" w:styleId="Napis1">
    <w:name w:val="Napis1"/>
    <w:basedOn w:val="Navaden"/>
    <w:rsid w:val="00905563"/>
    <w:pPr>
      <w:widowControl w:val="0"/>
      <w:suppressLineNumbers/>
      <w:suppressAutoHyphens/>
      <w:spacing w:before="120" w:after="120" w:line="240" w:lineRule="auto"/>
    </w:pPr>
    <w:rPr>
      <w:rFonts w:ascii="Times New Roman" w:hAnsi="Times New Roman"/>
      <w:i/>
      <w:iCs/>
      <w:sz w:val="24"/>
      <w:szCs w:val="24"/>
    </w:rPr>
  </w:style>
  <w:style w:type="paragraph" w:customStyle="1" w:styleId="Heading">
    <w:name w:val="Heading"/>
    <w:basedOn w:val="Navaden"/>
    <w:next w:val="Telobesedila"/>
    <w:rsid w:val="00905563"/>
    <w:pPr>
      <w:keepNext/>
      <w:widowControl w:val="0"/>
      <w:suppressAutoHyphens/>
      <w:spacing w:before="240" w:after="120" w:line="240" w:lineRule="auto"/>
    </w:pPr>
    <w:rPr>
      <w:rFonts w:eastAsia="MS Mincho"/>
      <w:sz w:val="28"/>
      <w:szCs w:val="28"/>
    </w:rPr>
  </w:style>
  <w:style w:type="paragraph" w:customStyle="1" w:styleId="Caption1">
    <w:name w:val="Caption1"/>
    <w:basedOn w:val="Navaden"/>
    <w:rsid w:val="00905563"/>
    <w:pPr>
      <w:widowControl w:val="0"/>
      <w:suppressLineNumbers/>
      <w:suppressAutoHyphens/>
      <w:spacing w:before="120" w:after="120" w:line="240" w:lineRule="auto"/>
    </w:pPr>
    <w:rPr>
      <w:rFonts w:ascii="Times New Roman" w:hAnsi="Times New Roman"/>
      <w:i/>
      <w:iCs/>
      <w:sz w:val="24"/>
      <w:szCs w:val="24"/>
    </w:rPr>
  </w:style>
  <w:style w:type="paragraph" w:customStyle="1" w:styleId="Index">
    <w:name w:val="Index"/>
    <w:basedOn w:val="Navaden"/>
    <w:rsid w:val="00905563"/>
    <w:pPr>
      <w:widowControl w:val="0"/>
      <w:suppressLineNumbers/>
      <w:suppressAutoHyphens/>
      <w:spacing w:line="240" w:lineRule="auto"/>
    </w:pPr>
    <w:rPr>
      <w:rFonts w:ascii="Times New Roman" w:hAnsi="Times New Roman"/>
      <w:sz w:val="24"/>
      <w:szCs w:val="24"/>
    </w:rPr>
  </w:style>
  <w:style w:type="paragraph" w:customStyle="1" w:styleId="Vsebina10">
    <w:name w:val="Vsebina 10"/>
    <w:basedOn w:val="Kazalo"/>
    <w:rsid w:val="00905563"/>
    <w:pPr>
      <w:widowControl w:val="0"/>
      <w:tabs>
        <w:tab w:val="right" w:leader="dot" w:pos="9637"/>
      </w:tabs>
      <w:ind w:left="2547"/>
    </w:pPr>
    <w:rPr>
      <w:rFonts w:cs="Times New Roman"/>
      <w:lang w:eastAsia="sl-SI"/>
    </w:rPr>
  </w:style>
  <w:style w:type="paragraph" w:customStyle="1" w:styleId="BodyTextIndent1">
    <w:name w:val="Body Text Indent1"/>
    <w:basedOn w:val="Navaden"/>
    <w:link w:val="BodyTextIndentChar2"/>
    <w:rsid w:val="00905563"/>
    <w:pPr>
      <w:widowControl w:val="0"/>
      <w:suppressAutoHyphens/>
      <w:spacing w:after="120" w:line="240" w:lineRule="auto"/>
      <w:ind w:left="283"/>
    </w:pPr>
    <w:rPr>
      <w:rFonts w:ascii="Times New Roman" w:hAnsi="Times New Roman" w:cs="Times New Roman"/>
      <w:sz w:val="24"/>
      <w:szCs w:val="24"/>
      <w:lang w:val="x-none" w:eastAsia="en-US"/>
    </w:rPr>
  </w:style>
  <w:style w:type="character" w:customStyle="1" w:styleId="BodyTextIndentChar2">
    <w:name w:val="Body Text Indent Char2"/>
    <w:link w:val="BodyTextIndent1"/>
    <w:rsid w:val="00905563"/>
    <w:rPr>
      <w:rFonts w:ascii="Times New Roman" w:eastAsia="Times New Roman" w:hAnsi="Times New Roman"/>
      <w:sz w:val="24"/>
      <w:szCs w:val="24"/>
      <w:lang w:eastAsia="en-US"/>
    </w:rPr>
  </w:style>
  <w:style w:type="paragraph" w:customStyle="1" w:styleId="Naslov6a">
    <w:name w:val="Naslov 6a"/>
    <w:basedOn w:val="Navaden"/>
    <w:next w:val="Navaden"/>
    <w:autoRedefine/>
    <w:rsid w:val="00905563"/>
    <w:pPr>
      <w:spacing w:before="20" w:after="20" w:line="360" w:lineRule="auto"/>
      <w:jc w:val="center"/>
    </w:pPr>
    <w:rPr>
      <w:rFonts w:ascii="Times New Roman" w:hAnsi="Times New Roman"/>
      <w:b/>
      <w:bCs/>
      <w:sz w:val="28"/>
      <w:szCs w:val="28"/>
    </w:rPr>
  </w:style>
  <w:style w:type="paragraph" w:customStyle="1" w:styleId="Navaden20">
    <w:name w:val="Navaden2"/>
    <w:basedOn w:val="Navaden"/>
    <w:autoRedefine/>
    <w:rsid w:val="00905563"/>
    <w:pPr>
      <w:spacing w:before="20" w:after="20" w:line="240" w:lineRule="auto"/>
    </w:pPr>
    <w:rPr>
      <w:rFonts w:ascii="Times New Roman" w:hAnsi="Times New Roman"/>
      <w:sz w:val="24"/>
      <w:szCs w:val="24"/>
    </w:rPr>
  </w:style>
  <w:style w:type="paragraph" w:customStyle="1" w:styleId="CharChar">
    <w:name w:val="Char Char"/>
    <w:basedOn w:val="Navaden"/>
    <w:rsid w:val="00905563"/>
    <w:pPr>
      <w:spacing w:after="160" w:line="240" w:lineRule="exact"/>
    </w:pPr>
    <w:rPr>
      <w:rFonts w:ascii="Tahoma" w:hAnsi="Tahoma" w:cs="Tahoma"/>
      <w:lang w:val="en-US"/>
    </w:rPr>
  </w:style>
  <w:style w:type="paragraph" w:customStyle="1" w:styleId="ZnakZnakZnakCharCharZnakZnakZnakZnakZnak1">
    <w:name w:val="Znak Znak Znak Char Char Znak Znak Znak Znak Znak1"/>
    <w:basedOn w:val="Navaden"/>
    <w:rsid w:val="00905563"/>
    <w:pPr>
      <w:spacing w:after="160" w:line="240" w:lineRule="exact"/>
    </w:pPr>
    <w:rPr>
      <w:rFonts w:ascii="Tahoma" w:hAnsi="Tahoma" w:cs="Tahoma"/>
      <w:lang w:val="en-US"/>
    </w:rPr>
  </w:style>
  <w:style w:type="paragraph" w:customStyle="1" w:styleId="Char2CharChar0">
    <w:name w:val="Char2 Char Char"/>
    <w:basedOn w:val="Navaden"/>
    <w:rsid w:val="00905563"/>
    <w:pPr>
      <w:widowControl w:val="0"/>
      <w:spacing w:after="160" w:line="240" w:lineRule="exact"/>
    </w:pPr>
    <w:rPr>
      <w:rFonts w:ascii="Tahoma" w:hAnsi="Tahoma" w:cs="Tahoma"/>
      <w:lang w:val="en-US"/>
    </w:rPr>
  </w:style>
  <w:style w:type="paragraph" w:customStyle="1" w:styleId="StyleBefore28ptAfter565pt">
    <w:name w:val="Style Before:  28 pt After:  565 pt"/>
    <w:basedOn w:val="Navaden"/>
    <w:rsid w:val="00905563"/>
    <w:pPr>
      <w:overflowPunct w:val="0"/>
      <w:autoSpaceDE w:val="0"/>
      <w:autoSpaceDN w:val="0"/>
      <w:adjustRightInd w:val="0"/>
      <w:spacing w:before="56" w:after="113" w:line="240" w:lineRule="auto"/>
      <w:textAlignment w:val="baseline"/>
    </w:pPr>
    <w:rPr>
      <w:rFonts w:ascii="Verdana" w:hAnsi="Verdana" w:cs="Verdana"/>
    </w:rPr>
  </w:style>
  <w:style w:type="paragraph" w:customStyle="1" w:styleId="SlogNaslov212ptPoljeEnojenSamodejno05ptDebelina">
    <w:name w:val="Slog Naslov 2 + 12 pt Polje: (Enojen Samodejno  05 pt Debelina..."/>
    <w:basedOn w:val="Naslov2"/>
    <w:autoRedefine/>
    <w:rsid w:val="00905563"/>
    <w:pPr>
      <w:widowControl w:val="0"/>
      <w:pBdr>
        <w:top w:val="single" w:sz="4" w:space="1" w:color="auto"/>
        <w:left w:val="single" w:sz="4" w:space="4" w:color="auto"/>
        <w:bottom w:val="single" w:sz="4" w:space="1" w:color="auto"/>
        <w:right w:val="single" w:sz="4" w:space="4" w:color="auto"/>
      </w:pBdr>
      <w:tabs>
        <w:tab w:val="num" w:pos="0"/>
      </w:tabs>
      <w:suppressAutoHyphens/>
      <w:spacing w:before="480" w:after="240" w:line="240" w:lineRule="auto"/>
      <w:ind w:left="1152"/>
    </w:pPr>
    <w:rPr>
      <w:rFonts w:ascii="Times New Roman" w:hAnsi="Times New Roman"/>
      <w:i w:val="0"/>
      <w:iCs w:val="0"/>
      <w:sz w:val="24"/>
      <w:szCs w:val="24"/>
      <w:lang w:val="sl-SI"/>
    </w:rPr>
  </w:style>
  <w:style w:type="paragraph" w:customStyle="1" w:styleId="navaden0">
    <w:name w:val="navaden"/>
    <w:basedOn w:val="Naslov2"/>
    <w:next w:val="Naslov3"/>
    <w:rsid w:val="00905563"/>
    <w:pPr>
      <w:tabs>
        <w:tab w:val="left" w:pos="578"/>
        <w:tab w:val="num" w:pos="1440"/>
      </w:tabs>
      <w:spacing w:before="0" w:after="0" w:line="240" w:lineRule="auto"/>
      <w:ind w:left="576" w:hanging="576"/>
    </w:pPr>
    <w:rPr>
      <w:rFonts w:ascii="Times New Roman" w:hAnsi="Times New Roman"/>
      <w:b w:val="0"/>
      <w:bCs w:val="0"/>
      <w:i w:val="0"/>
      <w:iCs w:val="0"/>
      <w:caps/>
      <w:sz w:val="24"/>
      <w:szCs w:val="24"/>
      <w:lang w:val="sl-SI"/>
    </w:rPr>
  </w:style>
  <w:style w:type="paragraph" w:customStyle="1" w:styleId="SlogTelobesedila11ptPodrtano">
    <w:name w:val="Slog Telo besedila + 11 pt Podčrtano"/>
    <w:basedOn w:val="Naslov4"/>
    <w:rsid w:val="00905563"/>
    <w:pPr>
      <w:tabs>
        <w:tab w:val="num" w:pos="720"/>
        <w:tab w:val="left" w:pos="862"/>
      </w:tabs>
      <w:spacing w:before="0" w:after="0"/>
      <w:ind w:left="283" w:hanging="283"/>
    </w:pPr>
    <w:rPr>
      <w:rFonts w:ascii="Tahoma" w:hAnsi="Tahoma" w:cs="Tahoma"/>
      <w:b w:val="0"/>
      <w:bCs w:val="0"/>
      <w:i/>
      <w:iCs/>
      <w:sz w:val="22"/>
      <w:szCs w:val="22"/>
      <w:u w:val="single"/>
      <w:lang w:val="sl-SI"/>
    </w:rPr>
  </w:style>
  <w:style w:type="paragraph" w:customStyle="1" w:styleId="Slog4">
    <w:name w:val="Slog4"/>
    <w:basedOn w:val="Navaden"/>
    <w:rsid w:val="00905563"/>
    <w:pPr>
      <w:tabs>
        <w:tab w:val="num" w:pos="720"/>
        <w:tab w:val="num" w:pos="1080"/>
      </w:tabs>
      <w:spacing w:line="240" w:lineRule="auto"/>
      <w:ind w:left="1080" w:hanging="720"/>
    </w:pPr>
    <w:rPr>
      <w:rFonts w:ascii="Tahoma" w:hAnsi="Tahoma" w:cs="Tahoma"/>
    </w:rPr>
  </w:style>
  <w:style w:type="paragraph" w:customStyle="1" w:styleId="Slog5">
    <w:name w:val="Slog5"/>
    <w:basedOn w:val="Navaden"/>
    <w:rsid w:val="00905563"/>
    <w:pPr>
      <w:tabs>
        <w:tab w:val="num" w:pos="720"/>
      </w:tabs>
      <w:spacing w:line="240" w:lineRule="auto"/>
      <w:ind w:left="720" w:hanging="360"/>
    </w:pPr>
    <w:rPr>
      <w:rFonts w:ascii="Tahoma" w:hAnsi="Tahoma" w:cs="Tahoma"/>
    </w:rPr>
  </w:style>
  <w:style w:type="paragraph" w:customStyle="1" w:styleId="clen">
    <w:name w:val="clen"/>
    <w:basedOn w:val="Navaden"/>
    <w:next w:val="Navaden"/>
    <w:autoRedefine/>
    <w:rsid w:val="00905563"/>
    <w:pPr>
      <w:tabs>
        <w:tab w:val="num" w:pos="720"/>
        <w:tab w:val="num" w:pos="1008"/>
      </w:tabs>
      <w:spacing w:line="240" w:lineRule="auto"/>
      <w:ind w:left="142" w:hanging="360"/>
      <w:jc w:val="center"/>
    </w:pPr>
    <w:rPr>
      <w:i/>
      <w:iCs/>
    </w:rPr>
  </w:style>
  <w:style w:type="paragraph" w:customStyle="1" w:styleId="DOUS1">
    <w:name w:val="DOUS1"/>
    <w:basedOn w:val="Navaden"/>
    <w:rsid w:val="00905563"/>
    <w:pPr>
      <w:tabs>
        <w:tab w:val="num" w:pos="454"/>
        <w:tab w:val="num" w:pos="720"/>
      </w:tabs>
      <w:spacing w:line="240" w:lineRule="auto"/>
      <w:ind w:left="360" w:hanging="454"/>
    </w:pPr>
    <w:rPr>
      <w:rFonts w:ascii="Tahoma" w:hAnsi="Tahoma" w:cs="Tahoma"/>
      <w:b/>
      <w:bCs/>
      <w:sz w:val="24"/>
      <w:szCs w:val="24"/>
    </w:rPr>
  </w:style>
  <w:style w:type="paragraph" w:customStyle="1" w:styleId="DOUS2">
    <w:name w:val="DOUS2"/>
    <w:basedOn w:val="Navaden"/>
    <w:rsid w:val="00905563"/>
    <w:pPr>
      <w:spacing w:line="240" w:lineRule="auto"/>
      <w:ind w:left="1080" w:hanging="360"/>
    </w:pPr>
    <w:rPr>
      <w:rFonts w:ascii="Tahoma" w:hAnsi="Tahoma" w:cs="Tahoma"/>
      <w:sz w:val="24"/>
      <w:szCs w:val="24"/>
    </w:rPr>
  </w:style>
  <w:style w:type="character" w:customStyle="1" w:styleId="Komentar-besediloZnak">
    <w:name w:val="Komentar - besedilo Znak"/>
    <w:semiHidden/>
    <w:rsid w:val="00905563"/>
  </w:style>
  <w:style w:type="character" w:customStyle="1" w:styleId="ZadevakomentarjaZnak">
    <w:name w:val="Zadeva komentarja Znak"/>
    <w:rsid w:val="00905563"/>
  </w:style>
  <w:style w:type="character" w:customStyle="1" w:styleId="apple-style-span">
    <w:name w:val="apple-style-span"/>
    <w:rsid w:val="00905563"/>
  </w:style>
  <w:style w:type="character" w:customStyle="1" w:styleId="CommentTextChar1">
    <w:name w:val="Comment Text Char1"/>
    <w:aliases w:val="Znak4 Char1"/>
    <w:semiHidden/>
    <w:rsid w:val="00905563"/>
  </w:style>
  <w:style w:type="character" w:customStyle="1" w:styleId="CommentSubjectChar1">
    <w:name w:val="Comment Subject Char1"/>
    <w:rsid w:val="00905563"/>
  </w:style>
  <w:style w:type="character" w:customStyle="1" w:styleId="CommentTextChar4">
    <w:name w:val="Comment Text Char4"/>
    <w:aliases w:val="Znak4 Char11,Znak4 Char21,Comment Text Char2"/>
    <w:rsid w:val="00905563"/>
  </w:style>
  <w:style w:type="paragraph" w:customStyle="1" w:styleId="Odstavekseznama2">
    <w:name w:val="Odstavek seznama2"/>
    <w:basedOn w:val="Navaden"/>
    <w:rsid w:val="00905563"/>
    <w:pPr>
      <w:spacing w:after="100" w:line="264" w:lineRule="auto"/>
      <w:ind w:left="720"/>
    </w:pPr>
    <w:rPr>
      <w:rFonts w:ascii="Tahoma" w:hAnsi="Tahoma" w:cs="Tahoma"/>
      <w:lang w:val="en-US"/>
    </w:rPr>
  </w:style>
  <w:style w:type="paragraph" w:customStyle="1" w:styleId="ZnakZnakZnakCharCharZnakZnakZnakZnakZnakZnakZnakZnak">
    <w:name w:val="Znak Znak Znak Char Char Znak Znak Znak Znak Znak Znak Znak Znak"/>
    <w:basedOn w:val="Navaden"/>
    <w:rsid w:val="00905563"/>
    <w:pPr>
      <w:widowControl w:val="0"/>
      <w:adjustRightInd w:val="0"/>
      <w:spacing w:after="160" w:line="240" w:lineRule="exact"/>
      <w:textAlignment w:val="baseline"/>
    </w:pPr>
    <w:rPr>
      <w:rFonts w:ascii="Tahoma" w:hAnsi="Tahoma" w:cs="Tahoma"/>
      <w:lang w:val="en-US"/>
    </w:rPr>
  </w:style>
  <w:style w:type="paragraph" w:customStyle="1" w:styleId="ZnakZnakZnakCharCharZnakZnakZnakZnakZnakZnakZnakZnak1">
    <w:name w:val="Znak Znak Znak Char Char Znak Znak Znak Znak Znak Znak Znak Znak1"/>
    <w:basedOn w:val="Navaden"/>
    <w:rsid w:val="00905563"/>
    <w:pPr>
      <w:spacing w:after="160" w:line="240" w:lineRule="exact"/>
    </w:pPr>
    <w:rPr>
      <w:rFonts w:ascii="Tahoma" w:hAnsi="Tahoma" w:cs="Tahoma"/>
      <w:lang w:val="en-US"/>
    </w:rPr>
  </w:style>
  <w:style w:type="paragraph" w:customStyle="1" w:styleId="ZnakZnakZnakCharCharZnakZnakZnakZnakZnakZnakZnakZnak0">
    <w:name w:val="Znak Znak Znak Char Char Znak Znak Znak Znak Znak Znak Znak Znak"/>
    <w:basedOn w:val="Navaden"/>
    <w:rsid w:val="00905563"/>
    <w:pPr>
      <w:widowControl w:val="0"/>
      <w:adjustRightInd w:val="0"/>
      <w:spacing w:after="160" w:line="240" w:lineRule="exact"/>
      <w:textAlignment w:val="baseline"/>
    </w:pPr>
    <w:rPr>
      <w:rFonts w:ascii="Tahoma" w:hAnsi="Tahoma"/>
      <w:lang w:val="en-US"/>
    </w:rPr>
  </w:style>
  <w:style w:type="paragraph" w:customStyle="1" w:styleId="ZnakZnakZnakCharCharZnakZnak0">
    <w:name w:val="Znak Znak Znak Char Char Znak Znak"/>
    <w:basedOn w:val="Navaden"/>
    <w:rsid w:val="00905563"/>
    <w:pPr>
      <w:spacing w:after="160" w:line="240" w:lineRule="exact"/>
    </w:pPr>
    <w:rPr>
      <w:rFonts w:ascii="Tahoma" w:hAnsi="Tahoma"/>
      <w:lang w:val="en-US"/>
    </w:rPr>
  </w:style>
  <w:style w:type="paragraph" w:customStyle="1" w:styleId="CharChar0">
    <w:name w:val="Char Char"/>
    <w:basedOn w:val="Navaden"/>
    <w:rsid w:val="00905563"/>
    <w:pPr>
      <w:spacing w:after="160" w:line="240" w:lineRule="exact"/>
    </w:pPr>
    <w:rPr>
      <w:rFonts w:ascii="Tahoma" w:hAnsi="Tahoma"/>
      <w:lang w:val="en-US"/>
    </w:rPr>
  </w:style>
  <w:style w:type="paragraph" w:customStyle="1" w:styleId="body">
    <w:name w:val="body"/>
    <w:basedOn w:val="Navaden"/>
    <w:link w:val="bodyZnak"/>
    <w:rsid w:val="00905563"/>
    <w:pPr>
      <w:numPr>
        <w:ilvl w:val="12"/>
      </w:numPr>
      <w:spacing w:before="60" w:after="40"/>
    </w:pPr>
    <w:rPr>
      <w:rFonts w:ascii="Times New Roman" w:hAnsi="Times New Roman" w:cs="Times New Roman"/>
      <w:sz w:val="22"/>
      <w:lang w:val="x-none" w:eastAsia="en-US"/>
    </w:rPr>
  </w:style>
  <w:style w:type="character" w:customStyle="1" w:styleId="bodyZnak">
    <w:name w:val="body Znak"/>
    <w:link w:val="body"/>
    <w:rsid w:val="00905563"/>
    <w:rPr>
      <w:rFonts w:ascii="Times New Roman" w:eastAsia="Times New Roman" w:hAnsi="Times New Roman"/>
      <w:sz w:val="22"/>
      <w:lang w:eastAsia="en-US"/>
    </w:rPr>
  </w:style>
  <w:style w:type="paragraph" w:customStyle="1" w:styleId="alineja">
    <w:name w:val="alineja"/>
    <w:basedOn w:val="body"/>
    <w:rsid w:val="00905563"/>
    <w:pPr>
      <w:numPr>
        <w:ilvl w:val="0"/>
        <w:numId w:val="2"/>
      </w:numPr>
      <w:tabs>
        <w:tab w:val="clear" w:pos="360"/>
        <w:tab w:val="num" w:pos="1068"/>
      </w:tabs>
      <w:spacing w:before="40"/>
      <w:ind w:left="283" w:hanging="283"/>
    </w:pPr>
  </w:style>
  <w:style w:type="paragraph" w:customStyle="1" w:styleId="tabela">
    <w:name w:val="tabela"/>
    <w:basedOn w:val="Navaden"/>
    <w:link w:val="tabelaZnak"/>
    <w:rsid w:val="00905563"/>
    <w:pPr>
      <w:spacing w:before="40" w:after="40" w:line="240" w:lineRule="auto"/>
    </w:pPr>
    <w:rPr>
      <w:rFonts w:ascii="Tahoma" w:hAnsi="Tahoma" w:cs="Times New Roman"/>
      <w:sz w:val="16"/>
      <w:lang w:val="x-none" w:eastAsia="en-US"/>
    </w:rPr>
  </w:style>
  <w:style w:type="paragraph" w:customStyle="1" w:styleId="tabelapk">
    <w:name w:val="tabela pk"/>
    <w:basedOn w:val="tabela"/>
    <w:rsid w:val="00905563"/>
    <w:rPr>
      <w:b/>
    </w:rPr>
  </w:style>
  <w:style w:type="character" w:customStyle="1" w:styleId="tabelaZnak">
    <w:name w:val="tabela Znak"/>
    <w:link w:val="tabela"/>
    <w:rsid w:val="00905563"/>
    <w:rPr>
      <w:rFonts w:ascii="Tahoma" w:eastAsia="Times New Roman" w:hAnsi="Tahoma"/>
      <w:sz w:val="16"/>
      <w:lang w:eastAsia="en-US"/>
    </w:rPr>
  </w:style>
  <w:style w:type="paragraph" w:customStyle="1" w:styleId="BodyText26">
    <w:name w:val="Body Text 26"/>
    <w:basedOn w:val="Navaden"/>
    <w:rsid w:val="00905563"/>
    <w:pPr>
      <w:overflowPunct w:val="0"/>
      <w:autoSpaceDE w:val="0"/>
      <w:autoSpaceDN w:val="0"/>
      <w:adjustRightInd w:val="0"/>
      <w:spacing w:line="240" w:lineRule="auto"/>
      <w:textAlignment w:val="baseline"/>
    </w:pPr>
  </w:style>
  <w:style w:type="character" w:customStyle="1" w:styleId="highlight1">
    <w:name w:val="highlight1"/>
    <w:rsid w:val="00E01A20"/>
    <w:rPr>
      <w:shd w:val="clear" w:color="auto" w:fill="FFFF88"/>
    </w:rPr>
  </w:style>
  <w:style w:type="paragraph" w:customStyle="1" w:styleId="alineazaodstavkom1">
    <w:name w:val="alineazaodstavkom1"/>
    <w:basedOn w:val="Navaden"/>
    <w:rsid w:val="00181124"/>
    <w:pPr>
      <w:spacing w:line="240" w:lineRule="auto"/>
      <w:ind w:left="425" w:hanging="425"/>
    </w:pPr>
  </w:style>
  <w:style w:type="paragraph" w:customStyle="1" w:styleId="odstavek1">
    <w:name w:val="odstavek1"/>
    <w:basedOn w:val="Navaden"/>
    <w:rsid w:val="00432C11"/>
    <w:pPr>
      <w:spacing w:before="240" w:line="240" w:lineRule="auto"/>
      <w:ind w:firstLine="1021"/>
    </w:pPr>
  </w:style>
  <w:style w:type="paragraph" w:customStyle="1" w:styleId="rkovnatokazaodstavkom1">
    <w:name w:val="rkovnatokazaodstavkom1"/>
    <w:basedOn w:val="Navaden"/>
    <w:rsid w:val="00E475A0"/>
    <w:pPr>
      <w:spacing w:line="240" w:lineRule="auto"/>
      <w:ind w:left="425" w:hanging="425"/>
    </w:pPr>
  </w:style>
  <w:style w:type="paragraph" w:customStyle="1" w:styleId="PODNASLOVI">
    <w:name w:val="PODNASLOVI"/>
    <w:basedOn w:val="Navaden"/>
    <w:link w:val="PODNASLOVIZnak"/>
    <w:qFormat/>
    <w:rsid w:val="00360425"/>
    <w:pPr>
      <w:keepNext/>
      <w:widowControl w:val="0"/>
      <w:numPr>
        <w:numId w:val="11"/>
      </w:numPr>
      <w:adjustRightInd w:val="0"/>
      <w:jc w:val="left"/>
      <w:textAlignment w:val="baseline"/>
      <w:outlineLvl w:val="1"/>
    </w:pPr>
    <w:rPr>
      <w:rFonts w:cs="Times New Roman"/>
      <w:b/>
      <w:bCs/>
      <w:color w:val="000000"/>
      <w:lang w:val="x-none" w:eastAsia="x-none"/>
    </w:rPr>
  </w:style>
  <w:style w:type="paragraph" w:customStyle="1" w:styleId="n2">
    <w:name w:val="n2"/>
    <w:basedOn w:val="Naslov2"/>
    <w:next w:val="Naslov2"/>
    <w:link w:val="n2Znak"/>
    <w:qFormat/>
    <w:rsid w:val="0089119D"/>
    <w:pPr>
      <w:pBdr>
        <w:top w:val="single" w:sz="4" w:space="1" w:color="auto"/>
        <w:left w:val="single" w:sz="4" w:space="4" w:color="auto"/>
        <w:bottom w:val="single" w:sz="4" w:space="1" w:color="auto"/>
        <w:right w:val="single" w:sz="4" w:space="4" w:color="auto"/>
      </w:pBdr>
      <w:jc w:val="center"/>
    </w:pPr>
    <w:rPr>
      <w:rFonts w:ascii="Arial" w:hAnsi="Arial" w:cs="Times New Roman"/>
      <w:i w:val="0"/>
      <w:sz w:val="24"/>
      <w:szCs w:val="24"/>
      <w:lang w:eastAsia="x-none"/>
    </w:rPr>
  </w:style>
  <w:style w:type="character" w:customStyle="1" w:styleId="PODNASLOVIZnak">
    <w:name w:val="PODNASLOVI Znak"/>
    <w:link w:val="PODNASLOVI"/>
    <w:rsid w:val="00360425"/>
    <w:rPr>
      <w:rFonts w:ascii="Arial" w:eastAsia="Times New Roman" w:hAnsi="Arial"/>
      <w:b/>
      <w:bCs/>
      <w:color w:val="000000"/>
      <w:lang w:val="x-none" w:eastAsia="x-none"/>
    </w:rPr>
  </w:style>
  <w:style w:type="paragraph" w:customStyle="1" w:styleId="n3">
    <w:name w:val="n3"/>
    <w:basedOn w:val="Navaden"/>
    <w:link w:val="n3Znak"/>
    <w:qFormat/>
    <w:rsid w:val="00364F69"/>
    <w:pPr>
      <w:numPr>
        <w:ilvl w:val="3"/>
        <w:numId w:val="5"/>
      </w:numPr>
      <w:jc w:val="center"/>
    </w:pPr>
    <w:rPr>
      <w:rFonts w:cs="Times New Roman"/>
      <w:b/>
      <w:lang w:val="x-none" w:eastAsia="x-none"/>
    </w:rPr>
  </w:style>
  <w:style w:type="character" w:customStyle="1" w:styleId="n2Znak">
    <w:name w:val="n2 Znak"/>
    <w:link w:val="n2"/>
    <w:rsid w:val="0089119D"/>
    <w:rPr>
      <w:rFonts w:ascii="Arial" w:eastAsia="Times New Roman" w:hAnsi="Arial" w:cs="Arial"/>
      <w:b/>
      <w:bCs/>
      <w:iCs/>
      <w:sz w:val="24"/>
      <w:szCs w:val="24"/>
      <w:lang w:val="x-none"/>
    </w:rPr>
  </w:style>
  <w:style w:type="paragraph" w:customStyle="1" w:styleId="n4">
    <w:name w:val="n4"/>
    <w:basedOn w:val="Navaden"/>
    <w:link w:val="n4Znak"/>
    <w:qFormat/>
    <w:rsid w:val="000100F3"/>
    <w:pPr>
      <w:numPr>
        <w:ilvl w:val="1"/>
        <w:numId w:val="10"/>
      </w:numPr>
    </w:pPr>
    <w:rPr>
      <w:rFonts w:cs="Times New Roman"/>
      <w:lang w:val="x-none" w:eastAsia="x-none"/>
    </w:rPr>
  </w:style>
  <w:style w:type="character" w:customStyle="1" w:styleId="n3Znak">
    <w:name w:val="n3 Znak"/>
    <w:link w:val="n3"/>
    <w:rsid w:val="00364F69"/>
    <w:rPr>
      <w:rFonts w:ascii="Arial" w:eastAsia="Times New Roman" w:hAnsi="Arial"/>
      <w:b/>
      <w:lang w:val="x-none" w:eastAsia="x-none"/>
    </w:rPr>
  </w:style>
  <w:style w:type="character" w:customStyle="1" w:styleId="BrezrazmikovZnak1">
    <w:name w:val="Brez razmikov Znak1"/>
    <w:link w:val="Brezrazmikov"/>
    <w:uiPriority w:val="99"/>
    <w:locked/>
    <w:rsid w:val="00EE2BBB"/>
    <w:rPr>
      <w:rFonts w:ascii="Times New Roman" w:eastAsia="Times New Roman" w:hAnsi="Times New Roman"/>
      <w:sz w:val="24"/>
      <w:lang w:val="sl-SI" w:eastAsia="sl-SI" w:bidi="ar-SA"/>
    </w:rPr>
  </w:style>
  <w:style w:type="character" w:customStyle="1" w:styleId="n4Znak">
    <w:name w:val="n4 Znak"/>
    <w:link w:val="n4"/>
    <w:rsid w:val="000100F3"/>
    <w:rPr>
      <w:rFonts w:ascii="Arial" w:eastAsia="Times New Roman" w:hAnsi="Arial"/>
      <w:lang w:val="x-none" w:eastAsia="x-none"/>
    </w:rPr>
  </w:style>
  <w:style w:type="character" w:customStyle="1" w:styleId="OdstavekseznamaZnak">
    <w:name w:val="Odstavek seznama Znak"/>
    <w:link w:val="Odstavekseznama"/>
    <w:uiPriority w:val="34"/>
    <w:locked/>
    <w:rsid w:val="00F609B3"/>
    <w:rPr>
      <w:rFonts w:ascii="Arial" w:eastAsia="Times New Roman" w:hAnsi="Arial" w:cs="Arial"/>
      <w:szCs w:val="24"/>
      <w:lang w:val="en-US"/>
    </w:rPr>
  </w:style>
  <w:style w:type="character" w:customStyle="1" w:styleId="Bodytext10">
    <w:name w:val="Body text (10)"/>
    <w:link w:val="Bodytext101"/>
    <w:uiPriority w:val="99"/>
    <w:locked/>
    <w:rsid w:val="00D839B3"/>
    <w:rPr>
      <w:shd w:val="clear" w:color="auto" w:fill="FFFFFF"/>
    </w:rPr>
  </w:style>
  <w:style w:type="paragraph" w:customStyle="1" w:styleId="Bodytext101">
    <w:name w:val="Body text (10)1"/>
    <w:basedOn w:val="Navaden"/>
    <w:link w:val="Bodytext10"/>
    <w:uiPriority w:val="99"/>
    <w:rsid w:val="00D839B3"/>
    <w:pPr>
      <w:shd w:val="clear" w:color="auto" w:fill="FFFFFF"/>
      <w:spacing w:before="600" w:line="518" w:lineRule="exact"/>
      <w:jc w:val="left"/>
    </w:pPr>
    <w:rPr>
      <w:rFonts w:ascii="Calibri" w:eastAsia="Calibri" w:hAnsi="Calibri" w:cs="Times New Roman"/>
    </w:rPr>
  </w:style>
  <w:style w:type="character" w:customStyle="1" w:styleId="Bodytext17">
    <w:name w:val="Body text (17)"/>
    <w:link w:val="Bodytext171"/>
    <w:uiPriority w:val="99"/>
    <w:locked/>
    <w:rsid w:val="00D839B3"/>
    <w:rPr>
      <w:shd w:val="clear" w:color="auto" w:fill="FFFFFF"/>
    </w:rPr>
  </w:style>
  <w:style w:type="paragraph" w:customStyle="1" w:styleId="Bodytext171">
    <w:name w:val="Body text (17)1"/>
    <w:basedOn w:val="Navaden"/>
    <w:link w:val="Bodytext17"/>
    <w:uiPriority w:val="99"/>
    <w:rsid w:val="00D839B3"/>
    <w:pPr>
      <w:shd w:val="clear" w:color="auto" w:fill="FFFFFF"/>
      <w:spacing w:line="398" w:lineRule="exact"/>
      <w:ind w:hanging="360"/>
    </w:pPr>
    <w:rPr>
      <w:rFonts w:ascii="Calibri" w:eastAsia="Calibri" w:hAnsi="Calibri" w:cs="Times New Roman"/>
    </w:rPr>
  </w:style>
  <w:style w:type="character" w:customStyle="1" w:styleId="Bodytext179pt4">
    <w:name w:val="Body text (17) + 9 pt4"/>
    <w:uiPriority w:val="99"/>
    <w:rsid w:val="00D839B3"/>
    <w:rPr>
      <w:rFonts w:ascii="Arial Unicode MS" w:eastAsia="Times New Roman"/>
      <w:noProof/>
      <w:sz w:val="18"/>
      <w:shd w:val="clear" w:color="auto" w:fill="FFFFFF"/>
    </w:rPr>
  </w:style>
  <w:style w:type="table" w:customStyle="1" w:styleId="Tabelamrea2">
    <w:name w:val="Tabela – mreža2"/>
    <w:basedOn w:val="Navadnatabela"/>
    <w:next w:val="Tabelamrea"/>
    <w:uiPriority w:val="39"/>
    <w:rsid w:val="0025626B"/>
    <w:rPr>
      <w:rFonts w:eastAsiaTheme="minorEastAsia"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2D0E63"/>
    <w:pPr>
      <w:suppressAutoHyphens/>
      <w:autoSpaceDN w:val="0"/>
      <w:spacing w:line="276" w:lineRule="auto"/>
      <w:ind w:right="6"/>
      <w:jc w:val="both"/>
      <w:textAlignment w:val="baseline"/>
    </w:pPr>
    <w:rPr>
      <w:rFonts w:eastAsiaTheme="minorEastAsia" w:cs="Calibri"/>
      <w:kern w:val="3"/>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27382">
      <w:bodyDiv w:val="1"/>
      <w:marLeft w:val="0"/>
      <w:marRight w:val="0"/>
      <w:marTop w:val="0"/>
      <w:marBottom w:val="0"/>
      <w:divBdr>
        <w:top w:val="none" w:sz="0" w:space="0" w:color="auto"/>
        <w:left w:val="none" w:sz="0" w:space="0" w:color="auto"/>
        <w:bottom w:val="none" w:sz="0" w:space="0" w:color="auto"/>
        <w:right w:val="none" w:sz="0" w:space="0" w:color="auto"/>
      </w:divBdr>
    </w:div>
    <w:div w:id="19282333">
      <w:bodyDiv w:val="1"/>
      <w:marLeft w:val="0"/>
      <w:marRight w:val="0"/>
      <w:marTop w:val="0"/>
      <w:marBottom w:val="0"/>
      <w:divBdr>
        <w:top w:val="none" w:sz="0" w:space="0" w:color="auto"/>
        <w:left w:val="none" w:sz="0" w:space="0" w:color="auto"/>
        <w:bottom w:val="none" w:sz="0" w:space="0" w:color="auto"/>
        <w:right w:val="none" w:sz="0" w:space="0" w:color="auto"/>
      </w:divBdr>
    </w:div>
    <w:div w:id="114953543">
      <w:bodyDiv w:val="1"/>
      <w:marLeft w:val="0"/>
      <w:marRight w:val="0"/>
      <w:marTop w:val="0"/>
      <w:marBottom w:val="0"/>
      <w:divBdr>
        <w:top w:val="none" w:sz="0" w:space="0" w:color="auto"/>
        <w:left w:val="none" w:sz="0" w:space="0" w:color="auto"/>
        <w:bottom w:val="none" w:sz="0" w:space="0" w:color="auto"/>
        <w:right w:val="none" w:sz="0" w:space="0" w:color="auto"/>
      </w:divBdr>
    </w:div>
    <w:div w:id="119803915">
      <w:bodyDiv w:val="1"/>
      <w:marLeft w:val="0"/>
      <w:marRight w:val="0"/>
      <w:marTop w:val="0"/>
      <w:marBottom w:val="0"/>
      <w:divBdr>
        <w:top w:val="none" w:sz="0" w:space="0" w:color="auto"/>
        <w:left w:val="none" w:sz="0" w:space="0" w:color="auto"/>
        <w:bottom w:val="none" w:sz="0" w:space="0" w:color="auto"/>
        <w:right w:val="none" w:sz="0" w:space="0" w:color="auto"/>
      </w:divBdr>
      <w:divsChild>
        <w:div w:id="1783109297">
          <w:marLeft w:val="0"/>
          <w:marRight w:val="0"/>
          <w:marTop w:val="0"/>
          <w:marBottom w:val="0"/>
          <w:divBdr>
            <w:top w:val="none" w:sz="0" w:space="0" w:color="auto"/>
            <w:left w:val="none" w:sz="0" w:space="0" w:color="auto"/>
            <w:bottom w:val="none" w:sz="0" w:space="0" w:color="auto"/>
            <w:right w:val="none" w:sz="0" w:space="0" w:color="auto"/>
          </w:divBdr>
          <w:divsChild>
            <w:div w:id="1151796247">
              <w:marLeft w:val="0"/>
              <w:marRight w:val="0"/>
              <w:marTop w:val="100"/>
              <w:marBottom w:val="100"/>
              <w:divBdr>
                <w:top w:val="none" w:sz="0" w:space="0" w:color="auto"/>
                <w:left w:val="none" w:sz="0" w:space="0" w:color="auto"/>
                <w:bottom w:val="none" w:sz="0" w:space="0" w:color="auto"/>
                <w:right w:val="none" w:sz="0" w:space="0" w:color="auto"/>
              </w:divBdr>
              <w:divsChild>
                <w:div w:id="1600677123">
                  <w:marLeft w:val="0"/>
                  <w:marRight w:val="0"/>
                  <w:marTop w:val="0"/>
                  <w:marBottom w:val="0"/>
                  <w:divBdr>
                    <w:top w:val="none" w:sz="0" w:space="0" w:color="auto"/>
                    <w:left w:val="none" w:sz="0" w:space="0" w:color="auto"/>
                    <w:bottom w:val="none" w:sz="0" w:space="0" w:color="auto"/>
                    <w:right w:val="none" w:sz="0" w:space="0" w:color="auto"/>
                  </w:divBdr>
                  <w:divsChild>
                    <w:div w:id="1962804527">
                      <w:marLeft w:val="0"/>
                      <w:marRight w:val="0"/>
                      <w:marTop w:val="0"/>
                      <w:marBottom w:val="0"/>
                      <w:divBdr>
                        <w:top w:val="none" w:sz="0" w:space="0" w:color="auto"/>
                        <w:left w:val="none" w:sz="0" w:space="0" w:color="auto"/>
                        <w:bottom w:val="none" w:sz="0" w:space="0" w:color="auto"/>
                        <w:right w:val="none" w:sz="0" w:space="0" w:color="auto"/>
                      </w:divBdr>
                      <w:divsChild>
                        <w:div w:id="2033603169">
                          <w:marLeft w:val="0"/>
                          <w:marRight w:val="0"/>
                          <w:marTop w:val="0"/>
                          <w:marBottom w:val="0"/>
                          <w:divBdr>
                            <w:top w:val="none" w:sz="0" w:space="0" w:color="auto"/>
                            <w:left w:val="none" w:sz="0" w:space="0" w:color="auto"/>
                            <w:bottom w:val="none" w:sz="0" w:space="0" w:color="auto"/>
                            <w:right w:val="none" w:sz="0" w:space="0" w:color="auto"/>
                          </w:divBdr>
                          <w:divsChild>
                            <w:div w:id="2060784601">
                              <w:marLeft w:val="0"/>
                              <w:marRight w:val="0"/>
                              <w:marTop w:val="0"/>
                              <w:marBottom w:val="0"/>
                              <w:divBdr>
                                <w:top w:val="none" w:sz="0" w:space="0" w:color="auto"/>
                                <w:left w:val="none" w:sz="0" w:space="0" w:color="auto"/>
                                <w:bottom w:val="none" w:sz="0" w:space="0" w:color="auto"/>
                                <w:right w:val="none" w:sz="0" w:space="0" w:color="auto"/>
                              </w:divBdr>
                              <w:divsChild>
                                <w:div w:id="234321808">
                                  <w:marLeft w:val="0"/>
                                  <w:marRight w:val="0"/>
                                  <w:marTop w:val="0"/>
                                  <w:marBottom w:val="0"/>
                                  <w:divBdr>
                                    <w:top w:val="none" w:sz="0" w:space="0" w:color="auto"/>
                                    <w:left w:val="none" w:sz="0" w:space="0" w:color="auto"/>
                                    <w:bottom w:val="none" w:sz="0" w:space="0" w:color="auto"/>
                                    <w:right w:val="none" w:sz="0" w:space="0" w:color="auto"/>
                                  </w:divBdr>
                                  <w:divsChild>
                                    <w:div w:id="2120681489">
                                      <w:marLeft w:val="0"/>
                                      <w:marRight w:val="0"/>
                                      <w:marTop w:val="0"/>
                                      <w:marBottom w:val="0"/>
                                      <w:divBdr>
                                        <w:top w:val="none" w:sz="0" w:space="0" w:color="auto"/>
                                        <w:left w:val="none" w:sz="0" w:space="0" w:color="auto"/>
                                        <w:bottom w:val="none" w:sz="0" w:space="0" w:color="auto"/>
                                        <w:right w:val="none" w:sz="0" w:space="0" w:color="auto"/>
                                      </w:divBdr>
                                      <w:divsChild>
                                        <w:div w:id="1541741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1627264">
      <w:bodyDiv w:val="1"/>
      <w:marLeft w:val="0"/>
      <w:marRight w:val="0"/>
      <w:marTop w:val="0"/>
      <w:marBottom w:val="0"/>
      <w:divBdr>
        <w:top w:val="none" w:sz="0" w:space="0" w:color="auto"/>
        <w:left w:val="none" w:sz="0" w:space="0" w:color="auto"/>
        <w:bottom w:val="none" w:sz="0" w:space="0" w:color="auto"/>
        <w:right w:val="none" w:sz="0" w:space="0" w:color="auto"/>
      </w:divBdr>
    </w:div>
    <w:div w:id="144471359">
      <w:bodyDiv w:val="1"/>
      <w:marLeft w:val="0"/>
      <w:marRight w:val="0"/>
      <w:marTop w:val="0"/>
      <w:marBottom w:val="0"/>
      <w:divBdr>
        <w:top w:val="none" w:sz="0" w:space="0" w:color="auto"/>
        <w:left w:val="none" w:sz="0" w:space="0" w:color="auto"/>
        <w:bottom w:val="none" w:sz="0" w:space="0" w:color="auto"/>
        <w:right w:val="none" w:sz="0" w:space="0" w:color="auto"/>
      </w:divBdr>
    </w:div>
    <w:div w:id="177156822">
      <w:bodyDiv w:val="1"/>
      <w:marLeft w:val="0"/>
      <w:marRight w:val="0"/>
      <w:marTop w:val="0"/>
      <w:marBottom w:val="0"/>
      <w:divBdr>
        <w:top w:val="none" w:sz="0" w:space="0" w:color="auto"/>
        <w:left w:val="none" w:sz="0" w:space="0" w:color="auto"/>
        <w:bottom w:val="none" w:sz="0" w:space="0" w:color="auto"/>
        <w:right w:val="none" w:sz="0" w:space="0" w:color="auto"/>
      </w:divBdr>
      <w:divsChild>
        <w:div w:id="12465986">
          <w:marLeft w:val="0"/>
          <w:marRight w:val="0"/>
          <w:marTop w:val="0"/>
          <w:marBottom w:val="0"/>
          <w:divBdr>
            <w:top w:val="none" w:sz="0" w:space="0" w:color="auto"/>
            <w:left w:val="none" w:sz="0" w:space="0" w:color="auto"/>
            <w:bottom w:val="none" w:sz="0" w:space="0" w:color="auto"/>
            <w:right w:val="none" w:sz="0" w:space="0" w:color="auto"/>
          </w:divBdr>
          <w:divsChild>
            <w:div w:id="327944976">
              <w:marLeft w:val="0"/>
              <w:marRight w:val="0"/>
              <w:marTop w:val="100"/>
              <w:marBottom w:val="100"/>
              <w:divBdr>
                <w:top w:val="none" w:sz="0" w:space="0" w:color="auto"/>
                <w:left w:val="none" w:sz="0" w:space="0" w:color="auto"/>
                <w:bottom w:val="none" w:sz="0" w:space="0" w:color="auto"/>
                <w:right w:val="none" w:sz="0" w:space="0" w:color="auto"/>
              </w:divBdr>
              <w:divsChild>
                <w:div w:id="611714309">
                  <w:marLeft w:val="0"/>
                  <w:marRight w:val="0"/>
                  <w:marTop w:val="0"/>
                  <w:marBottom w:val="0"/>
                  <w:divBdr>
                    <w:top w:val="none" w:sz="0" w:space="0" w:color="auto"/>
                    <w:left w:val="none" w:sz="0" w:space="0" w:color="auto"/>
                    <w:bottom w:val="none" w:sz="0" w:space="0" w:color="auto"/>
                    <w:right w:val="none" w:sz="0" w:space="0" w:color="auto"/>
                  </w:divBdr>
                  <w:divsChild>
                    <w:div w:id="1055397860">
                      <w:marLeft w:val="0"/>
                      <w:marRight w:val="0"/>
                      <w:marTop w:val="0"/>
                      <w:marBottom w:val="0"/>
                      <w:divBdr>
                        <w:top w:val="none" w:sz="0" w:space="0" w:color="auto"/>
                        <w:left w:val="none" w:sz="0" w:space="0" w:color="auto"/>
                        <w:bottom w:val="none" w:sz="0" w:space="0" w:color="auto"/>
                        <w:right w:val="none" w:sz="0" w:space="0" w:color="auto"/>
                      </w:divBdr>
                      <w:divsChild>
                        <w:div w:id="759637620">
                          <w:marLeft w:val="0"/>
                          <w:marRight w:val="0"/>
                          <w:marTop w:val="0"/>
                          <w:marBottom w:val="0"/>
                          <w:divBdr>
                            <w:top w:val="none" w:sz="0" w:space="0" w:color="auto"/>
                            <w:left w:val="none" w:sz="0" w:space="0" w:color="auto"/>
                            <w:bottom w:val="none" w:sz="0" w:space="0" w:color="auto"/>
                            <w:right w:val="none" w:sz="0" w:space="0" w:color="auto"/>
                          </w:divBdr>
                          <w:divsChild>
                            <w:div w:id="346760382">
                              <w:marLeft w:val="0"/>
                              <w:marRight w:val="0"/>
                              <w:marTop w:val="0"/>
                              <w:marBottom w:val="0"/>
                              <w:divBdr>
                                <w:top w:val="none" w:sz="0" w:space="0" w:color="auto"/>
                                <w:left w:val="none" w:sz="0" w:space="0" w:color="auto"/>
                                <w:bottom w:val="none" w:sz="0" w:space="0" w:color="auto"/>
                                <w:right w:val="none" w:sz="0" w:space="0" w:color="auto"/>
                              </w:divBdr>
                              <w:divsChild>
                                <w:div w:id="406805037">
                                  <w:marLeft w:val="0"/>
                                  <w:marRight w:val="0"/>
                                  <w:marTop w:val="0"/>
                                  <w:marBottom w:val="0"/>
                                  <w:divBdr>
                                    <w:top w:val="none" w:sz="0" w:space="0" w:color="auto"/>
                                    <w:left w:val="none" w:sz="0" w:space="0" w:color="auto"/>
                                    <w:bottom w:val="none" w:sz="0" w:space="0" w:color="auto"/>
                                    <w:right w:val="none" w:sz="0" w:space="0" w:color="auto"/>
                                  </w:divBdr>
                                  <w:divsChild>
                                    <w:div w:id="1558471514">
                                      <w:marLeft w:val="0"/>
                                      <w:marRight w:val="0"/>
                                      <w:marTop w:val="0"/>
                                      <w:marBottom w:val="0"/>
                                      <w:divBdr>
                                        <w:top w:val="none" w:sz="0" w:space="0" w:color="auto"/>
                                        <w:left w:val="none" w:sz="0" w:space="0" w:color="auto"/>
                                        <w:bottom w:val="none" w:sz="0" w:space="0" w:color="auto"/>
                                        <w:right w:val="none" w:sz="0" w:space="0" w:color="auto"/>
                                      </w:divBdr>
                                      <w:divsChild>
                                        <w:div w:id="169183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6113570">
      <w:bodyDiv w:val="1"/>
      <w:marLeft w:val="0"/>
      <w:marRight w:val="0"/>
      <w:marTop w:val="0"/>
      <w:marBottom w:val="0"/>
      <w:divBdr>
        <w:top w:val="none" w:sz="0" w:space="0" w:color="auto"/>
        <w:left w:val="none" w:sz="0" w:space="0" w:color="auto"/>
        <w:bottom w:val="none" w:sz="0" w:space="0" w:color="auto"/>
        <w:right w:val="none" w:sz="0" w:space="0" w:color="auto"/>
      </w:divBdr>
      <w:divsChild>
        <w:div w:id="1363625926">
          <w:marLeft w:val="0"/>
          <w:marRight w:val="0"/>
          <w:marTop w:val="0"/>
          <w:marBottom w:val="0"/>
          <w:divBdr>
            <w:top w:val="none" w:sz="0" w:space="0" w:color="auto"/>
            <w:left w:val="none" w:sz="0" w:space="0" w:color="auto"/>
            <w:bottom w:val="none" w:sz="0" w:space="0" w:color="auto"/>
            <w:right w:val="none" w:sz="0" w:space="0" w:color="auto"/>
          </w:divBdr>
        </w:div>
      </w:divsChild>
    </w:div>
    <w:div w:id="247884357">
      <w:bodyDiv w:val="1"/>
      <w:marLeft w:val="0"/>
      <w:marRight w:val="0"/>
      <w:marTop w:val="0"/>
      <w:marBottom w:val="0"/>
      <w:divBdr>
        <w:top w:val="none" w:sz="0" w:space="0" w:color="auto"/>
        <w:left w:val="none" w:sz="0" w:space="0" w:color="auto"/>
        <w:bottom w:val="none" w:sz="0" w:space="0" w:color="auto"/>
        <w:right w:val="none" w:sz="0" w:space="0" w:color="auto"/>
      </w:divBdr>
    </w:div>
    <w:div w:id="301545824">
      <w:bodyDiv w:val="1"/>
      <w:marLeft w:val="0"/>
      <w:marRight w:val="0"/>
      <w:marTop w:val="0"/>
      <w:marBottom w:val="0"/>
      <w:divBdr>
        <w:top w:val="none" w:sz="0" w:space="0" w:color="auto"/>
        <w:left w:val="none" w:sz="0" w:space="0" w:color="auto"/>
        <w:bottom w:val="none" w:sz="0" w:space="0" w:color="auto"/>
        <w:right w:val="none" w:sz="0" w:space="0" w:color="auto"/>
      </w:divBdr>
    </w:div>
    <w:div w:id="366568766">
      <w:bodyDiv w:val="1"/>
      <w:marLeft w:val="0"/>
      <w:marRight w:val="0"/>
      <w:marTop w:val="0"/>
      <w:marBottom w:val="0"/>
      <w:divBdr>
        <w:top w:val="none" w:sz="0" w:space="0" w:color="auto"/>
        <w:left w:val="none" w:sz="0" w:space="0" w:color="auto"/>
        <w:bottom w:val="none" w:sz="0" w:space="0" w:color="auto"/>
        <w:right w:val="none" w:sz="0" w:space="0" w:color="auto"/>
      </w:divBdr>
    </w:div>
    <w:div w:id="379522195">
      <w:bodyDiv w:val="1"/>
      <w:marLeft w:val="0"/>
      <w:marRight w:val="0"/>
      <w:marTop w:val="0"/>
      <w:marBottom w:val="0"/>
      <w:divBdr>
        <w:top w:val="none" w:sz="0" w:space="0" w:color="auto"/>
        <w:left w:val="none" w:sz="0" w:space="0" w:color="auto"/>
        <w:bottom w:val="none" w:sz="0" w:space="0" w:color="auto"/>
        <w:right w:val="none" w:sz="0" w:space="0" w:color="auto"/>
      </w:divBdr>
    </w:div>
    <w:div w:id="444620976">
      <w:bodyDiv w:val="1"/>
      <w:marLeft w:val="0"/>
      <w:marRight w:val="0"/>
      <w:marTop w:val="0"/>
      <w:marBottom w:val="0"/>
      <w:divBdr>
        <w:top w:val="none" w:sz="0" w:space="0" w:color="auto"/>
        <w:left w:val="none" w:sz="0" w:space="0" w:color="auto"/>
        <w:bottom w:val="none" w:sz="0" w:space="0" w:color="auto"/>
        <w:right w:val="none" w:sz="0" w:space="0" w:color="auto"/>
      </w:divBdr>
    </w:div>
    <w:div w:id="461850891">
      <w:bodyDiv w:val="1"/>
      <w:marLeft w:val="0"/>
      <w:marRight w:val="0"/>
      <w:marTop w:val="0"/>
      <w:marBottom w:val="0"/>
      <w:divBdr>
        <w:top w:val="none" w:sz="0" w:space="0" w:color="auto"/>
        <w:left w:val="none" w:sz="0" w:space="0" w:color="auto"/>
        <w:bottom w:val="none" w:sz="0" w:space="0" w:color="auto"/>
        <w:right w:val="none" w:sz="0" w:space="0" w:color="auto"/>
      </w:divBdr>
    </w:div>
    <w:div w:id="519974083">
      <w:bodyDiv w:val="1"/>
      <w:marLeft w:val="0"/>
      <w:marRight w:val="0"/>
      <w:marTop w:val="0"/>
      <w:marBottom w:val="0"/>
      <w:divBdr>
        <w:top w:val="none" w:sz="0" w:space="0" w:color="auto"/>
        <w:left w:val="none" w:sz="0" w:space="0" w:color="auto"/>
        <w:bottom w:val="none" w:sz="0" w:space="0" w:color="auto"/>
        <w:right w:val="none" w:sz="0" w:space="0" w:color="auto"/>
      </w:divBdr>
    </w:div>
    <w:div w:id="534663561">
      <w:bodyDiv w:val="1"/>
      <w:marLeft w:val="0"/>
      <w:marRight w:val="0"/>
      <w:marTop w:val="0"/>
      <w:marBottom w:val="0"/>
      <w:divBdr>
        <w:top w:val="none" w:sz="0" w:space="0" w:color="auto"/>
        <w:left w:val="none" w:sz="0" w:space="0" w:color="auto"/>
        <w:bottom w:val="none" w:sz="0" w:space="0" w:color="auto"/>
        <w:right w:val="none" w:sz="0" w:space="0" w:color="auto"/>
      </w:divBdr>
    </w:div>
    <w:div w:id="535502674">
      <w:bodyDiv w:val="1"/>
      <w:marLeft w:val="0"/>
      <w:marRight w:val="0"/>
      <w:marTop w:val="0"/>
      <w:marBottom w:val="0"/>
      <w:divBdr>
        <w:top w:val="none" w:sz="0" w:space="0" w:color="auto"/>
        <w:left w:val="none" w:sz="0" w:space="0" w:color="auto"/>
        <w:bottom w:val="none" w:sz="0" w:space="0" w:color="auto"/>
        <w:right w:val="none" w:sz="0" w:space="0" w:color="auto"/>
      </w:divBdr>
    </w:div>
    <w:div w:id="580260451">
      <w:bodyDiv w:val="1"/>
      <w:marLeft w:val="0"/>
      <w:marRight w:val="0"/>
      <w:marTop w:val="0"/>
      <w:marBottom w:val="0"/>
      <w:divBdr>
        <w:top w:val="none" w:sz="0" w:space="0" w:color="auto"/>
        <w:left w:val="none" w:sz="0" w:space="0" w:color="auto"/>
        <w:bottom w:val="none" w:sz="0" w:space="0" w:color="auto"/>
        <w:right w:val="none" w:sz="0" w:space="0" w:color="auto"/>
      </w:divBdr>
    </w:div>
    <w:div w:id="591355644">
      <w:bodyDiv w:val="1"/>
      <w:marLeft w:val="0"/>
      <w:marRight w:val="0"/>
      <w:marTop w:val="0"/>
      <w:marBottom w:val="0"/>
      <w:divBdr>
        <w:top w:val="none" w:sz="0" w:space="0" w:color="auto"/>
        <w:left w:val="none" w:sz="0" w:space="0" w:color="auto"/>
        <w:bottom w:val="none" w:sz="0" w:space="0" w:color="auto"/>
        <w:right w:val="none" w:sz="0" w:space="0" w:color="auto"/>
      </w:divBdr>
    </w:div>
    <w:div w:id="635717850">
      <w:bodyDiv w:val="1"/>
      <w:marLeft w:val="0"/>
      <w:marRight w:val="0"/>
      <w:marTop w:val="0"/>
      <w:marBottom w:val="0"/>
      <w:divBdr>
        <w:top w:val="none" w:sz="0" w:space="0" w:color="auto"/>
        <w:left w:val="none" w:sz="0" w:space="0" w:color="auto"/>
        <w:bottom w:val="none" w:sz="0" w:space="0" w:color="auto"/>
        <w:right w:val="none" w:sz="0" w:space="0" w:color="auto"/>
      </w:divBdr>
    </w:div>
    <w:div w:id="654146528">
      <w:bodyDiv w:val="1"/>
      <w:marLeft w:val="0"/>
      <w:marRight w:val="0"/>
      <w:marTop w:val="0"/>
      <w:marBottom w:val="0"/>
      <w:divBdr>
        <w:top w:val="none" w:sz="0" w:space="0" w:color="auto"/>
        <w:left w:val="none" w:sz="0" w:space="0" w:color="auto"/>
        <w:bottom w:val="none" w:sz="0" w:space="0" w:color="auto"/>
        <w:right w:val="none" w:sz="0" w:space="0" w:color="auto"/>
      </w:divBdr>
    </w:div>
    <w:div w:id="719012639">
      <w:bodyDiv w:val="1"/>
      <w:marLeft w:val="0"/>
      <w:marRight w:val="0"/>
      <w:marTop w:val="0"/>
      <w:marBottom w:val="0"/>
      <w:divBdr>
        <w:top w:val="none" w:sz="0" w:space="0" w:color="auto"/>
        <w:left w:val="none" w:sz="0" w:space="0" w:color="auto"/>
        <w:bottom w:val="none" w:sz="0" w:space="0" w:color="auto"/>
        <w:right w:val="none" w:sz="0" w:space="0" w:color="auto"/>
      </w:divBdr>
      <w:divsChild>
        <w:div w:id="1971979973">
          <w:marLeft w:val="0"/>
          <w:marRight w:val="0"/>
          <w:marTop w:val="0"/>
          <w:marBottom w:val="0"/>
          <w:divBdr>
            <w:top w:val="none" w:sz="0" w:space="0" w:color="auto"/>
            <w:left w:val="none" w:sz="0" w:space="0" w:color="auto"/>
            <w:bottom w:val="none" w:sz="0" w:space="0" w:color="auto"/>
            <w:right w:val="none" w:sz="0" w:space="0" w:color="auto"/>
          </w:divBdr>
          <w:divsChild>
            <w:div w:id="1121610672">
              <w:marLeft w:val="0"/>
              <w:marRight w:val="0"/>
              <w:marTop w:val="100"/>
              <w:marBottom w:val="100"/>
              <w:divBdr>
                <w:top w:val="none" w:sz="0" w:space="0" w:color="auto"/>
                <w:left w:val="none" w:sz="0" w:space="0" w:color="auto"/>
                <w:bottom w:val="none" w:sz="0" w:space="0" w:color="auto"/>
                <w:right w:val="none" w:sz="0" w:space="0" w:color="auto"/>
              </w:divBdr>
              <w:divsChild>
                <w:div w:id="488863747">
                  <w:marLeft w:val="0"/>
                  <w:marRight w:val="0"/>
                  <w:marTop w:val="0"/>
                  <w:marBottom w:val="0"/>
                  <w:divBdr>
                    <w:top w:val="none" w:sz="0" w:space="0" w:color="auto"/>
                    <w:left w:val="none" w:sz="0" w:space="0" w:color="auto"/>
                    <w:bottom w:val="none" w:sz="0" w:space="0" w:color="auto"/>
                    <w:right w:val="none" w:sz="0" w:space="0" w:color="auto"/>
                  </w:divBdr>
                  <w:divsChild>
                    <w:div w:id="729575022">
                      <w:marLeft w:val="0"/>
                      <w:marRight w:val="0"/>
                      <w:marTop w:val="0"/>
                      <w:marBottom w:val="0"/>
                      <w:divBdr>
                        <w:top w:val="none" w:sz="0" w:space="0" w:color="auto"/>
                        <w:left w:val="none" w:sz="0" w:space="0" w:color="auto"/>
                        <w:bottom w:val="none" w:sz="0" w:space="0" w:color="auto"/>
                        <w:right w:val="none" w:sz="0" w:space="0" w:color="auto"/>
                      </w:divBdr>
                      <w:divsChild>
                        <w:div w:id="738090232">
                          <w:marLeft w:val="0"/>
                          <w:marRight w:val="0"/>
                          <w:marTop w:val="0"/>
                          <w:marBottom w:val="0"/>
                          <w:divBdr>
                            <w:top w:val="none" w:sz="0" w:space="0" w:color="auto"/>
                            <w:left w:val="none" w:sz="0" w:space="0" w:color="auto"/>
                            <w:bottom w:val="none" w:sz="0" w:space="0" w:color="auto"/>
                            <w:right w:val="none" w:sz="0" w:space="0" w:color="auto"/>
                          </w:divBdr>
                          <w:divsChild>
                            <w:div w:id="98642384">
                              <w:marLeft w:val="0"/>
                              <w:marRight w:val="0"/>
                              <w:marTop w:val="0"/>
                              <w:marBottom w:val="0"/>
                              <w:divBdr>
                                <w:top w:val="none" w:sz="0" w:space="0" w:color="auto"/>
                                <w:left w:val="none" w:sz="0" w:space="0" w:color="auto"/>
                                <w:bottom w:val="none" w:sz="0" w:space="0" w:color="auto"/>
                                <w:right w:val="none" w:sz="0" w:space="0" w:color="auto"/>
                              </w:divBdr>
                              <w:divsChild>
                                <w:div w:id="151334705">
                                  <w:marLeft w:val="0"/>
                                  <w:marRight w:val="0"/>
                                  <w:marTop w:val="0"/>
                                  <w:marBottom w:val="0"/>
                                  <w:divBdr>
                                    <w:top w:val="none" w:sz="0" w:space="0" w:color="auto"/>
                                    <w:left w:val="none" w:sz="0" w:space="0" w:color="auto"/>
                                    <w:bottom w:val="none" w:sz="0" w:space="0" w:color="auto"/>
                                    <w:right w:val="none" w:sz="0" w:space="0" w:color="auto"/>
                                  </w:divBdr>
                                  <w:divsChild>
                                    <w:div w:id="1485465474">
                                      <w:marLeft w:val="0"/>
                                      <w:marRight w:val="0"/>
                                      <w:marTop w:val="0"/>
                                      <w:marBottom w:val="0"/>
                                      <w:divBdr>
                                        <w:top w:val="none" w:sz="0" w:space="0" w:color="auto"/>
                                        <w:left w:val="none" w:sz="0" w:space="0" w:color="auto"/>
                                        <w:bottom w:val="none" w:sz="0" w:space="0" w:color="auto"/>
                                        <w:right w:val="none" w:sz="0" w:space="0" w:color="auto"/>
                                      </w:divBdr>
                                      <w:divsChild>
                                        <w:div w:id="33175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5737046">
      <w:bodyDiv w:val="1"/>
      <w:marLeft w:val="0"/>
      <w:marRight w:val="0"/>
      <w:marTop w:val="0"/>
      <w:marBottom w:val="0"/>
      <w:divBdr>
        <w:top w:val="none" w:sz="0" w:space="0" w:color="auto"/>
        <w:left w:val="none" w:sz="0" w:space="0" w:color="auto"/>
        <w:bottom w:val="none" w:sz="0" w:space="0" w:color="auto"/>
        <w:right w:val="none" w:sz="0" w:space="0" w:color="auto"/>
      </w:divBdr>
    </w:div>
    <w:div w:id="776095821">
      <w:bodyDiv w:val="1"/>
      <w:marLeft w:val="0"/>
      <w:marRight w:val="0"/>
      <w:marTop w:val="0"/>
      <w:marBottom w:val="0"/>
      <w:divBdr>
        <w:top w:val="none" w:sz="0" w:space="0" w:color="auto"/>
        <w:left w:val="none" w:sz="0" w:space="0" w:color="auto"/>
        <w:bottom w:val="none" w:sz="0" w:space="0" w:color="auto"/>
        <w:right w:val="none" w:sz="0" w:space="0" w:color="auto"/>
      </w:divBdr>
    </w:div>
    <w:div w:id="779253570">
      <w:bodyDiv w:val="1"/>
      <w:marLeft w:val="0"/>
      <w:marRight w:val="0"/>
      <w:marTop w:val="0"/>
      <w:marBottom w:val="0"/>
      <w:divBdr>
        <w:top w:val="none" w:sz="0" w:space="0" w:color="auto"/>
        <w:left w:val="none" w:sz="0" w:space="0" w:color="auto"/>
        <w:bottom w:val="none" w:sz="0" w:space="0" w:color="auto"/>
        <w:right w:val="none" w:sz="0" w:space="0" w:color="auto"/>
      </w:divBdr>
    </w:div>
    <w:div w:id="781921450">
      <w:bodyDiv w:val="1"/>
      <w:marLeft w:val="0"/>
      <w:marRight w:val="0"/>
      <w:marTop w:val="0"/>
      <w:marBottom w:val="0"/>
      <w:divBdr>
        <w:top w:val="none" w:sz="0" w:space="0" w:color="auto"/>
        <w:left w:val="none" w:sz="0" w:space="0" w:color="auto"/>
        <w:bottom w:val="none" w:sz="0" w:space="0" w:color="auto"/>
        <w:right w:val="none" w:sz="0" w:space="0" w:color="auto"/>
      </w:divBdr>
    </w:div>
    <w:div w:id="810488472">
      <w:bodyDiv w:val="1"/>
      <w:marLeft w:val="0"/>
      <w:marRight w:val="0"/>
      <w:marTop w:val="0"/>
      <w:marBottom w:val="0"/>
      <w:divBdr>
        <w:top w:val="none" w:sz="0" w:space="0" w:color="auto"/>
        <w:left w:val="none" w:sz="0" w:space="0" w:color="auto"/>
        <w:bottom w:val="none" w:sz="0" w:space="0" w:color="auto"/>
        <w:right w:val="none" w:sz="0" w:space="0" w:color="auto"/>
      </w:divBdr>
    </w:div>
    <w:div w:id="830680116">
      <w:bodyDiv w:val="1"/>
      <w:marLeft w:val="0"/>
      <w:marRight w:val="0"/>
      <w:marTop w:val="0"/>
      <w:marBottom w:val="0"/>
      <w:divBdr>
        <w:top w:val="none" w:sz="0" w:space="0" w:color="auto"/>
        <w:left w:val="none" w:sz="0" w:space="0" w:color="auto"/>
        <w:bottom w:val="none" w:sz="0" w:space="0" w:color="auto"/>
        <w:right w:val="none" w:sz="0" w:space="0" w:color="auto"/>
      </w:divBdr>
    </w:div>
    <w:div w:id="837040146">
      <w:bodyDiv w:val="1"/>
      <w:marLeft w:val="0"/>
      <w:marRight w:val="0"/>
      <w:marTop w:val="0"/>
      <w:marBottom w:val="0"/>
      <w:divBdr>
        <w:top w:val="none" w:sz="0" w:space="0" w:color="auto"/>
        <w:left w:val="none" w:sz="0" w:space="0" w:color="auto"/>
        <w:bottom w:val="none" w:sz="0" w:space="0" w:color="auto"/>
        <w:right w:val="none" w:sz="0" w:space="0" w:color="auto"/>
      </w:divBdr>
    </w:div>
    <w:div w:id="845707327">
      <w:bodyDiv w:val="1"/>
      <w:marLeft w:val="0"/>
      <w:marRight w:val="0"/>
      <w:marTop w:val="0"/>
      <w:marBottom w:val="0"/>
      <w:divBdr>
        <w:top w:val="none" w:sz="0" w:space="0" w:color="auto"/>
        <w:left w:val="none" w:sz="0" w:space="0" w:color="auto"/>
        <w:bottom w:val="none" w:sz="0" w:space="0" w:color="auto"/>
        <w:right w:val="none" w:sz="0" w:space="0" w:color="auto"/>
      </w:divBdr>
    </w:div>
    <w:div w:id="853541555">
      <w:bodyDiv w:val="1"/>
      <w:marLeft w:val="0"/>
      <w:marRight w:val="0"/>
      <w:marTop w:val="0"/>
      <w:marBottom w:val="0"/>
      <w:divBdr>
        <w:top w:val="none" w:sz="0" w:space="0" w:color="auto"/>
        <w:left w:val="none" w:sz="0" w:space="0" w:color="auto"/>
        <w:bottom w:val="none" w:sz="0" w:space="0" w:color="auto"/>
        <w:right w:val="none" w:sz="0" w:space="0" w:color="auto"/>
      </w:divBdr>
    </w:div>
    <w:div w:id="860163686">
      <w:bodyDiv w:val="1"/>
      <w:marLeft w:val="0"/>
      <w:marRight w:val="0"/>
      <w:marTop w:val="0"/>
      <w:marBottom w:val="0"/>
      <w:divBdr>
        <w:top w:val="none" w:sz="0" w:space="0" w:color="auto"/>
        <w:left w:val="none" w:sz="0" w:space="0" w:color="auto"/>
        <w:bottom w:val="none" w:sz="0" w:space="0" w:color="auto"/>
        <w:right w:val="none" w:sz="0" w:space="0" w:color="auto"/>
      </w:divBdr>
    </w:div>
    <w:div w:id="862086769">
      <w:bodyDiv w:val="1"/>
      <w:marLeft w:val="0"/>
      <w:marRight w:val="0"/>
      <w:marTop w:val="0"/>
      <w:marBottom w:val="0"/>
      <w:divBdr>
        <w:top w:val="none" w:sz="0" w:space="0" w:color="auto"/>
        <w:left w:val="none" w:sz="0" w:space="0" w:color="auto"/>
        <w:bottom w:val="none" w:sz="0" w:space="0" w:color="auto"/>
        <w:right w:val="none" w:sz="0" w:space="0" w:color="auto"/>
      </w:divBdr>
    </w:div>
    <w:div w:id="909343572">
      <w:bodyDiv w:val="1"/>
      <w:marLeft w:val="0"/>
      <w:marRight w:val="0"/>
      <w:marTop w:val="0"/>
      <w:marBottom w:val="0"/>
      <w:divBdr>
        <w:top w:val="none" w:sz="0" w:space="0" w:color="auto"/>
        <w:left w:val="none" w:sz="0" w:space="0" w:color="auto"/>
        <w:bottom w:val="none" w:sz="0" w:space="0" w:color="auto"/>
        <w:right w:val="none" w:sz="0" w:space="0" w:color="auto"/>
      </w:divBdr>
    </w:div>
    <w:div w:id="975984604">
      <w:bodyDiv w:val="1"/>
      <w:marLeft w:val="0"/>
      <w:marRight w:val="0"/>
      <w:marTop w:val="0"/>
      <w:marBottom w:val="0"/>
      <w:divBdr>
        <w:top w:val="none" w:sz="0" w:space="0" w:color="auto"/>
        <w:left w:val="none" w:sz="0" w:space="0" w:color="auto"/>
        <w:bottom w:val="none" w:sz="0" w:space="0" w:color="auto"/>
        <w:right w:val="none" w:sz="0" w:space="0" w:color="auto"/>
      </w:divBdr>
    </w:div>
    <w:div w:id="1022053918">
      <w:bodyDiv w:val="1"/>
      <w:marLeft w:val="0"/>
      <w:marRight w:val="0"/>
      <w:marTop w:val="0"/>
      <w:marBottom w:val="0"/>
      <w:divBdr>
        <w:top w:val="none" w:sz="0" w:space="0" w:color="auto"/>
        <w:left w:val="none" w:sz="0" w:space="0" w:color="auto"/>
        <w:bottom w:val="none" w:sz="0" w:space="0" w:color="auto"/>
        <w:right w:val="none" w:sz="0" w:space="0" w:color="auto"/>
      </w:divBdr>
    </w:div>
    <w:div w:id="1078790550">
      <w:bodyDiv w:val="1"/>
      <w:marLeft w:val="0"/>
      <w:marRight w:val="0"/>
      <w:marTop w:val="0"/>
      <w:marBottom w:val="0"/>
      <w:divBdr>
        <w:top w:val="none" w:sz="0" w:space="0" w:color="auto"/>
        <w:left w:val="none" w:sz="0" w:space="0" w:color="auto"/>
        <w:bottom w:val="none" w:sz="0" w:space="0" w:color="auto"/>
        <w:right w:val="none" w:sz="0" w:space="0" w:color="auto"/>
      </w:divBdr>
    </w:div>
    <w:div w:id="1080448461">
      <w:bodyDiv w:val="1"/>
      <w:marLeft w:val="0"/>
      <w:marRight w:val="0"/>
      <w:marTop w:val="0"/>
      <w:marBottom w:val="0"/>
      <w:divBdr>
        <w:top w:val="none" w:sz="0" w:space="0" w:color="auto"/>
        <w:left w:val="none" w:sz="0" w:space="0" w:color="auto"/>
        <w:bottom w:val="none" w:sz="0" w:space="0" w:color="auto"/>
        <w:right w:val="none" w:sz="0" w:space="0" w:color="auto"/>
      </w:divBdr>
    </w:div>
    <w:div w:id="1118333052">
      <w:bodyDiv w:val="1"/>
      <w:marLeft w:val="0"/>
      <w:marRight w:val="0"/>
      <w:marTop w:val="0"/>
      <w:marBottom w:val="0"/>
      <w:divBdr>
        <w:top w:val="none" w:sz="0" w:space="0" w:color="auto"/>
        <w:left w:val="none" w:sz="0" w:space="0" w:color="auto"/>
        <w:bottom w:val="none" w:sz="0" w:space="0" w:color="auto"/>
        <w:right w:val="none" w:sz="0" w:space="0" w:color="auto"/>
      </w:divBdr>
    </w:div>
    <w:div w:id="1154640058">
      <w:bodyDiv w:val="1"/>
      <w:marLeft w:val="0"/>
      <w:marRight w:val="0"/>
      <w:marTop w:val="0"/>
      <w:marBottom w:val="0"/>
      <w:divBdr>
        <w:top w:val="none" w:sz="0" w:space="0" w:color="auto"/>
        <w:left w:val="none" w:sz="0" w:space="0" w:color="auto"/>
        <w:bottom w:val="none" w:sz="0" w:space="0" w:color="auto"/>
        <w:right w:val="none" w:sz="0" w:space="0" w:color="auto"/>
      </w:divBdr>
    </w:div>
    <w:div w:id="1183594103">
      <w:bodyDiv w:val="1"/>
      <w:marLeft w:val="0"/>
      <w:marRight w:val="0"/>
      <w:marTop w:val="0"/>
      <w:marBottom w:val="0"/>
      <w:divBdr>
        <w:top w:val="none" w:sz="0" w:space="0" w:color="auto"/>
        <w:left w:val="none" w:sz="0" w:space="0" w:color="auto"/>
        <w:bottom w:val="none" w:sz="0" w:space="0" w:color="auto"/>
        <w:right w:val="none" w:sz="0" w:space="0" w:color="auto"/>
      </w:divBdr>
    </w:div>
    <w:div w:id="1188904405">
      <w:bodyDiv w:val="1"/>
      <w:marLeft w:val="0"/>
      <w:marRight w:val="0"/>
      <w:marTop w:val="0"/>
      <w:marBottom w:val="0"/>
      <w:divBdr>
        <w:top w:val="none" w:sz="0" w:space="0" w:color="auto"/>
        <w:left w:val="none" w:sz="0" w:space="0" w:color="auto"/>
        <w:bottom w:val="none" w:sz="0" w:space="0" w:color="auto"/>
        <w:right w:val="none" w:sz="0" w:space="0" w:color="auto"/>
      </w:divBdr>
    </w:div>
    <w:div w:id="1259094164">
      <w:bodyDiv w:val="1"/>
      <w:marLeft w:val="0"/>
      <w:marRight w:val="0"/>
      <w:marTop w:val="0"/>
      <w:marBottom w:val="0"/>
      <w:divBdr>
        <w:top w:val="none" w:sz="0" w:space="0" w:color="auto"/>
        <w:left w:val="none" w:sz="0" w:space="0" w:color="auto"/>
        <w:bottom w:val="none" w:sz="0" w:space="0" w:color="auto"/>
        <w:right w:val="none" w:sz="0" w:space="0" w:color="auto"/>
      </w:divBdr>
    </w:div>
    <w:div w:id="1295258640">
      <w:bodyDiv w:val="1"/>
      <w:marLeft w:val="0"/>
      <w:marRight w:val="0"/>
      <w:marTop w:val="0"/>
      <w:marBottom w:val="0"/>
      <w:divBdr>
        <w:top w:val="none" w:sz="0" w:space="0" w:color="auto"/>
        <w:left w:val="none" w:sz="0" w:space="0" w:color="auto"/>
        <w:bottom w:val="none" w:sz="0" w:space="0" w:color="auto"/>
        <w:right w:val="none" w:sz="0" w:space="0" w:color="auto"/>
      </w:divBdr>
    </w:div>
    <w:div w:id="1334919017">
      <w:bodyDiv w:val="1"/>
      <w:marLeft w:val="0"/>
      <w:marRight w:val="0"/>
      <w:marTop w:val="0"/>
      <w:marBottom w:val="0"/>
      <w:divBdr>
        <w:top w:val="none" w:sz="0" w:space="0" w:color="auto"/>
        <w:left w:val="none" w:sz="0" w:space="0" w:color="auto"/>
        <w:bottom w:val="none" w:sz="0" w:space="0" w:color="auto"/>
        <w:right w:val="none" w:sz="0" w:space="0" w:color="auto"/>
      </w:divBdr>
    </w:div>
    <w:div w:id="1358852972">
      <w:bodyDiv w:val="1"/>
      <w:marLeft w:val="0"/>
      <w:marRight w:val="0"/>
      <w:marTop w:val="0"/>
      <w:marBottom w:val="0"/>
      <w:divBdr>
        <w:top w:val="none" w:sz="0" w:space="0" w:color="auto"/>
        <w:left w:val="none" w:sz="0" w:space="0" w:color="auto"/>
        <w:bottom w:val="none" w:sz="0" w:space="0" w:color="auto"/>
        <w:right w:val="none" w:sz="0" w:space="0" w:color="auto"/>
      </w:divBdr>
    </w:div>
    <w:div w:id="1471634940">
      <w:bodyDiv w:val="1"/>
      <w:marLeft w:val="0"/>
      <w:marRight w:val="0"/>
      <w:marTop w:val="0"/>
      <w:marBottom w:val="0"/>
      <w:divBdr>
        <w:top w:val="none" w:sz="0" w:space="0" w:color="auto"/>
        <w:left w:val="none" w:sz="0" w:space="0" w:color="auto"/>
        <w:bottom w:val="none" w:sz="0" w:space="0" w:color="auto"/>
        <w:right w:val="none" w:sz="0" w:space="0" w:color="auto"/>
      </w:divBdr>
    </w:div>
    <w:div w:id="1484083750">
      <w:bodyDiv w:val="1"/>
      <w:marLeft w:val="0"/>
      <w:marRight w:val="0"/>
      <w:marTop w:val="0"/>
      <w:marBottom w:val="0"/>
      <w:divBdr>
        <w:top w:val="none" w:sz="0" w:space="0" w:color="auto"/>
        <w:left w:val="none" w:sz="0" w:space="0" w:color="auto"/>
        <w:bottom w:val="none" w:sz="0" w:space="0" w:color="auto"/>
        <w:right w:val="none" w:sz="0" w:space="0" w:color="auto"/>
      </w:divBdr>
    </w:div>
    <w:div w:id="1519856162">
      <w:bodyDiv w:val="1"/>
      <w:marLeft w:val="0"/>
      <w:marRight w:val="0"/>
      <w:marTop w:val="0"/>
      <w:marBottom w:val="0"/>
      <w:divBdr>
        <w:top w:val="none" w:sz="0" w:space="0" w:color="auto"/>
        <w:left w:val="none" w:sz="0" w:space="0" w:color="auto"/>
        <w:bottom w:val="none" w:sz="0" w:space="0" w:color="auto"/>
        <w:right w:val="none" w:sz="0" w:space="0" w:color="auto"/>
      </w:divBdr>
    </w:div>
    <w:div w:id="1548027818">
      <w:bodyDiv w:val="1"/>
      <w:marLeft w:val="0"/>
      <w:marRight w:val="0"/>
      <w:marTop w:val="0"/>
      <w:marBottom w:val="0"/>
      <w:divBdr>
        <w:top w:val="none" w:sz="0" w:space="0" w:color="auto"/>
        <w:left w:val="none" w:sz="0" w:space="0" w:color="auto"/>
        <w:bottom w:val="none" w:sz="0" w:space="0" w:color="auto"/>
        <w:right w:val="none" w:sz="0" w:space="0" w:color="auto"/>
      </w:divBdr>
    </w:div>
    <w:div w:id="1570312185">
      <w:bodyDiv w:val="1"/>
      <w:marLeft w:val="0"/>
      <w:marRight w:val="0"/>
      <w:marTop w:val="0"/>
      <w:marBottom w:val="0"/>
      <w:divBdr>
        <w:top w:val="none" w:sz="0" w:space="0" w:color="auto"/>
        <w:left w:val="none" w:sz="0" w:space="0" w:color="auto"/>
        <w:bottom w:val="none" w:sz="0" w:space="0" w:color="auto"/>
        <w:right w:val="none" w:sz="0" w:space="0" w:color="auto"/>
      </w:divBdr>
    </w:div>
    <w:div w:id="1596210127">
      <w:bodyDiv w:val="1"/>
      <w:marLeft w:val="0"/>
      <w:marRight w:val="0"/>
      <w:marTop w:val="0"/>
      <w:marBottom w:val="0"/>
      <w:divBdr>
        <w:top w:val="none" w:sz="0" w:space="0" w:color="auto"/>
        <w:left w:val="none" w:sz="0" w:space="0" w:color="auto"/>
        <w:bottom w:val="none" w:sz="0" w:space="0" w:color="auto"/>
        <w:right w:val="none" w:sz="0" w:space="0" w:color="auto"/>
      </w:divBdr>
    </w:div>
    <w:div w:id="1601059976">
      <w:bodyDiv w:val="1"/>
      <w:marLeft w:val="0"/>
      <w:marRight w:val="0"/>
      <w:marTop w:val="0"/>
      <w:marBottom w:val="0"/>
      <w:divBdr>
        <w:top w:val="none" w:sz="0" w:space="0" w:color="auto"/>
        <w:left w:val="none" w:sz="0" w:space="0" w:color="auto"/>
        <w:bottom w:val="none" w:sz="0" w:space="0" w:color="auto"/>
        <w:right w:val="none" w:sz="0" w:space="0" w:color="auto"/>
      </w:divBdr>
    </w:div>
    <w:div w:id="1649676084">
      <w:bodyDiv w:val="1"/>
      <w:marLeft w:val="0"/>
      <w:marRight w:val="0"/>
      <w:marTop w:val="0"/>
      <w:marBottom w:val="0"/>
      <w:divBdr>
        <w:top w:val="none" w:sz="0" w:space="0" w:color="auto"/>
        <w:left w:val="none" w:sz="0" w:space="0" w:color="auto"/>
        <w:bottom w:val="none" w:sz="0" w:space="0" w:color="auto"/>
        <w:right w:val="none" w:sz="0" w:space="0" w:color="auto"/>
      </w:divBdr>
    </w:div>
    <w:div w:id="1759667755">
      <w:bodyDiv w:val="1"/>
      <w:marLeft w:val="0"/>
      <w:marRight w:val="0"/>
      <w:marTop w:val="0"/>
      <w:marBottom w:val="0"/>
      <w:divBdr>
        <w:top w:val="none" w:sz="0" w:space="0" w:color="auto"/>
        <w:left w:val="none" w:sz="0" w:space="0" w:color="auto"/>
        <w:bottom w:val="none" w:sz="0" w:space="0" w:color="auto"/>
        <w:right w:val="none" w:sz="0" w:space="0" w:color="auto"/>
      </w:divBdr>
    </w:div>
    <w:div w:id="1848059479">
      <w:bodyDiv w:val="1"/>
      <w:marLeft w:val="0"/>
      <w:marRight w:val="0"/>
      <w:marTop w:val="0"/>
      <w:marBottom w:val="0"/>
      <w:divBdr>
        <w:top w:val="none" w:sz="0" w:space="0" w:color="auto"/>
        <w:left w:val="none" w:sz="0" w:space="0" w:color="auto"/>
        <w:bottom w:val="none" w:sz="0" w:space="0" w:color="auto"/>
        <w:right w:val="none" w:sz="0" w:space="0" w:color="auto"/>
      </w:divBdr>
      <w:divsChild>
        <w:div w:id="1276642244">
          <w:marLeft w:val="0"/>
          <w:marRight w:val="0"/>
          <w:marTop w:val="0"/>
          <w:marBottom w:val="0"/>
          <w:divBdr>
            <w:top w:val="none" w:sz="0" w:space="0" w:color="auto"/>
            <w:left w:val="none" w:sz="0" w:space="0" w:color="auto"/>
            <w:bottom w:val="none" w:sz="0" w:space="0" w:color="auto"/>
            <w:right w:val="none" w:sz="0" w:space="0" w:color="auto"/>
          </w:divBdr>
          <w:divsChild>
            <w:div w:id="405953841">
              <w:marLeft w:val="0"/>
              <w:marRight w:val="0"/>
              <w:marTop w:val="100"/>
              <w:marBottom w:val="100"/>
              <w:divBdr>
                <w:top w:val="none" w:sz="0" w:space="0" w:color="auto"/>
                <w:left w:val="none" w:sz="0" w:space="0" w:color="auto"/>
                <w:bottom w:val="none" w:sz="0" w:space="0" w:color="auto"/>
                <w:right w:val="none" w:sz="0" w:space="0" w:color="auto"/>
              </w:divBdr>
              <w:divsChild>
                <w:div w:id="1334458119">
                  <w:marLeft w:val="0"/>
                  <w:marRight w:val="0"/>
                  <w:marTop w:val="0"/>
                  <w:marBottom w:val="0"/>
                  <w:divBdr>
                    <w:top w:val="none" w:sz="0" w:space="0" w:color="auto"/>
                    <w:left w:val="none" w:sz="0" w:space="0" w:color="auto"/>
                    <w:bottom w:val="none" w:sz="0" w:space="0" w:color="auto"/>
                    <w:right w:val="none" w:sz="0" w:space="0" w:color="auto"/>
                  </w:divBdr>
                  <w:divsChild>
                    <w:div w:id="1465342551">
                      <w:marLeft w:val="0"/>
                      <w:marRight w:val="0"/>
                      <w:marTop w:val="0"/>
                      <w:marBottom w:val="0"/>
                      <w:divBdr>
                        <w:top w:val="none" w:sz="0" w:space="0" w:color="auto"/>
                        <w:left w:val="none" w:sz="0" w:space="0" w:color="auto"/>
                        <w:bottom w:val="none" w:sz="0" w:space="0" w:color="auto"/>
                        <w:right w:val="none" w:sz="0" w:space="0" w:color="auto"/>
                      </w:divBdr>
                      <w:divsChild>
                        <w:div w:id="1794787932">
                          <w:marLeft w:val="0"/>
                          <w:marRight w:val="0"/>
                          <w:marTop w:val="0"/>
                          <w:marBottom w:val="0"/>
                          <w:divBdr>
                            <w:top w:val="none" w:sz="0" w:space="0" w:color="auto"/>
                            <w:left w:val="none" w:sz="0" w:space="0" w:color="auto"/>
                            <w:bottom w:val="none" w:sz="0" w:space="0" w:color="auto"/>
                            <w:right w:val="none" w:sz="0" w:space="0" w:color="auto"/>
                          </w:divBdr>
                          <w:divsChild>
                            <w:div w:id="267584905">
                              <w:marLeft w:val="0"/>
                              <w:marRight w:val="0"/>
                              <w:marTop w:val="0"/>
                              <w:marBottom w:val="0"/>
                              <w:divBdr>
                                <w:top w:val="none" w:sz="0" w:space="0" w:color="auto"/>
                                <w:left w:val="none" w:sz="0" w:space="0" w:color="auto"/>
                                <w:bottom w:val="none" w:sz="0" w:space="0" w:color="auto"/>
                                <w:right w:val="none" w:sz="0" w:space="0" w:color="auto"/>
                              </w:divBdr>
                              <w:divsChild>
                                <w:div w:id="1376125986">
                                  <w:marLeft w:val="0"/>
                                  <w:marRight w:val="0"/>
                                  <w:marTop w:val="0"/>
                                  <w:marBottom w:val="0"/>
                                  <w:divBdr>
                                    <w:top w:val="none" w:sz="0" w:space="0" w:color="auto"/>
                                    <w:left w:val="none" w:sz="0" w:space="0" w:color="auto"/>
                                    <w:bottom w:val="none" w:sz="0" w:space="0" w:color="auto"/>
                                    <w:right w:val="none" w:sz="0" w:space="0" w:color="auto"/>
                                  </w:divBdr>
                                  <w:divsChild>
                                    <w:div w:id="1788546438">
                                      <w:marLeft w:val="0"/>
                                      <w:marRight w:val="0"/>
                                      <w:marTop w:val="0"/>
                                      <w:marBottom w:val="0"/>
                                      <w:divBdr>
                                        <w:top w:val="none" w:sz="0" w:space="0" w:color="auto"/>
                                        <w:left w:val="none" w:sz="0" w:space="0" w:color="auto"/>
                                        <w:bottom w:val="none" w:sz="0" w:space="0" w:color="auto"/>
                                        <w:right w:val="none" w:sz="0" w:space="0" w:color="auto"/>
                                      </w:divBdr>
                                      <w:divsChild>
                                        <w:div w:id="160387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29655907">
      <w:bodyDiv w:val="1"/>
      <w:marLeft w:val="0"/>
      <w:marRight w:val="0"/>
      <w:marTop w:val="0"/>
      <w:marBottom w:val="0"/>
      <w:divBdr>
        <w:top w:val="none" w:sz="0" w:space="0" w:color="auto"/>
        <w:left w:val="none" w:sz="0" w:space="0" w:color="auto"/>
        <w:bottom w:val="none" w:sz="0" w:space="0" w:color="auto"/>
        <w:right w:val="none" w:sz="0" w:space="0" w:color="auto"/>
      </w:divBdr>
    </w:div>
    <w:div w:id="1953856739">
      <w:bodyDiv w:val="1"/>
      <w:marLeft w:val="0"/>
      <w:marRight w:val="0"/>
      <w:marTop w:val="0"/>
      <w:marBottom w:val="0"/>
      <w:divBdr>
        <w:top w:val="none" w:sz="0" w:space="0" w:color="auto"/>
        <w:left w:val="none" w:sz="0" w:space="0" w:color="auto"/>
        <w:bottom w:val="none" w:sz="0" w:space="0" w:color="auto"/>
        <w:right w:val="none" w:sz="0" w:space="0" w:color="auto"/>
      </w:divBdr>
    </w:div>
    <w:div w:id="1977752995">
      <w:bodyDiv w:val="1"/>
      <w:marLeft w:val="0"/>
      <w:marRight w:val="0"/>
      <w:marTop w:val="0"/>
      <w:marBottom w:val="0"/>
      <w:divBdr>
        <w:top w:val="none" w:sz="0" w:space="0" w:color="auto"/>
        <w:left w:val="none" w:sz="0" w:space="0" w:color="auto"/>
        <w:bottom w:val="none" w:sz="0" w:space="0" w:color="auto"/>
        <w:right w:val="none" w:sz="0" w:space="0" w:color="auto"/>
      </w:divBdr>
      <w:divsChild>
        <w:div w:id="1249118075">
          <w:marLeft w:val="0"/>
          <w:marRight w:val="0"/>
          <w:marTop w:val="0"/>
          <w:marBottom w:val="0"/>
          <w:divBdr>
            <w:top w:val="none" w:sz="0" w:space="0" w:color="auto"/>
            <w:left w:val="none" w:sz="0" w:space="0" w:color="auto"/>
            <w:bottom w:val="none" w:sz="0" w:space="0" w:color="auto"/>
            <w:right w:val="none" w:sz="0" w:space="0" w:color="auto"/>
          </w:divBdr>
          <w:divsChild>
            <w:div w:id="1406992863">
              <w:marLeft w:val="0"/>
              <w:marRight w:val="0"/>
              <w:marTop w:val="100"/>
              <w:marBottom w:val="100"/>
              <w:divBdr>
                <w:top w:val="none" w:sz="0" w:space="0" w:color="auto"/>
                <w:left w:val="none" w:sz="0" w:space="0" w:color="auto"/>
                <w:bottom w:val="none" w:sz="0" w:space="0" w:color="auto"/>
                <w:right w:val="none" w:sz="0" w:space="0" w:color="auto"/>
              </w:divBdr>
              <w:divsChild>
                <w:div w:id="1656648094">
                  <w:marLeft w:val="0"/>
                  <w:marRight w:val="0"/>
                  <w:marTop w:val="0"/>
                  <w:marBottom w:val="0"/>
                  <w:divBdr>
                    <w:top w:val="none" w:sz="0" w:space="0" w:color="auto"/>
                    <w:left w:val="none" w:sz="0" w:space="0" w:color="auto"/>
                    <w:bottom w:val="none" w:sz="0" w:space="0" w:color="auto"/>
                    <w:right w:val="none" w:sz="0" w:space="0" w:color="auto"/>
                  </w:divBdr>
                  <w:divsChild>
                    <w:div w:id="1503738406">
                      <w:marLeft w:val="0"/>
                      <w:marRight w:val="0"/>
                      <w:marTop w:val="0"/>
                      <w:marBottom w:val="0"/>
                      <w:divBdr>
                        <w:top w:val="none" w:sz="0" w:space="0" w:color="auto"/>
                        <w:left w:val="none" w:sz="0" w:space="0" w:color="auto"/>
                        <w:bottom w:val="none" w:sz="0" w:space="0" w:color="auto"/>
                        <w:right w:val="none" w:sz="0" w:space="0" w:color="auto"/>
                      </w:divBdr>
                      <w:divsChild>
                        <w:div w:id="2132163207">
                          <w:marLeft w:val="0"/>
                          <w:marRight w:val="0"/>
                          <w:marTop w:val="0"/>
                          <w:marBottom w:val="0"/>
                          <w:divBdr>
                            <w:top w:val="none" w:sz="0" w:space="0" w:color="auto"/>
                            <w:left w:val="none" w:sz="0" w:space="0" w:color="auto"/>
                            <w:bottom w:val="none" w:sz="0" w:space="0" w:color="auto"/>
                            <w:right w:val="none" w:sz="0" w:space="0" w:color="auto"/>
                          </w:divBdr>
                          <w:divsChild>
                            <w:div w:id="1192643489">
                              <w:marLeft w:val="0"/>
                              <w:marRight w:val="0"/>
                              <w:marTop w:val="0"/>
                              <w:marBottom w:val="0"/>
                              <w:divBdr>
                                <w:top w:val="none" w:sz="0" w:space="0" w:color="auto"/>
                                <w:left w:val="none" w:sz="0" w:space="0" w:color="auto"/>
                                <w:bottom w:val="none" w:sz="0" w:space="0" w:color="auto"/>
                                <w:right w:val="none" w:sz="0" w:space="0" w:color="auto"/>
                              </w:divBdr>
                              <w:divsChild>
                                <w:div w:id="1945962862">
                                  <w:marLeft w:val="0"/>
                                  <w:marRight w:val="0"/>
                                  <w:marTop w:val="0"/>
                                  <w:marBottom w:val="0"/>
                                  <w:divBdr>
                                    <w:top w:val="none" w:sz="0" w:space="0" w:color="auto"/>
                                    <w:left w:val="none" w:sz="0" w:space="0" w:color="auto"/>
                                    <w:bottom w:val="none" w:sz="0" w:space="0" w:color="auto"/>
                                    <w:right w:val="none" w:sz="0" w:space="0" w:color="auto"/>
                                  </w:divBdr>
                                  <w:divsChild>
                                    <w:div w:id="2006663212">
                                      <w:marLeft w:val="0"/>
                                      <w:marRight w:val="0"/>
                                      <w:marTop w:val="0"/>
                                      <w:marBottom w:val="0"/>
                                      <w:divBdr>
                                        <w:top w:val="none" w:sz="0" w:space="0" w:color="auto"/>
                                        <w:left w:val="none" w:sz="0" w:space="0" w:color="auto"/>
                                        <w:bottom w:val="none" w:sz="0" w:space="0" w:color="auto"/>
                                        <w:right w:val="none" w:sz="0" w:space="0" w:color="auto"/>
                                      </w:divBdr>
                                      <w:divsChild>
                                        <w:div w:id="137900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90549646">
      <w:bodyDiv w:val="1"/>
      <w:marLeft w:val="0"/>
      <w:marRight w:val="0"/>
      <w:marTop w:val="0"/>
      <w:marBottom w:val="0"/>
      <w:divBdr>
        <w:top w:val="none" w:sz="0" w:space="0" w:color="auto"/>
        <w:left w:val="none" w:sz="0" w:space="0" w:color="auto"/>
        <w:bottom w:val="none" w:sz="0" w:space="0" w:color="auto"/>
        <w:right w:val="none" w:sz="0" w:space="0" w:color="auto"/>
      </w:divBdr>
    </w:div>
    <w:div w:id="2062439474">
      <w:bodyDiv w:val="1"/>
      <w:marLeft w:val="0"/>
      <w:marRight w:val="0"/>
      <w:marTop w:val="0"/>
      <w:marBottom w:val="0"/>
      <w:divBdr>
        <w:top w:val="none" w:sz="0" w:space="0" w:color="auto"/>
        <w:left w:val="none" w:sz="0" w:space="0" w:color="auto"/>
        <w:bottom w:val="none" w:sz="0" w:space="0" w:color="auto"/>
        <w:right w:val="none" w:sz="0" w:space="0" w:color="auto"/>
      </w:divBdr>
    </w:div>
    <w:div w:id="2099787482">
      <w:bodyDiv w:val="1"/>
      <w:marLeft w:val="0"/>
      <w:marRight w:val="0"/>
      <w:marTop w:val="0"/>
      <w:marBottom w:val="0"/>
      <w:divBdr>
        <w:top w:val="none" w:sz="0" w:space="0" w:color="auto"/>
        <w:left w:val="none" w:sz="0" w:space="0" w:color="auto"/>
        <w:bottom w:val="none" w:sz="0" w:space="0" w:color="auto"/>
        <w:right w:val="none" w:sz="0" w:space="0" w:color="auto"/>
      </w:divBdr>
    </w:div>
    <w:div w:id="2102946136">
      <w:bodyDiv w:val="1"/>
      <w:marLeft w:val="0"/>
      <w:marRight w:val="0"/>
      <w:marTop w:val="0"/>
      <w:marBottom w:val="0"/>
      <w:divBdr>
        <w:top w:val="none" w:sz="0" w:space="0" w:color="auto"/>
        <w:left w:val="none" w:sz="0" w:space="0" w:color="auto"/>
        <w:bottom w:val="none" w:sz="0" w:space="0" w:color="auto"/>
        <w:right w:val="none" w:sz="0" w:space="0" w:color="auto"/>
      </w:divBdr>
    </w:div>
    <w:div w:id="213582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jn.gov.si/eJN2%20najkasneje%20do%20dne%206" TargetMode="External"/><Relationship Id="rId13" Type="http://schemas.openxmlformats.org/officeDocument/2006/relationships/hyperlink" Target="http://www.uradni-list.si/1/objava.jsp?sop=2014-01-364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13-01-251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1-01-282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enarocanje.si/_ESPD/" TargetMode="External"/><Relationship Id="rId4" Type="http://schemas.openxmlformats.org/officeDocument/2006/relationships/settings" Target="settings.xml"/><Relationship Id="rId9" Type="http://schemas.openxmlformats.org/officeDocument/2006/relationships/hyperlink" Target="http://www.ajpes.si/bonitetne_storitve/s.bon_ajpes/vzporejanje_bonitetnih_ocen"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345A2-1060-425B-9F1D-8E4F42A4E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19297</Words>
  <Characters>109994</Characters>
  <Application>Microsoft Office Word</Application>
  <DocSecurity>0</DocSecurity>
  <Lines>916</Lines>
  <Paragraphs>258</Paragraphs>
  <ScaleCrop>false</ScaleCrop>
  <HeadingPairs>
    <vt:vector size="2" baseType="variant">
      <vt:variant>
        <vt:lpstr>Naslov</vt:lpstr>
      </vt:variant>
      <vt:variant>
        <vt:i4>1</vt:i4>
      </vt:variant>
    </vt:vector>
  </HeadingPairs>
  <TitlesOfParts>
    <vt:vector size="1" baseType="lpstr">
      <vt:lpstr/>
    </vt:vector>
  </TitlesOfParts>
  <LinksUpToDate>false</LinksUpToDate>
  <CharactersWithSpaces>129033</CharactersWithSpaces>
  <SharedDoc>false</SharedDoc>
  <HLinks>
    <vt:vector size="336" baseType="variant">
      <vt:variant>
        <vt:i4>7405610</vt:i4>
      </vt:variant>
      <vt:variant>
        <vt:i4>273</vt:i4>
      </vt:variant>
      <vt:variant>
        <vt:i4>0</vt:i4>
      </vt:variant>
      <vt:variant>
        <vt:i4>5</vt:i4>
      </vt:variant>
      <vt:variant>
        <vt:lpwstr>http://www.uradni-list.si/1/objava.jsp?sop=2014-01-3646</vt:lpwstr>
      </vt:variant>
      <vt:variant>
        <vt:lpwstr/>
      </vt:variant>
      <vt:variant>
        <vt:i4>7667758</vt:i4>
      </vt:variant>
      <vt:variant>
        <vt:i4>270</vt:i4>
      </vt:variant>
      <vt:variant>
        <vt:i4>0</vt:i4>
      </vt:variant>
      <vt:variant>
        <vt:i4>5</vt:i4>
      </vt:variant>
      <vt:variant>
        <vt:lpwstr>http://www.uradni-list.si/1/objava.jsp?sop=2013-01-2513</vt:lpwstr>
      </vt:variant>
      <vt:variant>
        <vt:lpwstr/>
      </vt:variant>
      <vt:variant>
        <vt:i4>7733281</vt:i4>
      </vt:variant>
      <vt:variant>
        <vt:i4>267</vt:i4>
      </vt:variant>
      <vt:variant>
        <vt:i4>0</vt:i4>
      </vt:variant>
      <vt:variant>
        <vt:i4>5</vt:i4>
      </vt:variant>
      <vt:variant>
        <vt:lpwstr>http://www.uradni-list.si/1/objava.jsp?sop=2011-01-2820</vt:lpwstr>
      </vt:variant>
      <vt:variant>
        <vt:lpwstr/>
      </vt:variant>
      <vt:variant>
        <vt:i4>4456557</vt:i4>
      </vt:variant>
      <vt:variant>
        <vt:i4>264</vt:i4>
      </vt:variant>
      <vt:variant>
        <vt:i4>0</vt:i4>
      </vt:variant>
      <vt:variant>
        <vt:i4>5</vt:i4>
      </vt:variant>
      <vt:variant>
        <vt:lpwstr>http://www.enarocanje.si/_ESPD/</vt:lpwstr>
      </vt:variant>
      <vt:variant>
        <vt:lpwstr/>
      </vt:variant>
      <vt:variant>
        <vt:i4>7733290</vt:i4>
      </vt:variant>
      <vt:variant>
        <vt:i4>261</vt:i4>
      </vt:variant>
      <vt:variant>
        <vt:i4>0</vt:i4>
      </vt:variant>
      <vt:variant>
        <vt:i4>5</vt:i4>
      </vt:variant>
      <vt:variant>
        <vt:lpwstr>http://www.uradni-list.si/1/objava.jsp?sop=2015-01-0708</vt:lpwstr>
      </vt:variant>
      <vt:variant>
        <vt:lpwstr/>
      </vt:variant>
      <vt:variant>
        <vt:i4>7340075</vt:i4>
      </vt:variant>
      <vt:variant>
        <vt:i4>258</vt:i4>
      </vt:variant>
      <vt:variant>
        <vt:i4>0</vt:i4>
      </vt:variant>
      <vt:variant>
        <vt:i4>5</vt:i4>
      </vt:variant>
      <vt:variant>
        <vt:lpwstr>http://www.uradni-list.si/1/objava.jsp?sop=2013-01-4027</vt:lpwstr>
      </vt:variant>
      <vt:variant>
        <vt:lpwstr/>
      </vt:variant>
      <vt:variant>
        <vt:i4>7471149</vt:i4>
      </vt:variant>
      <vt:variant>
        <vt:i4>255</vt:i4>
      </vt:variant>
      <vt:variant>
        <vt:i4>0</vt:i4>
      </vt:variant>
      <vt:variant>
        <vt:i4>5</vt:i4>
      </vt:variant>
      <vt:variant>
        <vt:lpwstr>http://www.uradni-list.si/1/objava.jsp?sop=2013-01-3676</vt:lpwstr>
      </vt:variant>
      <vt:variant>
        <vt:lpwstr/>
      </vt:variant>
      <vt:variant>
        <vt:i4>7667758</vt:i4>
      </vt:variant>
      <vt:variant>
        <vt:i4>252</vt:i4>
      </vt:variant>
      <vt:variant>
        <vt:i4>0</vt:i4>
      </vt:variant>
      <vt:variant>
        <vt:i4>5</vt:i4>
      </vt:variant>
      <vt:variant>
        <vt:lpwstr>http://www.uradni-list.si/1/objava.jsp?sop=2012-01-2412</vt:lpwstr>
      </vt:variant>
      <vt:variant>
        <vt:lpwstr/>
      </vt:variant>
      <vt:variant>
        <vt:i4>7602209</vt:i4>
      </vt:variant>
      <vt:variant>
        <vt:i4>249</vt:i4>
      </vt:variant>
      <vt:variant>
        <vt:i4>0</vt:i4>
      </vt:variant>
      <vt:variant>
        <vt:i4>5</vt:i4>
      </vt:variant>
      <vt:variant>
        <vt:lpwstr>http://www.uradni-list.si/1/objava.jsp?sop=2011-01-0827</vt:lpwstr>
      </vt:variant>
      <vt:variant>
        <vt:lpwstr/>
      </vt:variant>
      <vt:variant>
        <vt:i4>7340075</vt:i4>
      </vt:variant>
      <vt:variant>
        <vt:i4>246</vt:i4>
      </vt:variant>
      <vt:variant>
        <vt:i4>0</vt:i4>
      </vt:variant>
      <vt:variant>
        <vt:i4>5</vt:i4>
      </vt:variant>
      <vt:variant>
        <vt:lpwstr>http://www.uradni-list.si/1/objava.jsp?sop=2010-01-3351</vt:lpwstr>
      </vt:variant>
      <vt:variant>
        <vt:lpwstr/>
      </vt:variant>
      <vt:variant>
        <vt:i4>8060969</vt:i4>
      </vt:variant>
      <vt:variant>
        <vt:i4>243</vt:i4>
      </vt:variant>
      <vt:variant>
        <vt:i4>0</vt:i4>
      </vt:variant>
      <vt:variant>
        <vt:i4>5</vt:i4>
      </vt:variant>
      <vt:variant>
        <vt:lpwstr>http://www.uradni-list.si/1/objava.jsp?sop=2009-01-4889</vt:lpwstr>
      </vt:variant>
      <vt:variant>
        <vt:lpwstr/>
      </vt:variant>
      <vt:variant>
        <vt:i4>7340075</vt:i4>
      </vt:variant>
      <vt:variant>
        <vt:i4>240</vt:i4>
      </vt:variant>
      <vt:variant>
        <vt:i4>0</vt:i4>
      </vt:variant>
      <vt:variant>
        <vt:i4>5</vt:i4>
      </vt:variant>
      <vt:variant>
        <vt:lpwstr>http://www.uradni-list.si/1/objava.jsp?sop=2007-01-6414</vt:lpwstr>
      </vt:variant>
      <vt:variant>
        <vt:lpwstr/>
      </vt:variant>
      <vt:variant>
        <vt:i4>7995429</vt:i4>
      </vt:variant>
      <vt:variant>
        <vt:i4>237</vt:i4>
      </vt:variant>
      <vt:variant>
        <vt:i4>0</vt:i4>
      </vt:variant>
      <vt:variant>
        <vt:i4>5</vt:i4>
      </vt:variant>
      <vt:variant>
        <vt:lpwstr>http://www.uradni-list.si/1/objava.jsp?sop=2005-01-4890</vt:lpwstr>
      </vt:variant>
      <vt:variant>
        <vt:lpwstr/>
      </vt:variant>
      <vt:variant>
        <vt:i4>7471149</vt:i4>
      </vt:variant>
      <vt:variant>
        <vt:i4>234</vt:i4>
      </vt:variant>
      <vt:variant>
        <vt:i4>0</vt:i4>
      </vt:variant>
      <vt:variant>
        <vt:i4>5</vt:i4>
      </vt:variant>
      <vt:variant>
        <vt:lpwstr>http://www.uradni-list.si/1/objava.jsp?sop=2005-01-4018</vt:lpwstr>
      </vt:variant>
      <vt:variant>
        <vt:lpwstr/>
      </vt:variant>
      <vt:variant>
        <vt:i4>7405604</vt:i4>
      </vt:variant>
      <vt:variant>
        <vt:i4>231</vt:i4>
      </vt:variant>
      <vt:variant>
        <vt:i4>0</vt:i4>
      </vt:variant>
      <vt:variant>
        <vt:i4>5</vt:i4>
      </vt:variant>
      <vt:variant>
        <vt:lpwstr>http://www.uradni-list.si/1/objava.jsp?sop=2005-01-3952</vt:lpwstr>
      </vt:variant>
      <vt:variant>
        <vt:lpwstr/>
      </vt:variant>
      <vt:variant>
        <vt:i4>7798831</vt:i4>
      </vt:variant>
      <vt:variant>
        <vt:i4>228</vt:i4>
      </vt:variant>
      <vt:variant>
        <vt:i4>0</vt:i4>
      </vt:variant>
      <vt:variant>
        <vt:i4>5</vt:i4>
      </vt:variant>
      <vt:variant>
        <vt:lpwstr>http://www.uradni-list.si/1/objava.jsp?sop=2005-21-0004</vt:lpwstr>
      </vt:variant>
      <vt:variant>
        <vt:lpwstr/>
      </vt:variant>
      <vt:variant>
        <vt:i4>7995439</vt:i4>
      </vt:variant>
      <vt:variant>
        <vt:i4>225</vt:i4>
      </vt:variant>
      <vt:variant>
        <vt:i4>0</vt:i4>
      </vt:variant>
      <vt:variant>
        <vt:i4>5</vt:i4>
      </vt:variant>
      <vt:variant>
        <vt:lpwstr>http://www.uradni-list.si/1/objava.jsp?sop=2004-01-4398</vt:lpwstr>
      </vt:variant>
      <vt:variant>
        <vt:lpwstr/>
      </vt:variant>
      <vt:variant>
        <vt:i4>7274536</vt:i4>
      </vt:variant>
      <vt:variant>
        <vt:i4>222</vt:i4>
      </vt:variant>
      <vt:variant>
        <vt:i4>0</vt:i4>
      </vt:variant>
      <vt:variant>
        <vt:i4>5</vt:i4>
      </vt:variant>
      <vt:variant>
        <vt:lpwstr>http://www.ajpes.si/bonitetne_storitve/s.bon_ajpes/vzporejanje_bonitetnih_ocen</vt:lpwstr>
      </vt:variant>
      <vt:variant>
        <vt:lpwstr/>
      </vt:variant>
      <vt:variant>
        <vt:i4>983146</vt:i4>
      </vt:variant>
      <vt:variant>
        <vt:i4>219</vt:i4>
      </vt:variant>
      <vt:variant>
        <vt:i4>0</vt:i4>
      </vt:variant>
      <vt:variant>
        <vt:i4>5</vt:i4>
      </vt:variant>
      <vt:variant>
        <vt:lpwstr>mailto:crt.korinsek@gov.si</vt:lpwstr>
      </vt:variant>
      <vt:variant>
        <vt:lpwstr/>
      </vt:variant>
      <vt:variant>
        <vt:i4>8061051</vt:i4>
      </vt:variant>
      <vt:variant>
        <vt:i4>216</vt:i4>
      </vt:variant>
      <vt:variant>
        <vt:i4>0</vt:i4>
      </vt:variant>
      <vt:variant>
        <vt:i4>5</vt:i4>
      </vt:variant>
      <vt:variant>
        <vt:lpwstr>http://www.nlb.si/</vt:lpwstr>
      </vt:variant>
      <vt:variant>
        <vt:lpwstr/>
      </vt:variant>
      <vt:variant>
        <vt:i4>1900595</vt:i4>
      </vt:variant>
      <vt:variant>
        <vt:i4>209</vt:i4>
      </vt:variant>
      <vt:variant>
        <vt:i4>0</vt:i4>
      </vt:variant>
      <vt:variant>
        <vt:i4>5</vt:i4>
      </vt:variant>
      <vt:variant>
        <vt:lpwstr/>
      </vt:variant>
      <vt:variant>
        <vt:lpwstr>_Toc511221583</vt:lpwstr>
      </vt:variant>
      <vt:variant>
        <vt:i4>1900595</vt:i4>
      </vt:variant>
      <vt:variant>
        <vt:i4>203</vt:i4>
      </vt:variant>
      <vt:variant>
        <vt:i4>0</vt:i4>
      </vt:variant>
      <vt:variant>
        <vt:i4>5</vt:i4>
      </vt:variant>
      <vt:variant>
        <vt:lpwstr/>
      </vt:variant>
      <vt:variant>
        <vt:lpwstr>_Toc511221582</vt:lpwstr>
      </vt:variant>
      <vt:variant>
        <vt:i4>1900595</vt:i4>
      </vt:variant>
      <vt:variant>
        <vt:i4>197</vt:i4>
      </vt:variant>
      <vt:variant>
        <vt:i4>0</vt:i4>
      </vt:variant>
      <vt:variant>
        <vt:i4>5</vt:i4>
      </vt:variant>
      <vt:variant>
        <vt:lpwstr/>
      </vt:variant>
      <vt:variant>
        <vt:lpwstr>_Toc511221581</vt:lpwstr>
      </vt:variant>
      <vt:variant>
        <vt:i4>1900595</vt:i4>
      </vt:variant>
      <vt:variant>
        <vt:i4>191</vt:i4>
      </vt:variant>
      <vt:variant>
        <vt:i4>0</vt:i4>
      </vt:variant>
      <vt:variant>
        <vt:i4>5</vt:i4>
      </vt:variant>
      <vt:variant>
        <vt:lpwstr/>
      </vt:variant>
      <vt:variant>
        <vt:lpwstr>_Toc511221580</vt:lpwstr>
      </vt:variant>
      <vt:variant>
        <vt:i4>1179699</vt:i4>
      </vt:variant>
      <vt:variant>
        <vt:i4>185</vt:i4>
      </vt:variant>
      <vt:variant>
        <vt:i4>0</vt:i4>
      </vt:variant>
      <vt:variant>
        <vt:i4>5</vt:i4>
      </vt:variant>
      <vt:variant>
        <vt:lpwstr/>
      </vt:variant>
      <vt:variant>
        <vt:lpwstr>_Toc511221579</vt:lpwstr>
      </vt:variant>
      <vt:variant>
        <vt:i4>1179699</vt:i4>
      </vt:variant>
      <vt:variant>
        <vt:i4>179</vt:i4>
      </vt:variant>
      <vt:variant>
        <vt:i4>0</vt:i4>
      </vt:variant>
      <vt:variant>
        <vt:i4>5</vt:i4>
      </vt:variant>
      <vt:variant>
        <vt:lpwstr/>
      </vt:variant>
      <vt:variant>
        <vt:lpwstr>_Toc511221578</vt:lpwstr>
      </vt:variant>
      <vt:variant>
        <vt:i4>1179699</vt:i4>
      </vt:variant>
      <vt:variant>
        <vt:i4>173</vt:i4>
      </vt:variant>
      <vt:variant>
        <vt:i4>0</vt:i4>
      </vt:variant>
      <vt:variant>
        <vt:i4>5</vt:i4>
      </vt:variant>
      <vt:variant>
        <vt:lpwstr/>
      </vt:variant>
      <vt:variant>
        <vt:lpwstr>_Toc511221577</vt:lpwstr>
      </vt:variant>
      <vt:variant>
        <vt:i4>1179699</vt:i4>
      </vt:variant>
      <vt:variant>
        <vt:i4>167</vt:i4>
      </vt:variant>
      <vt:variant>
        <vt:i4>0</vt:i4>
      </vt:variant>
      <vt:variant>
        <vt:i4>5</vt:i4>
      </vt:variant>
      <vt:variant>
        <vt:lpwstr/>
      </vt:variant>
      <vt:variant>
        <vt:lpwstr>_Toc511221575</vt:lpwstr>
      </vt:variant>
      <vt:variant>
        <vt:i4>1179699</vt:i4>
      </vt:variant>
      <vt:variant>
        <vt:i4>161</vt:i4>
      </vt:variant>
      <vt:variant>
        <vt:i4>0</vt:i4>
      </vt:variant>
      <vt:variant>
        <vt:i4>5</vt:i4>
      </vt:variant>
      <vt:variant>
        <vt:lpwstr/>
      </vt:variant>
      <vt:variant>
        <vt:lpwstr>_Toc511221574</vt:lpwstr>
      </vt:variant>
      <vt:variant>
        <vt:i4>1179699</vt:i4>
      </vt:variant>
      <vt:variant>
        <vt:i4>155</vt:i4>
      </vt:variant>
      <vt:variant>
        <vt:i4>0</vt:i4>
      </vt:variant>
      <vt:variant>
        <vt:i4>5</vt:i4>
      </vt:variant>
      <vt:variant>
        <vt:lpwstr/>
      </vt:variant>
      <vt:variant>
        <vt:lpwstr>_Toc511221573</vt:lpwstr>
      </vt:variant>
      <vt:variant>
        <vt:i4>1179699</vt:i4>
      </vt:variant>
      <vt:variant>
        <vt:i4>149</vt:i4>
      </vt:variant>
      <vt:variant>
        <vt:i4>0</vt:i4>
      </vt:variant>
      <vt:variant>
        <vt:i4>5</vt:i4>
      </vt:variant>
      <vt:variant>
        <vt:lpwstr/>
      </vt:variant>
      <vt:variant>
        <vt:lpwstr>_Toc511221572</vt:lpwstr>
      </vt:variant>
      <vt:variant>
        <vt:i4>1179699</vt:i4>
      </vt:variant>
      <vt:variant>
        <vt:i4>143</vt:i4>
      </vt:variant>
      <vt:variant>
        <vt:i4>0</vt:i4>
      </vt:variant>
      <vt:variant>
        <vt:i4>5</vt:i4>
      </vt:variant>
      <vt:variant>
        <vt:lpwstr/>
      </vt:variant>
      <vt:variant>
        <vt:lpwstr>_Toc511221571</vt:lpwstr>
      </vt:variant>
      <vt:variant>
        <vt:i4>1179699</vt:i4>
      </vt:variant>
      <vt:variant>
        <vt:i4>137</vt:i4>
      </vt:variant>
      <vt:variant>
        <vt:i4>0</vt:i4>
      </vt:variant>
      <vt:variant>
        <vt:i4>5</vt:i4>
      </vt:variant>
      <vt:variant>
        <vt:lpwstr/>
      </vt:variant>
      <vt:variant>
        <vt:lpwstr>_Toc511221570</vt:lpwstr>
      </vt:variant>
      <vt:variant>
        <vt:i4>1245235</vt:i4>
      </vt:variant>
      <vt:variant>
        <vt:i4>131</vt:i4>
      </vt:variant>
      <vt:variant>
        <vt:i4>0</vt:i4>
      </vt:variant>
      <vt:variant>
        <vt:i4>5</vt:i4>
      </vt:variant>
      <vt:variant>
        <vt:lpwstr/>
      </vt:variant>
      <vt:variant>
        <vt:lpwstr>_Toc511221569</vt:lpwstr>
      </vt:variant>
      <vt:variant>
        <vt:i4>1245235</vt:i4>
      </vt:variant>
      <vt:variant>
        <vt:i4>125</vt:i4>
      </vt:variant>
      <vt:variant>
        <vt:i4>0</vt:i4>
      </vt:variant>
      <vt:variant>
        <vt:i4>5</vt:i4>
      </vt:variant>
      <vt:variant>
        <vt:lpwstr/>
      </vt:variant>
      <vt:variant>
        <vt:lpwstr>_Toc511221568</vt:lpwstr>
      </vt:variant>
      <vt:variant>
        <vt:i4>1245235</vt:i4>
      </vt:variant>
      <vt:variant>
        <vt:i4>119</vt:i4>
      </vt:variant>
      <vt:variant>
        <vt:i4>0</vt:i4>
      </vt:variant>
      <vt:variant>
        <vt:i4>5</vt:i4>
      </vt:variant>
      <vt:variant>
        <vt:lpwstr/>
      </vt:variant>
      <vt:variant>
        <vt:lpwstr>_Toc511221567</vt:lpwstr>
      </vt:variant>
      <vt:variant>
        <vt:i4>1245235</vt:i4>
      </vt:variant>
      <vt:variant>
        <vt:i4>113</vt:i4>
      </vt:variant>
      <vt:variant>
        <vt:i4>0</vt:i4>
      </vt:variant>
      <vt:variant>
        <vt:i4>5</vt:i4>
      </vt:variant>
      <vt:variant>
        <vt:lpwstr/>
      </vt:variant>
      <vt:variant>
        <vt:lpwstr>_Toc511221566</vt:lpwstr>
      </vt:variant>
      <vt:variant>
        <vt:i4>1245235</vt:i4>
      </vt:variant>
      <vt:variant>
        <vt:i4>107</vt:i4>
      </vt:variant>
      <vt:variant>
        <vt:i4>0</vt:i4>
      </vt:variant>
      <vt:variant>
        <vt:i4>5</vt:i4>
      </vt:variant>
      <vt:variant>
        <vt:lpwstr/>
      </vt:variant>
      <vt:variant>
        <vt:lpwstr>_Toc511221565</vt:lpwstr>
      </vt:variant>
      <vt:variant>
        <vt:i4>1245235</vt:i4>
      </vt:variant>
      <vt:variant>
        <vt:i4>101</vt:i4>
      </vt:variant>
      <vt:variant>
        <vt:i4>0</vt:i4>
      </vt:variant>
      <vt:variant>
        <vt:i4>5</vt:i4>
      </vt:variant>
      <vt:variant>
        <vt:lpwstr/>
      </vt:variant>
      <vt:variant>
        <vt:lpwstr>_Toc511221564</vt:lpwstr>
      </vt:variant>
      <vt:variant>
        <vt:i4>1245235</vt:i4>
      </vt:variant>
      <vt:variant>
        <vt:i4>98</vt:i4>
      </vt:variant>
      <vt:variant>
        <vt:i4>0</vt:i4>
      </vt:variant>
      <vt:variant>
        <vt:i4>5</vt:i4>
      </vt:variant>
      <vt:variant>
        <vt:lpwstr/>
      </vt:variant>
      <vt:variant>
        <vt:lpwstr>_Toc511221563</vt:lpwstr>
      </vt:variant>
      <vt:variant>
        <vt:i4>1245235</vt:i4>
      </vt:variant>
      <vt:variant>
        <vt:i4>92</vt:i4>
      </vt:variant>
      <vt:variant>
        <vt:i4>0</vt:i4>
      </vt:variant>
      <vt:variant>
        <vt:i4>5</vt:i4>
      </vt:variant>
      <vt:variant>
        <vt:lpwstr/>
      </vt:variant>
      <vt:variant>
        <vt:lpwstr>_Toc511221562</vt:lpwstr>
      </vt:variant>
      <vt:variant>
        <vt:i4>1245235</vt:i4>
      </vt:variant>
      <vt:variant>
        <vt:i4>86</vt:i4>
      </vt:variant>
      <vt:variant>
        <vt:i4>0</vt:i4>
      </vt:variant>
      <vt:variant>
        <vt:i4>5</vt:i4>
      </vt:variant>
      <vt:variant>
        <vt:lpwstr/>
      </vt:variant>
      <vt:variant>
        <vt:lpwstr>_Toc511221561</vt:lpwstr>
      </vt:variant>
      <vt:variant>
        <vt:i4>1245235</vt:i4>
      </vt:variant>
      <vt:variant>
        <vt:i4>80</vt:i4>
      </vt:variant>
      <vt:variant>
        <vt:i4>0</vt:i4>
      </vt:variant>
      <vt:variant>
        <vt:i4>5</vt:i4>
      </vt:variant>
      <vt:variant>
        <vt:lpwstr/>
      </vt:variant>
      <vt:variant>
        <vt:lpwstr>_Toc511221560</vt:lpwstr>
      </vt:variant>
      <vt:variant>
        <vt:i4>1048627</vt:i4>
      </vt:variant>
      <vt:variant>
        <vt:i4>74</vt:i4>
      </vt:variant>
      <vt:variant>
        <vt:i4>0</vt:i4>
      </vt:variant>
      <vt:variant>
        <vt:i4>5</vt:i4>
      </vt:variant>
      <vt:variant>
        <vt:lpwstr/>
      </vt:variant>
      <vt:variant>
        <vt:lpwstr>_Toc511221559</vt:lpwstr>
      </vt:variant>
      <vt:variant>
        <vt:i4>1048627</vt:i4>
      </vt:variant>
      <vt:variant>
        <vt:i4>68</vt:i4>
      </vt:variant>
      <vt:variant>
        <vt:i4>0</vt:i4>
      </vt:variant>
      <vt:variant>
        <vt:i4>5</vt:i4>
      </vt:variant>
      <vt:variant>
        <vt:lpwstr/>
      </vt:variant>
      <vt:variant>
        <vt:lpwstr>_Toc511221558</vt:lpwstr>
      </vt:variant>
      <vt:variant>
        <vt:i4>1048627</vt:i4>
      </vt:variant>
      <vt:variant>
        <vt:i4>62</vt:i4>
      </vt:variant>
      <vt:variant>
        <vt:i4>0</vt:i4>
      </vt:variant>
      <vt:variant>
        <vt:i4>5</vt:i4>
      </vt:variant>
      <vt:variant>
        <vt:lpwstr/>
      </vt:variant>
      <vt:variant>
        <vt:lpwstr>_Toc511221552</vt:lpwstr>
      </vt:variant>
      <vt:variant>
        <vt:i4>1048627</vt:i4>
      </vt:variant>
      <vt:variant>
        <vt:i4>56</vt:i4>
      </vt:variant>
      <vt:variant>
        <vt:i4>0</vt:i4>
      </vt:variant>
      <vt:variant>
        <vt:i4>5</vt:i4>
      </vt:variant>
      <vt:variant>
        <vt:lpwstr/>
      </vt:variant>
      <vt:variant>
        <vt:lpwstr>_Toc511221551</vt:lpwstr>
      </vt:variant>
      <vt:variant>
        <vt:i4>1114163</vt:i4>
      </vt:variant>
      <vt:variant>
        <vt:i4>50</vt:i4>
      </vt:variant>
      <vt:variant>
        <vt:i4>0</vt:i4>
      </vt:variant>
      <vt:variant>
        <vt:i4>5</vt:i4>
      </vt:variant>
      <vt:variant>
        <vt:lpwstr/>
      </vt:variant>
      <vt:variant>
        <vt:lpwstr>_Toc511221547</vt:lpwstr>
      </vt:variant>
      <vt:variant>
        <vt:i4>1114163</vt:i4>
      </vt:variant>
      <vt:variant>
        <vt:i4>44</vt:i4>
      </vt:variant>
      <vt:variant>
        <vt:i4>0</vt:i4>
      </vt:variant>
      <vt:variant>
        <vt:i4>5</vt:i4>
      </vt:variant>
      <vt:variant>
        <vt:lpwstr/>
      </vt:variant>
      <vt:variant>
        <vt:lpwstr>_Toc511221546</vt:lpwstr>
      </vt:variant>
      <vt:variant>
        <vt:i4>1114163</vt:i4>
      </vt:variant>
      <vt:variant>
        <vt:i4>38</vt:i4>
      </vt:variant>
      <vt:variant>
        <vt:i4>0</vt:i4>
      </vt:variant>
      <vt:variant>
        <vt:i4>5</vt:i4>
      </vt:variant>
      <vt:variant>
        <vt:lpwstr/>
      </vt:variant>
      <vt:variant>
        <vt:lpwstr>_Toc511221545</vt:lpwstr>
      </vt:variant>
      <vt:variant>
        <vt:i4>1114163</vt:i4>
      </vt:variant>
      <vt:variant>
        <vt:i4>32</vt:i4>
      </vt:variant>
      <vt:variant>
        <vt:i4>0</vt:i4>
      </vt:variant>
      <vt:variant>
        <vt:i4>5</vt:i4>
      </vt:variant>
      <vt:variant>
        <vt:lpwstr/>
      </vt:variant>
      <vt:variant>
        <vt:lpwstr>_Toc511221544</vt:lpwstr>
      </vt:variant>
      <vt:variant>
        <vt:i4>1114163</vt:i4>
      </vt:variant>
      <vt:variant>
        <vt:i4>26</vt:i4>
      </vt:variant>
      <vt:variant>
        <vt:i4>0</vt:i4>
      </vt:variant>
      <vt:variant>
        <vt:i4>5</vt:i4>
      </vt:variant>
      <vt:variant>
        <vt:lpwstr/>
      </vt:variant>
      <vt:variant>
        <vt:lpwstr>_Toc511221543</vt:lpwstr>
      </vt:variant>
      <vt:variant>
        <vt:i4>1114163</vt:i4>
      </vt:variant>
      <vt:variant>
        <vt:i4>20</vt:i4>
      </vt:variant>
      <vt:variant>
        <vt:i4>0</vt:i4>
      </vt:variant>
      <vt:variant>
        <vt:i4>5</vt:i4>
      </vt:variant>
      <vt:variant>
        <vt:lpwstr/>
      </vt:variant>
      <vt:variant>
        <vt:lpwstr>_Toc511221542</vt:lpwstr>
      </vt:variant>
      <vt:variant>
        <vt:i4>1114163</vt:i4>
      </vt:variant>
      <vt:variant>
        <vt:i4>14</vt:i4>
      </vt:variant>
      <vt:variant>
        <vt:i4>0</vt:i4>
      </vt:variant>
      <vt:variant>
        <vt:i4>5</vt:i4>
      </vt:variant>
      <vt:variant>
        <vt:lpwstr/>
      </vt:variant>
      <vt:variant>
        <vt:lpwstr>_Toc511221541</vt:lpwstr>
      </vt:variant>
      <vt:variant>
        <vt:i4>1114163</vt:i4>
      </vt:variant>
      <vt:variant>
        <vt:i4>8</vt:i4>
      </vt:variant>
      <vt:variant>
        <vt:i4>0</vt:i4>
      </vt:variant>
      <vt:variant>
        <vt:i4>5</vt:i4>
      </vt:variant>
      <vt:variant>
        <vt:lpwstr/>
      </vt:variant>
      <vt:variant>
        <vt:lpwstr>_Toc511221540</vt:lpwstr>
      </vt:variant>
      <vt:variant>
        <vt:i4>1441843</vt:i4>
      </vt:variant>
      <vt:variant>
        <vt:i4>2</vt:i4>
      </vt:variant>
      <vt:variant>
        <vt:i4>0</vt:i4>
      </vt:variant>
      <vt:variant>
        <vt:i4>5</vt:i4>
      </vt:variant>
      <vt:variant>
        <vt:lpwstr/>
      </vt:variant>
      <vt:variant>
        <vt:lpwstr>_Toc511221539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2019-09-30T14:42:00Z</dcterms:created>
  <dcterms:modified xsi:type="dcterms:W3CDTF">2019-10-01T13:25:00Z</dcterms:modified>
</cp:coreProperties>
</file>